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665E" w14:textId="77777777" w:rsidR="00F01952" w:rsidRPr="00927920" w:rsidRDefault="00F01952" w:rsidP="00F01952">
      <w:pPr>
        <w:ind w:right="49"/>
        <w:rPr>
          <w:rFonts w:ascii="Montserrat" w:hAnsi="Montserrat" w:cs="Noto Sans SemiBold"/>
          <w:sz w:val="22"/>
          <w:szCs w:val="22"/>
        </w:rPr>
      </w:pPr>
    </w:p>
    <w:p w14:paraId="7AB5E39C" w14:textId="77777777" w:rsidR="00F01952" w:rsidRPr="00927920" w:rsidRDefault="00F01952" w:rsidP="00F01952">
      <w:pPr>
        <w:jc w:val="center"/>
        <w:rPr>
          <w:rFonts w:ascii="Montserrat" w:hAnsi="Montserrat"/>
          <w:b/>
          <w:color w:val="3B3838"/>
          <w:sz w:val="22"/>
          <w:szCs w:val="22"/>
        </w:rPr>
      </w:pPr>
      <w:r w:rsidRPr="00927920">
        <w:rPr>
          <w:rFonts w:ascii="Montserrat" w:hAnsi="Montserrat"/>
          <w:b/>
          <w:color w:val="3B3838"/>
          <w:sz w:val="22"/>
          <w:szCs w:val="22"/>
        </w:rPr>
        <w:t>TELEVISIÓN METROPOLITANA S.A. DE C.V.</w:t>
      </w:r>
    </w:p>
    <w:p w14:paraId="2EE9D21B" w14:textId="77777777" w:rsidR="00F01952" w:rsidRPr="00927920" w:rsidRDefault="00F01952" w:rsidP="00F01952">
      <w:pPr>
        <w:jc w:val="center"/>
        <w:rPr>
          <w:rFonts w:ascii="Montserrat" w:hAnsi="Montserrat"/>
          <w:b/>
          <w:color w:val="3B3838"/>
          <w:sz w:val="22"/>
          <w:szCs w:val="22"/>
        </w:rPr>
      </w:pPr>
    </w:p>
    <w:p w14:paraId="5B2E2827" w14:textId="77777777" w:rsidR="00F01952" w:rsidRPr="00927920" w:rsidRDefault="00F01952" w:rsidP="00F01952">
      <w:pPr>
        <w:jc w:val="center"/>
        <w:rPr>
          <w:rFonts w:ascii="Montserrat" w:hAnsi="Montserrat"/>
          <w:b/>
          <w:color w:val="3B3838"/>
          <w:sz w:val="22"/>
          <w:szCs w:val="22"/>
        </w:rPr>
      </w:pPr>
    </w:p>
    <w:p w14:paraId="14C751E9" w14:textId="77777777" w:rsidR="00F01952" w:rsidRPr="00927920" w:rsidRDefault="00F01952" w:rsidP="00F01952">
      <w:pPr>
        <w:jc w:val="both"/>
        <w:rPr>
          <w:rFonts w:ascii="Montserrat" w:hAnsi="Montserrat"/>
          <w:b/>
          <w:color w:val="3B3838"/>
          <w:sz w:val="22"/>
          <w:szCs w:val="22"/>
        </w:rPr>
      </w:pPr>
    </w:p>
    <w:p w14:paraId="3D9E2725" w14:textId="77777777" w:rsidR="00F01952" w:rsidRPr="00927920" w:rsidRDefault="00F01952" w:rsidP="00F01952">
      <w:pPr>
        <w:jc w:val="both"/>
        <w:rPr>
          <w:rFonts w:ascii="Montserrat" w:hAnsi="Montserrat"/>
          <w:b/>
          <w:color w:val="3B3838"/>
          <w:sz w:val="22"/>
          <w:szCs w:val="22"/>
        </w:rPr>
      </w:pPr>
    </w:p>
    <w:p w14:paraId="77508590" w14:textId="77777777" w:rsidR="00F01952" w:rsidRPr="00927920" w:rsidRDefault="00F01952" w:rsidP="00F01952">
      <w:pPr>
        <w:jc w:val="center"/>
        <w:rPr>
          <w:rFonts w:ascii="Montserrat" w:hAnsi="Montserrat"/>
          <w:b/>
          <w:color w:val="3B3838"/>
          <w:sz w:val="22"/>
          <w:szCs w:val="22"/>
        </w:rPr>
      </w:pPr>
    </w:p>
    <w:p w14:paraId="6720DE52" w14:textId="77777777" w:rsidR="00F01952" w:rsidRPr="00927920" w:rsidRDefault="00F01952" w:rsidP="00F01952">
      <w:pPr>
        <w:jc w:val="center"/>
        <w:rPr>
          <w:rFonts w:ascii="Montserrat" w:hAnsi="Montserrat"/>
          <w:b/>
          <w:color w:val="3B3838"/>
          <w:sz w:val="22"/>
          <w:szCs w:val="22"/>
        </w:rPr>
      </w:pPr>
      <w:r w:rsidRPr="00927920">
        <w:rPr>
          <w:rFonts w:ascii="Montserrat" w:hAnsi="Montserrat"/>
          <w:b/>
          <w:color w:val="3B3838"/>
          <w:sz w:val="22"/>
          <w:szCs w:val="22"/>
        </w:rPr>
        <w:t>CONVO</w:t>
      </w:r>
      <w:r>
        <w:rPr>
          <w:rFonts w:ascii="Montserrat" w:hAnsi="Montserrat"/>
          <w:b/>
          <w:color w:val="3B3838"/>
          <w:sz w:val="22"/>
          <w:szCs w:val="22"/>
        </w:rPr>
        <w:t>CA</w:t>
      </w:r>
      <w:r w:rsidRPr="00927920">
        <w:rPr>
          <w:rFonts w:ascii="Montserrat" w:hAnsi="Montserrat"/>
          <w:b/>
          <w:color w:val="3B3838"/>
          <w:sz w:val="22"/>
          <w:szCs w:val="22"/>
        </w:rPr>
        <w:t>T</w:t>
      </w:r>
      <w:r>
        <w:rPr>
          <w:rFonts w:ascii="Montserrat" w:hAnsi="Montserrat"/>
          <w:b/>
          <w:color w:val="3B3838"/>
          <w:sz w:val="22"/>
          <w:szCs w:val="22"/>
        </w:rPr>
        <w:t>O</w:t>
      </w:r>
      <w:r w:rsidRPr="00927920">
        <w:rPr>
          <w:rFonts w:ascii="Montserrat" w:hAnsi="Montserrat"/>
          <w:b/>
          <w:color w:val="3B3838"/>
          <w:sz w:val="22"/>
          <w:szCs w:val="22"/>
        </w:rPr>
        <w:t>RIA DE LA INVITACIÓN A CUANDO MENOS TRES PERSONAS</w:t>
      </w:r>
    </w:p>
    <w:p w14:paraId="72FDD71D" w14:textId="77777777" w:rsidR="00F01952" w:rsidRPr="00927920" w:rsidRDefault="00F01952" w:rsidP="00F01952">
      <w:pPr>
        <w:jc w:val="center"/>
        <w:rPr>
          <w:rFonts w:ascii="Montserrat" w:hAnsi="Montserrat"/>
          <w:b/>
          <w:color w:val="3B3838"/>
          <w:sz w:val="22"/>
          <w:szCs w:val="22"/>
        </w:rPr>
      </w:pPr>
      <w:r w:rsidRPr="00927920">
        <w:rPr>
          <w:rFonts w:ascii="Montserrat" w:hAnsi="Montserrat"/>
          <w:b/>
          <w:color w:val="3B3838"/>
          <w:sz w:val="22"/>
          <w:szCs w:val="22"/>
        </w:rPr>
        <w:t xml:space="preserve">NACIONAL ELECTRÓNICA </w:t>
      </w:r>
    </w:p>
    <w:p w14:paraId="0F325FE3" w14:textId="77777777" w:rsidR="00F01952" w:rsidRPr="00927920" w:rsidRDefault="00F01952" w:rsidP="00F01952">
      <w:pPr>
        <w:tabs>
          <w:tab w:val="left" w:pos="1080"/>
          <w:tab w:val="center" w:pos="4252"/>
          <w:tab w:val="right" w:pos="8504"/>
        </w:tabs>
        <w:jc w:val="both"/>
        <w:rPr>
          <w:rFonts w:ascii="Montserrat" w:hAnsi="Montserrat"/>
          <w:b/>
          <w:color w:val="3B3838"/>
          <w:sz w:val="22"/>
          <w:szCs w:val="22"/>
        </w:rPr>
      </w:pPr>
    </w:p>
    <w:p w14:paraId="1A952DC1" w14:textId="3F334350" w:rsidR="00F01952" w:rsidRPr="00927920" w:rsidRDefault="00F01952" w:rsidP="00F01952">
      <w:pPr>
        <w:jc w:val="center"/>
        <w:rPr>
          <w:rFonts w:ascii="Montserrat" w:hAnsi="Montserrat"/>
          <w:b/>
          <w:color w:val="3B3838"/>
          <w:sz w:val="22"/>
          <w:szCs w:val="22"/>
        </w:rPr>
      </w:pPr>
      <w:r w:rsidRPr="00927920">
        <w:rPr>
          <w:rFonts w:ascii="Montserrat" w:hAnsi="Montserrat"/>
          <w:b/>
          <w:color w:val="3B3838"/>
          <w:sz w:val="22"/>
          <w:szCs w:val="22"/>
        </w:rPr>
        <w:t xml:space="preserve">No. </w:t>
      </w:r>
      <w:r w:rsidR="00B716E0" w:rsidRPr="00B716E0">
        <w:rPr>
          <w:rFonts w:ascii="Montserrat" w:hAnsi="Montserrat"/>
          <w:b/>
          <w:color w:val="3B3838"/>
          <w:sz w:val="22"/>
          <w:szCs w:val="22"/>
        </w:rPr>
        <w:t>IA-48-MHL-048MHL001-N-1-2025</w:t>
      </w:r>
    </w:p>
    <w:p w14:paraId="680917FB" w14:textId="77777777" w:rsidR="00F01952" w:rsidRPr="00927920" w:rsidRDefault="00F01952" w:rsidP="00F01952">
      <w:pPr>
        <w:tabs>
          <w:tab w:val="left" w:pos="1080"/>
          <w:tab w:val="center" w:pos="4252"/>
          <w:tab w:val="right" w:pos="8504"/>
        </w:tabs>
        <w:jc w:val="center"/>
        <w:rPr>
          <w:rFonts w:ascii="Montserrat" w:hAnsi="Montserrat"/>
          <w:b/>
          <w:color w:val="3B3838"/>
          <w:sz w:val="22"/>
          <w:szCs w:val="22"/>
        </w:rPr>
      </w:pPr>
    </w:p>
    <w:p w14:paraId="3FE9F457" w14:textId="77777777" w:rsidR="00F01952" w:rsidRPr="00927920" w:rsidRDefault="00F01952" w:rsidP="00F01952">
      <w:pPr>
        <w:tabs>
          <w:tab w:val="left" w:pos="1080"/>
          <w:tab w:val="center" w:pos="4252"/>
          <w:tab w:val="right" w:pos="8504"/>
        </w:tabs>
        <w:jc w:val="center"/>
        <w:rPr>
          <w:rFonts w:ascii="Montserrat" w:hAnsi="Montserrat"/>
          <w:b/>
          <w:color w:val="3B3838"/>
          <w:sz w:val="22"/>
          <w:szCs w:val="22"/>
        </w:rPr>
      </w:pPr>
    </w:p>
    <w:p w14:paraId="0D4F86A0" w14:textId="77777777" w:rsidR="00F01952" w:rsidRPr="00927920" w:rsidRDefault="00F01952" w:rsidP="00F01952">
      <w:pPr>
        <w:tabs>
          <w:tab w:val="left" w:pos="1080"/>
          <w:tab w:val="center" w:pos="4252"/>
          <w:tab w:val="right" w:pos="8504"/>
        </w:tabs>
        <w:spacing w:line="288" w:lineRule="auto"/>
        <w:jc w:val="both"/>
        <w:rPr>
          <w:rFonts w:ascii="Montserrat" w:hAnsi="Montserrat"/>
          <w:b/>
          <w:color w:val="3B3838"/>
          <w:sz w:val="22"/>
          <w:szCs w:val="22"/>
        </w:rPr>
      </w:pPr>
    </w:p>
    <w:p w14:paraId="3EEC5382" w14:textId="77777777" w:rsidR="00F01952" w:rsidRPr="00927920" w:rsidRDefault="00F01952" w:rsidP="00F01952">
      <w:pPr>
        <w:pStyle w:val="Ttulo1"/>
        <w:spacing w:line="288" w:lineRule="auto"/>
        <w:rPr>
          <w:rFonts w:eastAsia="Calibri"/>
          <w:color w:val="000000" w:themeColor="text1"/>
          <w:szCs w:val="22"/>
        </w:rPr>
      </w:pPr>
      <w:r w:rsidRPr="00927920">
        <w:rPr>
          <w:rFonts w:eastAsia="Calibri"/>
          <w:color w:val="000000" w:themeColor="text1"/>
          <w:szCs w:val="22"/>
        </w:rPr>
        <w:t xml:space="preserve">PARA EL SERVICIO DE </w:t>
      </w:r>
      <w:r>
        <w:rPr>
          <w:rFonts w:eastAsia="Calibri"/>
          <w:color w:val="000000" w:themeColor="text1"/>
          <w:szCs w:val="22"/>
        </w:rPr>
        <w:t>SEGURIDAD</w:t>
      </w:r>
      <w:r w:rsidRPr="00927920">
        <w:rPr>
          <w:rFonts w:eastAsia="Calibri"/>
          <w:color w:val="000000" w:themeColor="text1"/>
          <w:szCs w:val="22"/>
        </w:rPr>
        <w:t xml:space="preserve"> Y VIGILANCIA PARA LOS INMUEBLES QUE OCUPA TELEVISIÓN METROPOLITANA, S.A. DE C.V., PARA EL EJERCICIO FISCAL 2025.</w:t>
      </w:r>
    </w:p>
    <w:p w14:paraId="0B4C8296" w14:textId="77777777" w:rsidR="00F01952" w:rsidRPr="00927920" w:rsidRDefault="00F01952" w:rsidP="00F01952">
      <w:pPr>
        <w:tabs>
          <w:tab w:val="left" w:pos="1080"/>
          <w:tab w:val="center" w:pos="4252"/>
          <w:tab w:val="right" w:pos="8504"/>
        </w:tabs>
        <w:jc w:val="both"/>
        <w:rPr>
          <w:rFonts w:ascii="Montserrat" w:hAnsi="Montserrat"/>
          <w:b/>
          <w:color w:val="3B3838"/>
          <w:sz w:val="22"/>
          <w:szCs w:val="22"/>
        </w:rPr>
      </w:pPr>
    </w:p>
    <w:p w14:paraId="113A7E99" w14:textId="77777777" w:rsidR="00F01952" w:rsidRPr="00927920" w:rsidRDefault="00F01952" w:rsidP="00F01952">
      <w:pPr>
        <w:tabs>
          <w:tab w:val="left" w:pos="1080"/>
          <w:tab w:val="center" w:pos="4252"/>
          <w:tab w:val="right" w:pos="8504"/>
        </w:tabs>
        <w:jc w:val="center"/>
        <w:rPr>
          <w:rFonts w:ascii="Montserrat" w:hAnsi="Montserrat"/>
          <w:b/>
          <w:color w:val="3B3838"/>
          <w:sz w:val="22"/>
          <w:szCs w:val="22"/>
        </w:rPr>
      </w:pPr>
    </w:p>
    <w:p w14:paraId="0C177FB6" w14:textId="77777777" w:rsidR="00F01952" w:rsidRPr="00927920" w:rsidRDefault="00F01952" w:rsidP="00F01952">
      <w:pPr>
        <w:tabs>
          <w:tab w:val="left" w:pos="1080"/>
          <w:tab w:val="center" w:pos="4252"/>
          <w:tab w:val="right" w:pos="8504"/>
        </w:tabs>
        <w:jc w:val="center"/>
        <w:rPr>
          <w:rFonts w:ascii="Montserrat" w:hAnsi="Montserrat"/>
          <w:b/>
          <w:color w:val="3B3838"/>
          <w:sz w:val="22"/>
          <w:szCs w:val="22"/>
        </w:rPr>
      </w:pPr>
    </w:p>
    <w:p w14:paraId="7C8B3192" w14:textId="77777777" w:rsidR="00F01952" w:rsidRPr="00927920" w:rsidRDefault="00F01952" w:rsidP="00F01952">
      <w:pPr>
        <w:tabs>
          <w:tab w:val="left" w:pos="1080"/>
          <w:tab w:val="center" w:pos="4252"/>
          <w:tab w:val="right" w:pos="8504"/>
        </w:tabs>
        <w:jc w:val="both"/>
        <w:rPr>
          <w:rFonts w:ascii="Montserrat" w:hAnsi="Montserrat"/>
          <w:b/>
          <w:color w:val="3B3838"/>
          <w:sz w:val="22"/>
          <w:szCs w:val="22"/>
        </w:rPr>
      </w:pPr>
    </w:p>
    <w:p w14:paraId="02F9A0AF" w14:textId="77777777" w:rsidR="00F01952" w:rsidRPr="00927920" w:rsidRDefault="00F01952" w:rsidP="00F01952">
      <w:pPr>
        <w:pStyle w:val="Ttulo1"/>
        <w:spacing w:line="288" w:lineRule="auto"/>
        <w:jc w:val="right"/>
        <w:rPr>
          <w:rFonts w:eastAsia="Calibri"/>
          <w:color w:val="000000" w:themeColor="text1"/>
          <w:szCs w:val="22"/>
        </w:rPr>
      </w:pPr>
      <w:r w:rsidRPr="00927920">
        <w:rPr>
          <w:rFonts w:eastAsia="Calibri"/>
          <w:color w:val="000000" w:themeColor="text1"/>
          <w:szCs w:val="22"/>
        </w:rPr>
        <w:t>0</w:t>
      </w:r>
      <w:r>
        <w:rPr>
          <w:rFonts w:eastAsia="Calibri"/>
          <w:color w:val="000000" w:themeColor="text1"/>
          <w:szCs w:val="22"/>
        </w:rPr>
        <w:t>6</w:t>
      </w:r>
      <w:r w:rsidRPr="00927920">
        <w:rPr>
          <w:rFonts w:eastAsia="Calibri"/>
          <w:color w:val="000000" w:themeColor="text1"/>
          <w:szCs w:val="22"/>
        </w:rPr>
        <w:t xml:space="preserve"> DE ENERO DE 2025</w:t>
      </w:r>
    </w:p>
    <w:p w14:paraId="3D9609C1" w14:textId="77777777" w:rsidR="00F01952" w:rsidRPr="00927920" w:rsidRDefault="00F01952" w:rsidP="00F01952">
      <w:pPr>
        <w:tabs>
          <w:tab w:val="left" w:pos="1080"/>
          <w:tab w:val="center" w:pos="4252"/>
          <w:tab w:val="right" w:pos="8504"/>
        </w:tabs>
        <w:jc w:val="center"/>
        <w:rPr>
          <w:rFonts w:ascii="Montserrat" w:hAnsi="Montserrat" w:cs="Arial"/>
          <w:b/>
          <w:bCs/>
          <w:sz w:val="22"/>
          <w:szCs w:val="22"/>
        </w:rPr>
      </w:pPr>
      <w:r w:rsidRPr="00927920">
        <w:rPr>
          <w:rFonts w:ascii="Montserrat" w:hAnsi="Montserrat"/>
          <w:b/>
          <w:color w:val="3B3838"/>
          <w:sz w:val="22"/>
          <w:szCs w:val="22"/>
        </w:rPr>
        <w:br w:type="page"/>
      </w:r>
      <w:r w:rsidRPr="00927920">
        <w:rPr>
          <w:rFonts w:ascii="Montserrat" w:hAnsi="Montserrat"/>
          <w:b/>
          <w:color w:val="3B3838"/>
          <w:sz w:val="22"/>
          <w:szCs w:val="22"/>
        </w:rPr>
        <w:lastRenderedPageBreak/>
        <w:t>ÍNDICE</w:t>
      </w:r>
    </w:p>
    <w:p w14:paraId="40010316" w14:textId="77777777" w:rsidR="00F01952" w:rsidRPr="00927920" w:rsidRDefault="00F01952" w:rsidP="00F01952">
      <w:pPr>
        <w:tabs>
          <w:tab w:val="left" w:pos="1080"/>
          <w:tab w:val="center" w:pos="4252"/>
          <w:tab w:val="right" w:pos="8504"/>
        </w:tabs>
        <w:rPr>
          <w:rFonts w:ascii="Montserrat" w:hAnsi="Montserrat" w:cs="Arial"/>
          <w:b/>
          <w:bCs/>
          <w:sz w:val="22"/>
          <w:szCs w:val="22"/>
        </w:rPr>
      </w:pPr>
      <w:r w:rsidRPr="00927920">
        <w:rPr>
          <w:rFonts w:ascii="Montserrat" w:hAnsi="Montserrat" w:cs="Arial"/>
          <w:b/>
          <w:bCs/>
          <w:sz w:val="22"/>
          <w:szCs w:val="22"/>
        </w:rPr>
        <w:t>GLOSARIO</w:t>
      </w:r>
    </w:p>
    <w:p w14:paraId="01E048E6" w14:textId="77777777" w:rsidR="00F01952" w:rsidRPr="00927920" w:rsidRDefault="00F01952" w:rsidP="00F01952">
      <w:pPr>
        <w:spacing w:line="276" w:lineRule="auto"/>
        <w:jc w:val="both"/>
        <w:rPr>
          <w:rFonts w:ascii="Montserrat" w:hAnsi="Montserrat" w:cs="Arial"/>
          <w:sz w:val="22"/>
          <w:szCs w:val="22"/>
        </w:rPr>
      </w:pPr>
    </w:p>
    <w:tbl>
      <w:tblPr>
        <w:tblStyle w:val="Tablaconcuadrcula"/>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9028"/>
      </w:tblGrid>
      <w:tr w:rsidR="00F01952" w:rsidRPr="00927920" w14:paraId="41A25B69" w14:textId="77777777" w:rsidTr="006D445D">
        <w:tc>
          <w:tcPr>
            <w:tcW w:w="979" w:type="dxa"/>
            <w:tcBorders>
              <w:tl2br w:val="nil"/>
              <w:tr2bl w:val="nil"/>
            </w:tcBorders>
          </w:tcPr>
          <w:p w14:paraId="1459543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w:t>
            </w:r>
          </w:p>
        </w:tc>
        <w:tc>
          <w:tcPr>
            <w:tcW w:w="9168" w:type="dxa"/>
            <w:tcBorders>
              <w:tl2br w:val="nil"/>
              <w:tr2bl w:val="nil"/>
            </w:tcBorders>
          </w:tcPr>
          <w:p w14:paraId="42012983"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DATOS GENERALES E IDENTIFICACIÓN DE LA INVITACIÓN A CUANDO MENOS TRES PERSONAS</w:t>
            </w:r>
          </w:p>
        </w:tc>
      </w:tr>
      <w:tr w:rsidR="00F01952" w:rsidRPr="00927920" w14:paraId="3F60102A" w14:textId="77777777" w:rsidTr="006D445D">
        <w:tc>
          <w:tcPr>
            <w:tcW w:w="979" w:type="dxa"/>
            <w:tcBorders>
              <w:tl2br w:val="nil"/>
              <w:tr2bl w:val="nil"/>
            </w:tcBorders>
          </w:tcPr>
          <w:p w14:paraId="0C99964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w:t>
            </w:r>
          </w:p>
        </w:tc>
        <w:tc>
          <w:tcPr>
            <w:tcW w:w="9168" w:type="dxa"/>
            <w:tcBorders>
              <w:tl2br w:val="nil"/>
              <w:tr2bl w:val="nil"/>
            </w:tcBorders>
          </w:tcPr>
          <w:p w14:paraId="7B27C29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CONSULTA Y FORMA DE OBTENCIÓN DE LA </w:t>
            </w:r>
            <w:r>
              <w:rPr>
                <w:rFonts w:ascii="Montserrat" w:hAnsi="Montserrat" w:cs="Arial"/>
                <w:sz w:val="22"/>
                <w:szCs w:val="22"/>
              </w:rPr>
              <w:t>CONVOCATORIA</w:t>
            </w:r>
          </w:p>
        </w:tc>
      </w:tr>
      <w:tr w:rsidR="00F01952" w:rsidRPr="00927920" w14:paraId="7C05F287" w14:textId="77777777" w:rsidTr="006D445D">
        <w:tc>
          <w:tcPr>
            <w:tcW w:w="979" w:type="dxa"/>
            <w:tcBorders>
              <w:tl2br w:val="nil"/>
              <w:tr2bl w:val="nil"/>
            </w:tcBorders>
          </w:tcPr>
          <w:p w14:paraId="6358ECDA" w14:textId="77777777" w:rsidR="00F01952" w:rsidRPr="00927920" w:rsidRDefault="00F01952" w:rsidP="006D445D">
            <w:pPr>
              <w:spacing w:line="276" w:lineRule="auto"/>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I.II.</w:t>
            </w:r>
          </w:p>
        </w:tc>
        <w:tc>
          <w:tcPr>
            <w:tcW w:w="9168" w:type="dxa"/>
            <w:tcBorders>
              <w:tl2br w:val="nil"/>
              <w:tr2bl w:val="nil"/>
            </w:tcBorders>
          </w:tcPr>
          <w:p w14:paraId="65835FFA" w14:textId="77777777" w:rsidR="00F01952" w:rsidRPr="00927920" w:rsidRDefault="00F01952" w:rsidP="006D445D">
            <w:pPr>
              <w:spacing w:line="276" w:lineRule="auto"/>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 xml:space="preserve">RESPONSABLE DE LA CONTRATACIÓN, ELABORACIÓN DEL MODELO DE CONVOCATORIA Y CONTRATO ABIERTO </w:t>
            </w:r>
          </w:p>
        </w:tc>
      </w:tr>
      <w:tr w:rsidR="00F01952" w:rsidRPr="00927920" w14:paraId="7EC8392E" w14:textId="77777777" w:rsidTr="006D445D">
        <w:tc>
          <w:tcPr>
            <w:tcW w:w="979" w:type="dxa"/>
            <w:tcBorders>
              <w:tl2br w:val="nil"/>
              <w:tr2bl w:val="nil"/>
            </w:tcBorders>
          </w:tcPr>
          <w:p w14:paraId="0B3616CA" w14:textId="77777777" w:rsidR="00F01952" w:rsidRPr="00927920" w:rsidRDefault="00F01952" w:rsidP="006D445D">
            <w:pPr>
              <w:spacing w:line="276" w:lineRule="auto"/>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I.</w:t>
            </w:r>
            <w:proofErr w:type="gramStart"/>
            <w:r w:rsidRPr="00927920">
              <w:rPr>
                <w:rFonts w:ascii="Montserrat" w:hAnsi="Montserrat" w:cs="Arial"/>
                <w:color w:val="000000" w:themeColor="text1"/>
                <w:sz w:val="22"/>
                <w:szCs w:val="22"/>
              </w:rPr>
              <w:t>II.II</w:t>
            </w:r>
            <w:proofErr w:type="gramEnd"/>
          </w:p>
        </w:tc>
        <w:tc>
          <w:tcPr>
            <w:tcW w:w="9168" w:type="dxa"/>
            <w:tcBorders>
              <w:tl2br w:val="nil"/>
              <w:tr2bl w:val="nil"/>
            </w:tcBorders>
          </w:tcPr>
          <w:p w14:paraId="3514ECAB" w14:textId="77777777" w:rsidR="00F01952" w:rsidRPr="00927920" w:rsidRDefault="00F01952" w:rsidP="006D445D">
            <w:pPr>
              <w:spacing w:line="276" w:lineRule="auto"/>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RESPONSABLE DE ADMINISTRAR EL CONTRATO ABIERTO, DE LA APLICACIÓN DE DEDUCCIONES Y PENAS CONVENCIONALES Y DE REALIZAR LOS CONVENIOS MODIFICATORIOS</w:t>
            </w:r>
          </w:p>
        </w:tc>
      </w:tr>
      <w:tr w:rsidR="00F01952" w:rsidRPr="00927920" w14:paraId="49D4D1FF" w14:textId="77777777" w:rsidTr="006D445D">
        <w:tc>
          <w:tcPr>
            <w:tcW w:w="979" w:type="dxa"/>
            <w:tcBorders>
              <w:tl2br w:val="nil"/>
              <w:tr2bl w:val="nil"/>
            </w:tcBorders>
          </w:tcPr>
          <w:p w14:paraId="62468A7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w:t>
            </w:r>
          </w:p>
        </w:tc>
        <w:tc>
          <w:tcPr>
            <w:tcW w:w="9168" w:type="dxa"/>
            <w:tcBorders>
              <w:tl2br w:val="nil"/>
              <w:tr2bl w:val="nil"/>
            </w:tcBorders>
          </w:tcPr>
          <w:p w14:paraId="473B526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DESCRIPCIÓN DEL OBJETO Y ALCANCE DE LA CO</w:t>
            </w:r>
            <w:r>
              <w:rPr>
                <w:rFonts w:ascii="Montserrat" w:hAnsi="Montserrat" w:cs="Arial"/>
                <w:sz w:val="22"/>
                <w:szCs w:val="22"/>
              </w:rPr>
              <w:t>NVOCATORIA</w:t>
            </w:r>
          </w:p>
        </w:tc>
      </w:tr>
      <w:tr w:rsidR="00F01952" w:rsidRPr="00927920" w14:paraId="7D234B47" w14:textId="77777777" w:rsidTr="006D445D">
        <w:tc>
          <w:tcPr>
            <w:tcW w:w="979" w:type="dxa"/>
            <w:tcBorders>
              <w:tl2br w:val="nil"/>
              <w:tr2bl w:val="nil"/>
            </w:tcBorders>
          </w:tcPr>
          <w:p w14:paraId="0488ED4C"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w:t>
            </w:r>
          </w:p>
        </w:tc>
        <w:tc>
          <w:tcPr>
            <w:tcW w:w="9168" w:type="dxa"/>
            <w:tcBorders>
              <w:tl2br w:val="nil"/>
              <w:tr2bl w:val="nil"/>
            </w:tcBorders>
          </w:tcPr>
          <w:p w14:paraId="14041EEE"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IDENTIFICACIÓN DEL SERVICIO</w:t>
            </w:r>
          </w:p>
        </w:tc>
      </w:tr>
      <w:tr w:rsidR="00F01952" w:rsidRPr="00927920" w14:paraId="56F7C328" w14:textId="77777777" w:rsidTr="006D445D">
        <w:tc>
          <w:tcPr>
            <w:tcW w:w="979" w:type="dxa"/>
            <w:tcBorders>
              <w:tl2br w:val="nil"/>
              <w:tr2bl w:val="nil"/>
            </w:tcBorders>
          </w:tcPr>
          <w:p w14:paraId="4E0BD32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w:t>
            </w:r>
          </w:p>
        </w:tc>
        <w:tc>
          <w:tcPr>
            <w:tcW w:w="9168" w:type="dxa"/>
            <w:tcBorders>
              <w:tl2br w:val="nil"/>
              <w:tr2bl w:val="nil"/>
            </w:tcBorders>
          </w:tcPr>
          <w:p w14:paraId="36B19D99"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NORMAS Y ESTÁNDARES DE CALIDAD</w:t>
            </w:r>
          </w:p>
        </w:tc>
      </w:tr>
      <w:tr w:rsidR="00F01952" w:rsidRPr="00927920" w14:paraId="351939D2" w14:textId="77777777" w:rsidTr="006D445D">
        <w:tc>
          <w:tcPr>
            <w:tcW w:w="979" w:type="dxa"/>
            <w:tcBorders>
              <w:tl2br w:val="nil"/>
              <w:tr2bl w:val="nil"/>
            </w:tcBorders>
          </w:tcPr>
          <w:p w14:paraId="7A06C7C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II.III.</w:t>
            </w:r>
          </w:p>
        </w:tc>
        <w:tc>
          <w:tcPr>
            <w:tcW w:w="9168" w:type="dxa"/>
            <w:tcBorders>
              <w:tl2br w:val="nil"/>
              <w:tr2bl w:val="nil"/>
            </w:tcBorders>
          </w:tcPr>
          <w:p w14:paraId="712BB705" w14:textId="77777777" w:rsidR="00F01952" w:rsidRPr="00927920" w:rsidRDefault="00F01952" w:rsidP="006D445D">
            <w:pPr>
              <w:spacing w:line="276" w:lineRule="auto"/>
              <w:jc w:val="both"/>
              <w:rPr>
                <w:rFonts w:ascii="Montserrat" w:hAnsi="Montserrat" w:cs="Arial"/>
                <w:sz w:val="22"/>
                <w:szCs w:val="22"/>
              </w:rPr>
            </w:pPr>
            <w:proofErr w:type="gramStart"/>
            <w:r w:rsidRPr="00927920">
              <w:rPr>
                <w:rFonts w:ascii="Montserrat" w:hAnsi="Montserrat" w:cs="Arial"/>
                <w:sz w:val="22"/>
                <w:szCs w:val="22"/>
              </w:rPr>
              <w:t>CANTIDADES A CONTRATAR</w:t>
            </w:r>
            <w:proofErr w:type="gramEnd"/>
          </w:p>
        </w:tc>
      </w:tr>
      <w:tr w:rsidR="00F01952" w:rsidRPr="00927920" w14:paraId="3067B158" w14:textId="77777777" w:rsidTr="006D445D">
        <w:tc>
          <w:tcPr>
            <w:tcW w:w="979" w:type="dxa"/>
            <w:tcBorders>
              <w:tl2br w:val="nil"/>
              <w:tr2bl w:val="nil"/>
            </w:tcBorders>
          </w:tcPr>
          <w:p w14:paraId="23CC02A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w:t>
            </w:r>
          </w:p>
        </w:tc>
        <w:tc>
          <w:tcPr>
            <w:tcW w:w="9168" w:type="dxa"/>
            <w:tcBorders>
              <w:tl2br w:val="nil"/>
              <w:tr2bl w:val="nil"/>
            </w:tcBorders>
          </w:tcPr>
          <w:p w14:paraId="648DD66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OBJETO DEL CONTRATO ABIERTO </w:t>
            </w:r>
          </w:p>
        </w:tc>
      </w:tr>
      <w:tr w:rsidR="00F01952" w:rsidRPr="00927920" w14:paraId="17F11C2C" w14:textId="77777777" w:rsidTr="006D445D">
        <w:tc>
          <w:tcPr>
            <w:tcW w:w="979" w:type="dxa"/>
            <w:tcBorders>
              <w:tl2br w:val="nil"/>
              <w:tr2bl w:val="nil"/>
            </w:tcBorders>
          </w:tcPr>
          <w:p w14:paraId="150B5B1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II.V.</w:t>
            </w:r>
          </w:p>
        </w:tc>
        <w:tc>
          <w:tcPr>
            <w:tcW w:w="9168" w:type="dxa"/>
            <w:tcBorders>
              <w:tl2br w:val="nil"/>
              <w:tr2bl w:val="nil"/>
            </w:tcBorders>
          </w:tcPr>
          <w:p w14:paraId="6FB1ED7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MODELO DEL CONTRATO ABIERTO </w:t>
            </w:r>
          </w:p>
        </w:tc>
      </w:tr>
      <w:tr w:rsidR="00F01952" w:rsidRPr="00927920" w14:paraId="379F1017" w14:textId="77777777" w:rsidTr="006D445D">
        <w:tc>
          <w:tcPr>
            <w:tcW w:w="979" w:type="dxa"/>
            <w:tcBorders>
              <w:tl2br w:val="nil"/>
              <w:tr2bl w:val="nil"/>
            </w:tcBorders>
          </w:tcPr>
          <w:p w14:paraId="17D2815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II.VI.</w:t>
            </w:r>
          </w:p>
        </w:tc>
        <w:tc>
          <w:tcPr>
            <w:tcW w:w="9168" w:type="dxa"/>
            <w:tcBorders>
              <w:tl2br w:val="nil"/>
              <w:tr2bl w:val="nil"/>
            </w:tcBorders>
          </w:tcPr>
          <w:p w14:paraId="01B92A79"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VIGENCIA DE CONTRATACIÓN</w:t>
            </w:r>
          </w:p>
        </w:tc>
      </w:tr>
      <w:tr w:rsidR="00F01952" w:rsidRPr="00927920" w14:paraId="7B502D57" w14:textId="77777777" w:rsidTr="006D445D">
        <w:tc>
          <w:tcPr>
            <w:tcW w:w="979" w:type="dxa"/>
            <w:tcBorders>
              <w:tl2br w:val="nil"/>
              <w:tr2bl w:val="nil"/>
            </w:tcBorders>
          </w:tcPr>
          <w:p w14:paraId="6C391BAC"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II.VII.</w:t>
            </w:r>
          </w:p>
        </w:tc>
        <w:tc>
          <w:tcPr>
            <w:tcW w:w="9168" w:type="dxa"/>
            <w:tcBorders>
              <w:tl2br w:val="nil"/>
              <w:tr2bl w:val="nil"/>
            </w:tcBorders>
          </w:tcPr>
          <w:p w14:paraId="65E773BE"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FIRMA DEL CONTRATO ABIERTO  </w:t>
            </w:r>
          </w:p>
        </w:tc>
      </w:tr>
      <w:tr w:rsidR="00F01952" w:rsidRPr="00927920" w14:paraId="59A09960" w14:textId="77777777" w:rsidTr="006D445D">
        <w:tc>
          <w:tcPr>
            <w:tcW w:w="979" w:type="dxa"/>
            <w:tcBorders>
              <w:tl2br w:val="nil"/>
              <w:tr2bl w:val="nil"/>
            </w:tcBorders>
          </w:tcPr>
          <w:p w14:paraId="4DE8635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II.VIII.</w:t>
            </w:r>
          </w:p>
        </w:tc>
        <w:tc>
          <w:tcPr>
            <w:tcW w:w="9168" w:type="dxa"/>
            <w:tcBorders>
              <w:tl2br w:val="nil"/>
              <w:tr2bl w:val="nil"/>
            </w:tcBorders>
          </w:tcPr>
          <w:p w14:paraId="6737901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CONTROVERSIAS</w:t>
            </w:r>
          </w:p>
        </w:tc>
      </w:tr>
      <w:tr w:rsidR="00F01952" w:rsidRPr="00927920" w14:paraId="65CEF5B9" w14:textId="77777777" w:rsidTr="006D445D">
        <w:tc>
          <w:tcPr>
            <w:tcW w:w="979" w:type="dxa"/>
            <w:tcBorders>
              <w:tl2br w:val="nil"/>
              <w:tr2bl w:val="nil"/>
            </w:tcBorders>
          </w:tcPr>
          <w:p w14:paraId="0128E6D9"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II.IX.</w:t>
            </w:r>
          </w:p>
        </w:tc>
        <w:tc>
          <w:tcPr>
            <w:tcW w:w="9168" w:type="dxa"/>
            <w:tcBorders>
              <w:tl2br w:val="nil"/>
              <w:tr2bl w:val="nil"/>
            </w:tcBorders>
          </w:tcPr>
          <w:p w14:paraId="192CC6A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PATENTES Y MARCAS</w:t>
            </w:r>
          </w:p>
        </w:tc>
      </w:tr>
      <w:tr w:rsidR="00F01952" w:rsidRPr="00927920" w14:paraId="4B674152" w14:textId="77777777" w:rsidTr="006D445D">
        <w:tc>
          <w:tcPr>
            <w:tcW w:w="979" w:type="dxa"/>
            <w:tcBorders>
              <w:tl2br w:val="nil"/>
              <w:tr2bl w:val="nil"/>
            </w:tcBorders>
          </w:tcPr>
          <w:p w14:paraId="4FB5B0D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w:t>
            </w:r>
          </w:p>
        </w:tc>
        <w:tc>
          <w:tcPr>
            <w:tcW w:w="9168" w:type="dxa"/>
            <w:tcBorders>
              <w:tl2br w:val="nil"/>
              <w:tr2bl w:val="nil"/>
            </w:tcBorders>
          </w:tcPr>
          <w:p w14:paraId="084EA04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INCUMPLIMIENTO AL CONTRATO ABIERTO </w:t>
            </w:r>
          </w:p>
        </w:tc>
      </w:tr>
      <w:tr w:rsidR="00F01952" w:rsidRPr="00927920" w14:paraId="679DE5F4" w14:textId="77777777" w:rsidTr="006D445D">
        <w:tc>
          <w:tcPr>
            <w:tcW w:w="979" w:type="dxa"/>
            <w:tcBorders>
              <w:tl2br w:val="nil"/>
              <w:tr2bl w:val="nil"/>
            </w:tcBorders>
          </w:tcPr>
          <w:p w14:paraId="5341C0D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II.XI.</w:t>
            </w:r>
          </w:p>
        </w:tc>
        <w:tc>
          <w:tcPr>
            <w:tcW w:w="9168" w:type="dxa"/>
            <w:tcBorders>
              <w:tl2br w:val="nil"/>
              <w:tr2bl w:val="nil"/>
            </w:tcBorders>
          </w:tcPr>
          <w:p w14:paraId="1C9051C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CONDICIONES DE PAGO</w:t>
            </w:r>
          </w:p>
        </w:tc>
      </w:tr>
      <w:tr w:rsidR="00F01952" w:rsidRPr="00927920" w14:paraId="62524EC6" w14:textId="77777777" w:rsidTr="006D445D">
        <w:tc>
          <w:tcPr>
            <w:tcW w:w="979" w:type="dxa"/>
            <w:tcBorders>
              <w:tl2br w:val="nil"/>
              <w:tr2bl w:val="nil"/>
            </w:tcBorders>
          </w:tcPr>
          <w:p w14:paraId="2F8BB75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II.XII.</w:t>
            </w:r>
          </w:p>
        </w:tc>
        <w:tc>
          <w:tcPr>
            <w:tcW w:w="9168" w:type="dxa"/>
            <w:tcBorders>
              <w:tl2br w:val="nil"/>
              <w:tr2bl w:val="nil"/>
            </w:tcBorders>
          </w:tcPr>
          <w:p w14:paraId="1E05DF4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VERIFICACIÓN Y ACEPTACIÓN DEL SERVICIO</w:t>
            </w:r>
          </w:p>
        </w:tc>
      </w:tr>
      <w:tr w:rsidR="00F01952" w:rsidRPr="00927920" w14:paraId="04FC7313" w14:textId="77777777" w:rsidTr="006D445D">
        <w:tc>
          <w:tcPr>
            <w:tcW w:w="979" w:type="dxa"/>
            <w:tcBorders>
              <w:tl2br w:val="nil"/>
              <w:tr2bl w:val="nil"/>
            </w:tcBorders>
          </w:tcPr>
          <w:p w14:paraId="0AA4E86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II.XIII.</w:t>
            </w:r>
          </w:p>
        </w:tc>
        <w:tc>
          <w:tcPr>
            <w:tcW w:w="9168" w:type="dxa"/>
            <w:tcBorders>
              <w:tl2br w:val="nil"/>
              <w:tr2bl w:val="nil"/>
            </w:tcBorders>
          </w:tcPr>
          <w:p w14:paraId="7375B061"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DEFECTOS Y VICIOS OCULTOS</w:t>
            </w:r>
          </w:p>
        </w:tc>
      </w:tr>
      <w:tr w:rsidR="00F01952" w:rsidRPr="00927920" w14:paraId="5655155A" w14:textId="77777777" w:rsidTr="006D445D">
        <w:tc>
          <w:tcPr>
            <w:tcW w:w="979" w:type="dxa"/>
            <w:tcBorders>
              <w:tl2br w:val="nil"/>
              <w:tr2bl w:val="nil"/>
            </w:tcBorders>
          </w:tcPr>
          <w:p w14:paraId="63D760D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II.XIV.</w:t>
            </w:r>
          </w:p>
        </w:tc>
        <w:tc>
          <w:tcPr>
            <w:tcW w:w="9168" w:type="dxa"/>
            <w:tcBorders>
              <w:tl2br w:val="nil"/>
              <w:tr2bl w:val="nil"/>
            </w:tcBorders>
          </w:tcPr>
          <w:p w14:paraId="58ABEAA1"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IMPUESTOS Y DERECHOS</w:t>
            </w:r>
          </w:p>
        </w:tc>
      </w:tr>
      <w:tr w:rsidR="00F01952" w:rsidRPr="00927920" w14:paraId="21C46CF8" w14:textId="77777777" w:rsidTr="006D445D">
        <w:tc>
          <w:tcPr>
            <w:tcW w:w="979" w:type="dxa"/>
            <w:tcBorders>
              <w:tl2br w:val="nil"/>
              <w:tr2bl w:val="nil"/>
            </w:tcBorders>
          </w:tcPr>
          <w:p w14:paraId="192108F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w:t>
            </w:r>
          </w:p>
        </w:tc>
        <w:tc>
          <w:tcPr>
            <w:tcW w:w="9168" w:type="dxa"/>
            <w:tcBorders>
              <w:tl2br w:val="nil"/>
              <w:tr2bl w:val="nil"/>
            </w:tcBorders>
          </w:tcPr>
          <w:p w14:paraId="2362D64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GARANTÍA DE CUMPLIMIENTO DEL CONTRATO ABIERTO </w:t>
            </w:r>
          </w:p>
        </w:tc>
      </w:tr>
      <w:tr w:rsidR="00F01952" w:rsidRPr="00927920" w14:paraId="43DAA00A" w14:textId="77777777" w:rsidTr="006D445D">
        <w:tc>
          <w:tcPr>
            <w:tcW w:w="979" w:type="dxa"/>
            <w:tcBorders>
              <w:tl2br w:val="nil"/>
              <w:tr2bl w:val="nil"/>
            </w:tcBorders>
          </w:tcPr>
          <w:p w14:paraId="0795188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II.XVI.</w:t>
            </w:r>
          </w:p>
        </w:tc>
        <w:tc>
          <w:tcPr>
            <w:tcW w:w="9168" w:type="dxa"/>
            <w:tcBorders>
              <w:tl2br w:val="nil"/>
              <w:tr2bl w:val="nil"/>
            </w:tcBorders>
          </w:tcPr>
          <w:p w14:paraId="7DDA898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CANCELACIÓN DE LA GARANTÍA</w:t>
            </w:r>
          </w:p>
        </w:tc>
      </w:tr>
      <w:tr w:rsidR="00F01952" w:rsidRPr="00927920" w14:paraId="4D169A5E" w14:textId="77777777" w:rsidTr="006D445D">
        <w:tc>
          <w:tcPr>
            <w:tcW w:w="979" w:type="dxa"/>
            <w:tcBorders>
              <w:tl2br w:val="nil"/>
              <w:tr2bl w:val="nil"/>
            </w:tcBorders>
          </w:tcPr>
          <w:p w14:paraId="353A68B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II.XVII.</w:t>
            </w:r>
          </w:p>
        </w:tc>
        <w:tc>
          <w:tcPr>
            <w:tcW w:w="9168" w:type="dxa"/>
            <w:tcBorders>
              <w:tl2br w:val="nil"/>
              <w:tr2bl w:val="nil"/>
            </w:tcBorders>
          </w:tcPr>
          <w:p w14:paraId="1CCF059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MODIFICACIONES AL CONTRATO ABIERTO </w:t>
            </w:r>
          </w:p>
        </w:tc>
      </w:tr>
      <w:tr w:rsidR="00F01952" w:rsidRPr="00927920" w14:paraId="0576BB0F" w14:textId="77777777" w:rsidTr="006D445D">
        <w:tc>
          <w:tcPr>
            <w:tcW w:w="979" w:type="dxa"/>
            <w:tcBorders>
              <w:tl2br w:val="nil"/>
              <w:tr2bl w:val="nil"/>
            </w:tcBorders>
          </w:tcPr>
          <w:p w14:paraId="772CF58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II.XVIII.</w:t>
            </w:r>
          </w:p>
        </w:tc>
        <w:tc>
          <w:tcPr>
            <w:tcW w:w="9168" w:type="dxa"/>
            <w:tcBorders>
              <w:tl2br w:val="nil"/>
              <w:tr2bl w:val="nil"/>
            </w:tcBorders>
          </w:tcPr>
          <w:p w14:paraId="12D4B6D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SANCIONES</w:t>
            </w:r>
          </w:p>
        </w:tc>
      </w:tr>
      <w:tr w:rsidR="00F01952" w:rsidRPr="00927920" w14:paraId="52637F03" w14:textId="77777777" w:rsidTr="006D445D">
        <w:tc>
          <w:tcPr>
            <w:tcW w:w="979" w:type="dxa"/>
            <w:tcBorders>
              <w:tl2br w:val="nil"/>
              <w:tr2bl w:val="nil"/>
            </w:tcBorders>
          </w:tcPr>
          <w:p w14:paraId="36F2F25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II.XVIII.I.</w:t>
            </w:r>
          </w:p>
        </w:tc>
        <w:tc>
          <w:tcPr>
            <w:tcW w:w="9168" w:type="dxa"/>
            <w:tcBorders>
              <w:tl2br w:val="nil"/>
              <w:tr2bl w:val="nil"/>
            </w:tcBorders>
          </w:tcPr>
          <w:p w14:paraId="21479673"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PENAS CONVENCIONALES</w:t>
            </w:r>
          </w:p>
        </w:tc>
      </w:tr>
      <w:tr w:rsidR="00F01952" w:rsidRPr="00927920" w14:paraId="45B265ED" w14:textId="77777777" w:rsidTr="006D445D">
        <w:tc>
          <w:tcPr>
            <w:tcW w:w="979" w:type="dxa"/>
            <w:tcBorders>
              <w:tl2br w:val="nil"/>
              <w:tr2bl w:val="nil"/>
            </w:tcBorders>
          </w:tcPr>
          <w:p w14:paraId="4E0C69A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II.XVIII.II.</w:t>
            </w:r>
          </w:p>
        </w:tc>
        <w:tc>
          <w:tcPr>
            <w:tcW w:w="9168" w:type="dxa"/>
            <w:tcBorders>
              <w:tl2br w:val="nil"/>
              <w:tr2bl w:val="nil"/>
            </w:tcBorders>
          </w:tcPr>
          <w:p w14:paraId="4D3D59F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DEDUCCIONES</w:t>
            </w:r>
          </w:p>
        </w:tc>
      </w:tr>
      <w:tr w:rsidR="00F01952" w:rsidRPr="00927920" w14:paraId="01486834" w14:textId="77777777" w:rsidTr="006D445D">
        <w:tc>
          <w:tcPr>
            <w:tcW w:w="979" w:type="dxa"/>
            <w:tcBorders>
              <w:tl2br w:val="nil"/>
              <w:tr2bl w:val="nil"/>
            </w:tcBorders>
          </w:tcPr>
          <w:p w14:paraId="67FD0A37"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II.XIX.</w:t>
            </w:r>
          </w:p>
        </w:tc>
        <w:tc>
          <w:tcPr>
            <w:tcW w:w="9168" w:type="dxa"/>
            <w:tcBorders>
              <w:tl2br w:val="nil"/>
              <w:tr2bl w:val="nil"/>
            </w:tcBorders>
          </w:tcPr>
          <w:p w14:paraId="717DC701"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TERMINACIÓN ANTICIPADA</w:t>
            </w:r>
          </w:p>
        </w:tc>
      </w:tr>
      <w:tr w:rsidR="00F01952" w:rsidRPr="00927920" w14:paraId="1C1D7156" w14:textId="77777777" w:rsidTr="006D445D">
        <w:tc>
          <w:tcPr>
            <w:tcW w:w="979" w:type="dxa"/>
            <w:tcBorders>
              <w:tl2br w:val="nil"/>
              <w:tr2bl w:val="nil"/>
            </w:tcBorders>
          </w:tcPr>
          <w:p w14:paraId="51D249A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II.XX.</w:t>
            </w:r>
          </w:p>
        </w:tc>
        <w:tc>
          <w:tcPr>
            <w:tcW w:w="9168" w:type="dxa"/>
            <w:tcBorders>
              <w:tl2br w:val="nil"/>
              <w:tr2bl w:val="nil"/>
            </w:tcBorders>
          </w:tcPr>
          <w:p w14:paraId="0B60D02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SUSPENSIÓN DE LA CONTRATACIÓN</w:t>
            </w:r>
          </w:p>
        </w:tc>
      </w:tr>
      <w:tr w:rsidR="00F01952" w:rsidRPr="00927920" w14:paraId="24C790F0" w14:textId="77777777" w:rsidTr="006D445D">
        <w:tc>
          <w:tcPr>
            <w:tcW w:w="979" w:type="dxa"/>
            <w:tcBorders>
              <w:tl2br w:val="nil"/>
              <w:tr2bl w:val="nil"/>
            </w:tcBorders>
          </w:tcPr>
          <w:p w14:paraId="3091A09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II.XXI.</w:t>
            </w:r>
          </w:p>
        </w:tc>
        <w:tc>
          <w:tcPr>
            <w:tcW w:w="9168" w:type="dxa"/>
            <w:tcBorders>
              <w:tl2br w:val="nil"/>
              <w:tr2bl w:val="nil"/>
            </w:tcBorders>
          </w:tcPr>
          <w:p w14:paraId="5DC9E0F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RESCISIÓN ADMINISTRATIVA DEL CONTRATO ABIERTO </w:t>
            </w:r>
          </w:p>
        </w:tc>
      </w:tr>
      <w:tr w:rsidR="00F01952" w:rsidRPr="00927920" w14:paraId="66B4AC47" w14:textId="77777777" w:rsidTr="006D445D">
        <w:tc>
          <w:tcPr>
            <w:tcW w:w="979" w:type="dxa"/>
            <w:tcBorders>
              <w:tl2br w:val="nil"/>
              <w:tr2bl w:val="nil"/>
            </w:tcBorders>
          </w:tcPr>
          <w:p w14:paraId="171005AE"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II.XXII.</w:t>
            </w:r>
          </w:p>
        </w:tc>
        <w:tc>
          <w:tcPr>
            <w:tcW w:w="9168" w:type="dxa"/>
            <w:tcBorders>
              <w:tl2br w:val="nil"/>
              <w:tr2bl w:val="nil"/>
            </w:tcBorders>
          </w:tcPr>
          <w:p w14:paraId="5CB6AA6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NO NEGOCIACIÓN DE CONDICIONES</w:t>
            </w:r>
          </w:p>
        </w:tc>
      </w:tr>
      <w:tr w:rsidR="00F01952" w:rsidRPr="00927920" w14:paraId="0F8047A3" w14:textId="77777777" w:rsidTr="006D445D">
        <w:tc>
          <w:tcPr>
            <w:tcW w:w="979" w:type="dxa"/>
            <w:tcBorders>
              <w:tl2br w:val="nil"/>
              <w:tr2bl w:val="nil"/>
            </w:tcBorders>
          </w:tcPr>
          <w:p w14:paraId="3C41FEB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w:t>
            </w:r>
          </w:p>
        </w:tc>
        <w:tc>
          <w:tcPr>
            <w:tcW w:w="9168" w:type="dxa"/>
            <w:tcBorders>
              <w:tl2br w:val="nil"/>
              <w:tr2bl w:val="nil"/>
            </w:tcBorders>
          </w:tcPr>
          <w:p w14:paraId="4AD604B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FORMAS Y TÉRMINOS QUE REGIRÁN LOS DIVERSOS ACTOS DEL PROCEDIMIENTO</w:t>
            </w:r>
          </w:p>
        </w:tc>
      </w:tr>
      <w:tr w:rsidR="00F01952" w:rsidRPr="00927920" w14:paraId="2308CD9F" w14:textId="77777777" w:rsidTr="006D445D">
        <w:tc>
          <w:tcPr>
            <w:tcW w:w="979" w:type="dxa"/>
            <w:tcBorders>
              <w:tl2br w:val="nil"/>
              <w:tr2bl w:val="nil"/>
            </w:tcBorders>
          </w:tcPr>
          <w:p w14:paraId="4748F98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lastRenderedPageBreak/>
              <w:t>III.I.</w:t>
            </w:r>
          </w:p>
        </w:tc>
        <w:tc>
          <w:tcPr>
            <w:tcW w:w="9168" w:type="dxa"/>
            <w:tcBorders>
              <w:tl2br w:val="nil"/>
              <w:tr2bl w:val="nil"/>
            </w:tcBorders>
          </w:tcPr>
          <w:p w14:paraId="559A7F0C"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REQUISITOS PARA PARTICIPAR EN LA INVITACIÓN A CUANDO MENOS TRES PERSONAS</w:t>
            </w:r>
          </w:p>
        </w:tc>
      </w:tr>
      <w:tr w:rsidR="00F01952" w:rsidRPr="00927920" w14:paraId="5E287D8F" w14:textId="77777777" w:rsidTr="006D445D">
        <w:tc>
          <w:tcPr>
            <w:tcW w:w="979" w:type="dxa"/>
            <w:tcBorders>
              <w:tl2br w:val="nil"/>
              <w:tr2bl w:val="nil"/>
            </w:tcBorders>
          </w:tcPr>
          <w:p w14:paraId="23C5139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III.II.</w:t>
            </w:r>
          </w:p>
        </w:tc>
        <w:tc>
          <w:tcPr>
            <w:tcW w:w="9168" w:type="dxa"/>
            <w:tcBorders>
              <w:tl2br w:val="nil"/>
              <w:tr2bl w:val="nil"/>
            </w:tcBorders>
          </w:tcPr>
          <w:p w14:paraId="5A8C9477"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CALENDARIO Y LUGAR PARA LA CELEBRACIÓN DE LOS ACTOS</w:t>
            </w:r>
          </w:p>
        </w:tc>
      </w:tr>
      <w:tr w:rsidR="00F01952" w:rsidRPr="00927920" w14:paraId="446F6757" w14:textId="77777777" w:rsidTr="006D445D">
        <w:tc>
          <w:tcPr>
            <w:tcW w:w="979" w:type="dxa"/>
            <w:tcBorders>
              <w:tl2br w:val="nil"/>
              <w:tr2bl w:val="nil"/>
            </w:tcBorders>
          </w:tcPr>
          <w:p w14:paraId="5265B91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III.III.</w:t>
            </w:r>
          </w:p>
        </w:tc>
        <w:tc>
          <w:tcPr>
            <w:tcW w:w="9168" w:type="dxa"/>
            <w:tcBorders>
              <w:tl2br w:val="nil"/>
              <w:tr2bl w:val="nil"/>
            </w:tcBorders>
          </w:tcPr>
          <w:p w14:paraId="237B18B4"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SOLICITUDES PARA ACLARACIÓN DE DUDAS</w:t>
            </w:r>
          </w:p>
        </w:tc>
      </w:tr>
      <w:tr w:rsidR="00F01952" w:rsidRPr="00927920" w14:paraId="2AF7FAA1" w14:textId="77777777" w:rsidTr="006D445D">
        <w:tc>
          <w:tcPr>
            <w:tcW w:w="979" w:type="dxa"/>
            <w:tcBorders>
              <w:tl2br w:val="nil"/>
              <w:tr2bl w:val="nil"/>
            </w:tcBorders>
          </w:tcPr>
          <w:p w14:paraId="00DC460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III.IV.</w:t>
            </w:r>
          </w:p>
        </w:tc>
        <w:tc>
          <w:tcPr>
            <w:tcW w:w="9168" w:type="dxa"/>
            <w:tcBorders>
              <w:tl2br w:val="nil"/>
              <w:tr2bl w:val="nil"/>
            </w:tcBorders>
          </w:tcPr>
          <w:p w14:paraId="1D784B93"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JUNTA PARA LA ACLARACIÓN DEL CONTENIDO DE LA CONVOCATORIA DE LA INVITACIÓN A CUANDO MENOS TRES PERONAS</w:t>
            </w:r>
          </w:p>
        </w:tc>
      </w:tr>
      <w:tr w:rsidR="00F01952" w:rsidRPr="00927920" w14:paraId="28E3853E" w14:textId="77777777" w:rsidTr="006D445D">
        <w:tc>
          <w:tcPr>
            <w:tcW w:w="979" w:type="dxa"/>
            <w:tcBorders>
              <w:tl2br w:val="nil"/>
              <w:tr2bl w:val="nil"/>
            </w:tcBorders>
          </w:tcPr>
          <w:p w14:paraId="0656C89F"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III.V. </w:t>
            </w:r>
          </w:p>
        </w:tc>
        <w:tc>
          <w:tcPr>
            <w:tcW w:w="9168" w:type="dxa"/>
            <w:tcBorders>
              <w:tl2br w:val="nil"/>
              <w:tr2bl w:val="nil"/>
            </w:tcBorders>
          </w:tcPr>
          <w:p w14:paraId="4A5B3A97"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PRESENTACIÓN DE PROPOSICIONES</w:t>
            </w:r>
          </w:p>
        </w:tc>
      </w:tr>
      <w:tr w:rsidR="00F01952" w:rsidRPr="00927920" w14:paraId="77F3A9F4" w14:textId="77777777" w:rsidTr="006D445D">
        <w:tc>
          <w:tcPr>
            <w:tcW w:w="979" w:type="dxa"/>
            <w:tcBorders>
              <w:tl2br w:val="nil"/>
              <w:tr2bl w:val="nil"/>
            </w:tcBorders>
          </w:tcPr>
          <w:p w14:paraId="3B7B572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w:t>
            </w:r>
          </w:p>
        </w:tc>
        <w:tc>
          <w:tcPr>
            <w:tcW w:w="9168" w:type="dxa"/>
            <w:tcBorders>
              <w:tl2br w:val="nil"/>
              <w:tr2bl w:val="nil"/>
            </w:tcBorders>
          </w:tcPr>
          <w:p w14:paraId="05CBD694"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INSTRUCCIONES PARA ELABORAR LAS PROPOSICIONES</w:t>
            </w:r>
          </w:p>
        </w:tc>
      </w:tr>
      <w:tr w:rsidR="00F01952" w:rsidRPr="00927920" w14:paraId="021574AE" w14:textId="77777777" w:rsidTr="006D445D">
        <w:tc>
          <w:tcPr>
            <w:tcW w:w="979" w:type="dxa"/>
            <w:tcBorders>
              <w:tl2br w:val="nil"/>
              <w:tr2bl w:val="nil"/>
            </w:tcBorders>
          </w:tcPr>
          <w:p w14:paraId="59CBECB3"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III.V.II.</w:t>
            </w:r>
          </w:p>
        </w:tc>
        <w:tc>
          <w:tcPr>
            <w:tcW w:w="9168" w:type="dxa"/>
            <w:tcBorders>
              <w:tl2br w:val="nil"/>
              <w:tr2bl w:val="nil"/>
            </w:tcBorders>
          </w:tcPr>
          <w:p w14:paraId="7F4480F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DOCUMENTOS Y DATOS QUE DEBERÁN PRESENTAR LOS LICITANTES EN SU PROPUESTA TÉCNICA</w:t>
            </w:r>
          </w:p>
        </w:tc>
      </w:tr>
      <w:tr w:rsidR="00F01952" w:rsidRPr="00927920" w14:paraId="3E6E39C0" w14:textId="77777777" w:rsidTr="006D445D">
        <w:tc>
          <w:tcPr>
            <w:tcW w:w="979" w:type="dxa"/>
            <w:tcBorders>
              <w:tl2br w:val="nil"/>
              <w:tr2bl w:val="nil"/>
            </w:tcBorders>
          </w:tcPr>
          <w:p w14:paraId="0C29F9F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III.V.III.</w:t>
            </w:r>
          </w:p>
        </w:tc>
        <w:tc>
          <w:tcPr>
            <w:tcW w:w="9168" w:type="dxa"/>
            <w:tcBorders>
              <w:tl2br w:val="nil"/>
              <w:tr2bl w:val="nil"/>
            </w:tcBorders>
          </w:tcPr>
          <w:p w14:paraId="4167993B"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DOCUMENTOS Y DATOS QUE DEBERÁN PRESENTAR LOS LICITANTES EN SU PROPUESTA ECONÓMICA</w:t>
            </w:r>
          </w:p>
        </w:tc>
      </w:tr>
      <w:tr w:rsidR="00F01952" w:rsidRPr="00927920" w14:paraId="4861075F" w14:textId="77777777" w:rsidTr="006D445D">
        <w:tc>
          <w:tcPr>
            <w:tcW w:w="979" w:type="dxa"/>
            <w:tcBorders>
              <w:tl2br w:val="nil"/>
              <w:tr2bl w:val="nil"/>
            </w:tcBorders>
          </w:tcPr>
          <w:p w14:paraId="25AA56B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w:t>
            </w:r>
          </w:p>
        </w:tc>
        <w:tc>
          <w:tcPr>
            <w:tcW w:w="9168" w:type="dxa"/>
            <w:tcBorders>
              <w:tl2br w:val="nil"/>
              <w:tr2bl w:val="nil"/>
            </w:tcBorders>
          </w:tcPr>
          <w:p w14:paraId="12CC72E9"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ACTO DE PRESENTACIÓN Y APERTURA DE PROPOSICIONES</w:t>
            </w:r>
          </w:p>
        </w:tc>
      </w:tr>
      <w:tr w:rsidR="00F01952" w:rsidRPr="00927920" w14:paraId="12FC7A2E" w14:textId="77777777" w:rsidTr="006D445D">
        <w:tc>
          <w:tcPr>
            <w:tcW w:w="979" w:type="dxa"/>
            <w:tcBorders>
              <w:tl2br w:val="nil"/>
              <w:tr2bl w:val="nil"/>
            </w:tcBorders>
          </w:tcPr>
          <w:p w14:paraId="4D64A03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III.VII.</w:t>
            </w:r>
          </w:p>
        </w:tc>
        <w:tc>
          <w:tcPr>
            <w:tcW w:w="9168" w:type="dxa"/>
            <w:tcBorders>
              <w:tl2br w:val="nil"/>
              <w:tr2bl w:val="nil"/>
            </w:tcBorders>
          </w:tcPr>
          <w:p w14:paraId="2863AD4F" w14:textId="36A2BAF8"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CRITERIOS QUE SE APLICARÁN PARA EVALUAR LAS PROPOSICIONES</w:t>
            </w:r>
          </w:p>
        </w:tc>
      </w:tr>
      <w:tr w:rsidR="00F01952" w:rsidRPr="00927920" w14:paraId="313181BB" w14:textId="77777777" w:rsidTr="006D445D">
        <w:tc>
          <w:tcPr>
            <w:tcW w:w="979" w:type="dxa"/>
            <w:tcBorders>
              <w:tl2br w:val="nil"/>
              <w:tr2bl w:val="nil"/>
            </w:tcBorders>
          </w:tcPr>
          <w:p w14:paraId="7AE7FF5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III.VIII.</w:t>
            </w:r>
          </w:p>
        </w:tc>
        <w:tc>
          <w:tcPr>
            <w:tcW w:w="9168" w:type="dxa"/>
            <w:tcBorders>
              <w:tl2br w:val="nil"/>
              <w:tr2bl w:val="nil"/>
            </w:tcBorders>
          </w:tcPr>
          <w:p w14:paraId="313AA0A4"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CAUSAS DE DESECHAMIENTO DE LAS PROPOSICIONES</w:t>
            </w:r>
          </w:p>
        </w:tc>
      </w:tr>
      <w:tr w:rsidR="00F01952" w:rsidRPr="00927920" w14:paraId="1350B710" w14:textId="77777777" w:rsidTr="006D445D">
        <w:tc>
          <w:tcPr>
            <w:tcW w:w="979" w:type="dxa"/>
            <w:tcBorders>
              <w:tl2br w:val="nil"/>
              <w:tr2bl w:val="nil"/>
            </w:tcBorders>
          </w:tcPr>
          <w:p w14:paraId="534AA7B8"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III.IX.</w:t>
            </w:r>
          </w:p>
        </w:tc>
        <w:tc>
          <w:tcPr>
            <w:tcW w:w="9168" w:type="dxa"/>
            <w:tcBorders>
              <w:tl2br w:val="nil"/>
              <w:tr2bl w:val="nil"/>
            </w:tcBorders>
          </w:tcPr>
          <w:p w14:paraId="72110DF0"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ACTO DE FALLO</w:t>
            </w:r>
          </w:p>
        </w:tc>
      </w:tr>
      <w:tr w:rsidR="00F01952" w:rsidRPr="00927920" w14:paraId="7882AF99" w14:textId="77777777" w:rsidTr="006D445D">
        <w:tc>
          <w:tcPr>
            <w:tcW w:w="979" w:type="dxa"/>
            <w:tcBorders>
              <w:tl2br w:val="nil"/>
              <w:tr2bl w:val="nil"/>
            </w:tcBorders>
          </w:tcPr>
          <w:p w14:paraId="1A8B927E"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III.X.</w:t>
            </w:r>
          </w:p>
        </w:tc>
        <w:tc>
          <w:tcPr>
            <w:tcW w:w="9168" w:type="dxa"/>
            <w:tcBorders>
              <w:tl2br w:val="nil"/>
              <w:tr2bl w:val="nil"/>
            </w:tcBorders>
          </w:tcPr>
          <w:p w14:paraId="777FAFA8"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 xml:space="preserve">DECLARACIÓN DE INVITACIÓN A CUANDO MENOS TRES PERSONAS DESIERTA </w:t>
            </w:r>
          </w:p>
        </w:tc>
      </w:tr>
      <w:tr w:rsidR="00F01952" w:rsidRPr="00927920" w14:paraId="2A799985" w14:textId="77777777" w:rsidTr="006D445D">
        <w:tc>
          <w:tcPr>
            <w:tcW w:w="979" w:type="dxa"/>
            <w:tcBorders>
              <w:tl2br w:val="nil"/>
              <w:tr2bl w:val="nil"/>
            </w:tcBorders>
          </w:tcPr>
          <w:p w14:paraId="48976C41"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III.XI.</w:t>
            </w:r>
          </w:p>
        </w:tc>
        <w:tc>
          <w:tcPr>
            <w:tcW w:w="9168" w:type="dxa"/>
            <w:tcBorders>
              <w:tl2br w:val="nil"/>
              <w:tr2bl w:val="nil"/>
            </w:tcBorders>
          </w:tcPr>
          <w:p w14:paraId="7420D433"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SUSPENSIÓN DE LA INVITACIÓN A CUANDO MENOS TRES PERSONAS</w:t>
            </w:r>
          </w:p>
        </w:tc>
      </w:tr>
      <w:tr w:rsidR="00F01952" w:rsidRPr="00927920" w14:paraId="6EFD0617" w14:textId="77777777" w:rsidTr="006D445D">
        <w:tc>
          <w:tcPr>
            <w:tcW w:w="979" w:type="dxa"/>
            <w:tcBorders>
              <w:tl2br w:val="nil"/>
              <w:tr2bl w:val="nil"/>
            </w:tcBorders>
          </w:tcPr>
          <w:p w14:paraId="160359DD"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III.XII.</w:t>
            </w:r>
          </w:p>
        </w:tc>
        <w:tc>
          <w:tcPr>
            <w:tcW w:w="9168" w:type="dxa"/>
            <w:tcBorders>
              <w:tl2br w:val="nil"/>
              <w:tr2bl w:val="nil"/>
            </w:tcBorders>
          </w:tcPr>
          <w:p w14:paraId="199B1EE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CANCELACIÓN DE LA INVITACIÓN A CUANDO MENOS TRES PERSONAS</w:t>
            </w:r>
          </w:p>
        </w:tc>
      </w:tr>
      <w:tr w:rsidR="00F01952" w:rsidRPr="00927920" w14:paraId="3E7F133A" w14:textId="77777777" w:rsidTr="006D445D">
        <w:tc>
          <w:tcPr>
            <w:tcW w:w="979" w:type="dxa"/>
            <w:tcBorders>
              <w:tl2br w:val="nil"/>
              <w:tr2bl w:val="nil"/>
            </w:tcBorders>
          </w:tcPr>
          <w:p w14:paraId="7BDF847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IV.</w:t>
            </w:r>
          </w:p>
        </w:tc>
        <w:tc>
          <w:tcPr>
            <w:tcW w:w="9168" w:type="dxa"/>
            <w:tcBorders>
              <w:tl2br w:val="nil"/>
              <w:tr2bl w:val="nil"/>
            </w:tcBorders>
          </w:tcPr>
          <w:p w14:paraId="48E9701E"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INCONFORMIDADES</w:t>
            </w:r>
          </w:p>
        </w:tc>
      </w:tr>
      <w:tr w:rsidR="00F01952" w:rsidRPr="00927920" w14:paraId="2AFEEBAE" w14:textId="77777777" w:rsidTr="006D445D">
        <w:tc>
          <w:tcPr>
            <w:tcW w:w="979" w:type="dxa"/>
            <w:tcBorders>
              <w:tl2br w:val="nil"/>
              <w:tr2bl w:val="nil"/>
            </w:tcBorders>
          </w:tcPr>
          <w:p w14:paraId="2C117A3A"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w:t>
            </w:r>
          </w:p>
        </w:tc>
        <w:tc>
          <w:tcPr>
            <w:tcW w:w="9168" w:type="dxa"/>
            <w:tcBorders>
              <w:tl2br w:val="nil"/>
              <w:tr2bl w:val="nil"/>
            </w:tcBorders>
          </w:tcPr>
          <w:p w14:paraId="358ADAF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TRANSPARENCIA Y COMBATE A LA CORRUPCIÓN</w:t>
            </w:r>
          </w:p>
        </w:tc>
      </w:tr>
      <w:tr w:rsidR="00F01952" w:rsidRPr="00927920" w14:paraId="72DE8853" w14:textId="77777777" w:rsidTr="006D445D">
        <w:tc>
          <w:tcPr>
            <w:tcW w:w="979" w:type="dxa"/>
            <w:tcBorders>
              <w:tl2br w:val="nil"/>
              <w:tr2bl w:val="nil"/>
            </w:tcBorders>
          </w:tcPr>
          <w:p w14:paraId="10A443A9"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VI.</w:t>
            </w:r>
          </w:p>
        </w:tc>
        <w:tc>
          <w:tcPr>
            <w:tcW w:w="9168" w:type="dxa"/>
            <w:tcBorders>
              <w:tl2br w:val="nil"/>
              <w:tr2bl w:val="nil"/>
            </w:tcBorders>
          </w:tcPr>
          <w:p w14:paraId="08C46EE2"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PROTOCOLO DE ACTUACIÓN EN MATERIA DE CONTRATACIONES PÚBLICAS</w:t>
            </w:r>
          </w:p>
        </w:tc>
      </w:tr>
      <w:tr w:rsidR="00F01952" w:rsidRPr="00927920" w14:paraId="3E68A385" w14:textId="77777777" w:rsidTr="006D445D">
        <w:tc>
          <w:tcPr>
            <w:tcW w:w="979" w:type="dxa"/>
            <w:tcBorders>
              <w:tl2br w:val="nil"/>
              <w:tr2bl w:val="nil"/>
            </w:tcBorders>
          </w:tcPr>
          <w:p w14:paraId="5E20C925"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VII.</w:t>
            </w:r>
          </w:p>
        </w:tc>
        <w:tc>
          <w:tcPr>
            <w:tcW w:w="9168" w:type="dxa"/>
            <w:tcBorders>
              <w:tl2br w:val="nil"/>
              <w:tr2bl w:val="nil"/>
            </w:tcBorders>
          </w:tcPr>
          <w:p w14:paraId="2AD166FC" w14:textId="77777777" w:rsidR="00F01952" w:rsidRPr="00927920" w:rsidRDefault="00F01952" w:rsidP="006D445D">
            <w:pPr>
              <w:spacing w:line="276" w:lineRule="auto"/>
              <w:ind w:rightChars="248" w:right="595"/>
              <w:jc w:val="both"/>
              <w:rPr>
                <w:rFonts w:ascii="Montserrat" w:hAnsi="Montserrat" w:cs="Arial"/>
                <w:sz w:val="22"/>
                <w:szCs w:val="22"/>
              </w:rPr>
            </w:pPr>
            <w:r w:rsidRPr="00927920">
              <w:rPr>
                <w:rFonts w:ascii="Montserrat" w:hAnsi="Montserrat" w:cs="Arial"/>
                <w:sz w:val="22"/>
                <w:szCs w:val="22"/>
              </w:rPr>
              <w:t>DENUNCIAS Y QUEJAS EN MATERIA DE CONTRATACIONES PÚBLICAS</w:t>
            </w:r>
          </w:p>
        </w:tc>
      </w:tr>
      <w:tr w:rsidR="00F01952" w:rsidRPr="00927920" w14:paraId="606A073E" w14:textId="77777777" w:rsidTr="006D445D">
        <w:tc>
          <w:tcPr>
            <w:tcW w:w="979" w:type="dxa"/>
            <w:tcBorders>
              <w:tl2br w:val="nil"/>
              <w:tr2bl w:val="nil"/>
            </w:tcBorders>
          </w:tcPr>
          <w:p w14:paraId="4F55F437"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VIII.</w:t>
            </w:r>
          </w:p>
        </w:tc>
        <w:tc>
          <w:tcPr>
            <w:tcW w:w="9168" w:type="dxa"/>
            <w:tcBorders>
              <w:tl2br w:val="nil"/>
              <w:tr2bl w:val="nil"/>
            </w:tcBorders>
          </w:tcPr>
          <w:p w14:paraId="2F86C616" w14:textId="77777777" w:rsidR="00F01952" w:rsidRPr="00927920" w:rsidRDefault="00F01952" w:rsidP="006D445D">
            <w:pPr>
              <w:spacing w:line="276" w:lineRule="auto"/>
              <w:jc w:val="both"/>
              <w:rPr>
                <w:rFonts w:ascii="Montserrat" w:hAnsi="Montserrat" w:cs="Arial"/>
                <w:sz w:val="22"/>
                <w:szCs w:val="22"/>
              </w:rPr>
            </w:pPr>
            <w:r w:rsidRPr="00927920">
              <w:rPr>
                <w:rFonts w:ascii="Montserrat" w:hAnsi="Montserrat" w:cs="Arial"/>
                <w:sz w:val="22"/>
                <w:szCs w:val="22"/>
              </w:rPr>
              <w:t>ANEXOS Y FORMATOS</w:t>
            </w:r>
          </w:p>
        </w:tc>
      </w:tr>
    </w:tbl>
    <w:p w14:paraId="5EA4B9C7" w14:textId="77777777" w:rsidR="00F01952" w:rsidRPr="00927920" w:rsidRDefault="00F01952" w:rsidP="00F01952">
      <w:pPr>
        <w:spacing w:line="276" w:lineRule="auto"/>
        <w:jc w:val="both"/>
        <w:rPr>
          <w:rFonts w:ascii="Montserrat" w:hAnsi="Montserrat" w:cs="Arial"/>
          <w:sz w:val="22"/>
          <w:szCs w:val="22"/>
        </w:rPr>
      </w:pPr>
    </w:p>
    <w:p w14:paraId="7077E27A" w14:textId="77777777" w:rsidR="00F01952" w:rsidRPr="00927920" w:rsidRDefault="00F01952" w:rsidP="00F01952">
      <w:pPr>
        <w:pStyle w:val="Prrafodelista"/>
        <w:ind w:left="0"/>
        <w:jc w:val="both"/>
        <w:rPr>
          <w:rFonts w:ascii="Montserrat" w:hAnsi="Montserrat" w:cs="Arial"/>
          <w:b/>
          <w:bCs/>
        </w:rPr>
      </w:pPr>
      <w:r w:rsidRPr="00927920">
        <w:rPr>
          <w:rFonts w:ascii="Montserrat" w:hAnsi="Montserrat" w:cs="Arial"/>
          <w:b/>
          <w:bCs/>
        </w:rPr>
        <w:t>GLOSARIO.</w:t>
      </w:r>
    </w:p>
    <w:p w14:paraId="423864B2" w14:textId="77777777" w:rsidR="00F01952" w:rsidRPr="00927920" w:rsidRDefault="00F01952" w:rsidP="00F01952">
      <w:pPr>
        <w:pStyle w:val="Prrafodelista"/>
        <w:ind w:left="0"/>
        <w:jc w:val="both"/>
        <w:rPr>
          <w:rFonts w:ascii="Montserrat" w:hAnsi="Montserrat" w:cs="Arial"/>
          <w:b/>
          <w:bCs/>
        </w:rPr>
      </w:pPr>
    </w:p>
    <w:p w14:paraId="087BDC9B" w14:textId="77777777" w:rsidR="00F01952" w:rsidRPr="00927920" w:rsidRDefault="00F01952" w:rsidP="00F01952">
      <w:pPr>
        <w:pStyle w:val="Prrafodelista"/>
        <w:ind w:left="0"/>
        <w:jc w:val="both"/>
        <w:rPr>
          <w:rFonts w:ascii="Montserrat" w:hAnsi="Montserrat" w:cs="Arial"/>
          <w:b/>
          <w:bCs/>
        </w:rPr>
      </w:pPr>
      <w:r w:rsidRPr="00927920">
        <w:rPr>
          <w:rFonts w:ascii="Montserrat" w:hAnsi="Montserrat" w:cs="Arial"/>
          <w:b/>
          <w:bCs/>
        </w:rPr>
        <w:t>PARA FECTOS DE ESTAS CONVOCATORIA SE ENTENDERÁ POR:</w:t>
      </w:r>
    </w:p>
    <w:p w14:paraId="12CAD4EB" w14:textId="77777777" w:rsidR="00F01952" w:rsidRPr="00927920" w:rsidRDefault="00F01952" w:rsidP="00F01952">
      <w:pPr>
        <w:pStyle w:val="Prrafodelista"/>
        <w:ind w:left="0"/>
        <w:jc w:val="both"/>
        <w:rPr>
          <w:rFonts w:ascii="Montserrat" w:hAnsi="Montserrat" w:cs="Arial"/>
          <w:b/>
          <w:bCs/>
        </w:rPr>
      </w:pPr>
    </w:p>
    <w:p w14:paraId="0A56EE1A" w14:textId="77777777" w:rsidR="00F01952" w:rsidRPr="00927920" w:rsidRDefault="00F01952" w:rsidP="00F01952">
      <w:pPr>
        <w:pStyle w:val="Prrafodelista"/>
        <w:ind w:left="0"/>
        <w:jc w:val="both"/>
        <w:rPr>
          <w:rFonts w:ascii="Montserrat" w:hAnsi="Montserrat" w:cs="Arial"/>
          <w:b/>
          <w:bCs/>
        </w:rPr>
      </w:pPr>
    </w:p>
    <w:tbl>
      <w:tblPr>
        <w:tblStyle w:val="Tablaconcuadrcula"/>
        <w:tblW w:w="0" w:type="auto"/>
        <w:tblLook w:val="04A0" w:firstRow="1" w:lastRow="0" w:firstColumn="1" w:lastColumn="0" w:noHBand="0" w:noVBand="1"/>
      </w:tblPr>
      <w:tblGrid>
        <w:gridCol w:w="2627"/>
        <w:gridCol w:w="6201"/>
      </w:tblGrid>
      <w:tr w:rsidR="00F01952" w:rsidRPr="00927920" w14:paraId="5C594BCF" w14:textId="77777777" w:rsidTr="006D445D">
        <w:tc>
          <w:tcPr>
            <w:tcW w:w="2761" w:type="dxa"/>
          </w:tcPr>
          <w:p w14:paraId="43F90DCC" w14:textId="77777777" w:rsidR="00F01952" w:rsidRPr="00927920" w:rsidRDefault="00F01952" w:rsidP="006D445D">
            <w:pPr>
              <w:pStyle w:val="Prrafodelista"/>
              <w:ind w:left="0"/>
              <w:jc w:val="both"/>
              <w:rPr>
                <w:rFonts w:ascii="Montserrat" w:hAnsi="Montserrat" w:cs="Arial"/>
                <w:b/>
                <w:bCs/>
              </w:rPr>
            </w:pPr>
            <w:r w:rsidRPr="00927920">
              <w:rPr>
                <w:rFonts w:ascii="Montserrat" w:hAnsi="Montserrat" w:cs="Arial"/>
                <w:b/>
                <w:bCs/>
              </w:rPr>
              <w:t>ACUERDO</w:t>
            </w:r>
          </w:p>
        </w:tc>
        <w:tc>
          <w:tcPr>
            <w:tcW w:w="7341" w:type="dxa"/>
          </w:tcPr>
          <w:p w14:paraId="44932759"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ACUERDO POR EL QUE SE ESTABLECEN LAS DISPOSICIONES QUE SE DEBERÁN OBSERVAR PARA LA UTILIZACIÓN DEL SISTEMA ELECTRÓNICO DE INFORMACIÓN PÚBLICA GUBERNAMENTAL DENOMINADO COMPRANET PUBLICADO EN EL DIARIO OFICIAL DE LA FEDERACIÓN EL DÍA 28 DE JUNIO DE 2011.</w:t>
            </w:r>
          </w:p>
        </w:tc>
      </w:tr>
      <w:tr w:rsidR="00F01952" w:rsidRPr="00927920" w14:paraId="044E29E5" w14:textId="77777777" w:rsidTr="006D445D">
        <w:tc>
          <w:tcPr>
            <w:tcW w:w="2761" w:type="dxa"/>
          </w:tcPr>
          <w:p w14:paraId="68BE332A" w14:textId="77777777" w:rsidR="00F01952" w:rsidRPr="00165176" w:rsidRDefault="00F01952" w:rsidP="006D445D">
            <w:pPr>
              <w:pStyle w:val="Prrafodelista"/>
              <w:ind w:left="0"/>
              <w:jc w:val="both"/>
              <w:rPr>
                <w:rFonts w:ascii="Montserrat" w:hAnsi="Montserrat" w:cs="Arial"/>
                <w:b/>
                <w:bCs/>
              </w:rPr>
            </w:pPr>
            <w:r w:rsidRPr="00165176">
              <w:rPr>
                <w:rFonts w:ascii="Montserrat" w:hAnsi="Montserrat"/>
                <w:b/>
                <w:bCs/>
              </w:rPr>
              <w:lastRenderedPageBreak/>
              <w:t>ANEXO 1</w:t>
            </w:r>
          </w:p>
        </w:tc>
        <w:tc>
          <w:tcPr>
            <w:tcW w:w="7341" w:type="dxa"/>
          </w:tcPr>
          <w:p w14:paraId="63BDD2D5" w14:textId="77777777" w:rsidR="00F01952" w:rsidRPr="00165176" w:rsidRDefault="00F01952" w:rsidP="006D445D">
            <w:pPr>
              <w:pStyle w:val="Prrafodelista"/>
              <w:ind w:left="0"/>
              <w:jc w:val="both"/>
              <w:rPr>
                <w:rFonts w:ascii="Montserrat" w:hAnsi="Montserrat" w:cs="Arial"/>
              </w:rPr>
            </w:pPr>
            <w:r w:rsidRPr="00165176">
              <w:rPr>
                <w:rFonts w:ascii="Montserrat" w:hAnsi="Montserrat" w:cs="Arial"/>
              </w:rPr>
              <w:t>DOCUMENTO DEL ÁREA TÉCNICA, REQUIRENTE Y ADMINISTRADORA DEL CONTRATO ABIERTO QUE CONTIENE LAS ESPECIFICACIONES TÉCNICAS, CARACTERÍSTICAS DEL SERVICIO REQUERIDO Y SU ALCANCE; ASÍ COMO, LA DESCRIPCIÓN DEL CRITERIO DE EVALUACIÓN DE LAS PROPOSICIONES Y LOS CRITERIOS ESPECÍFICOS QUE SE UTILIZARÁN PARA LA ADJUDICACIÓN.</w:t>
            </w:r>
          </w:p>
        </w:tc>
      </w:tr>
      <w:tr w:rsidR="00F01952" w:rsidRPr="00927920" w14:paraId="28DECFE1" w14:textId="77777777" w:rsidTr="006D445D">
        <w:tc>
          <w:tcPr>
            <w:tcW w:w="2761" w:type="dxa"/>
          </w:tcPr>
          <w:p w14:paraId="45A9FAFA" w14:textId="77777777" w:rsidR="00F01952" w:rsidRPr="00165176" w:rsidRDefault="00F01952" w:rsidP="006D445D">
            <w:pPr>
              <w:pStyle w:val="Prrafodelista"/>
              <w:ind w:left="0"/>
              <w:jc w:val="both"/>
              <w:rPr>
                <w:rFonts w:ascii="Montserrat" w:hAnsi="Montserrat" w:cs="Arial"/>
                <w:b/>
                <w:bCs/>
              </w:rPr>
            </w:pPr>
            <w:r w:rsidRPr="00165176">
              <w:rPr>
                <w:rFonts w:ascii="Montserrat" w:hAnsi="Montserrat" w:cs="Arial"/>
                <w:b/>
                <w:bCs/>
              </w:rPr>
              <w:t>ÁREA CONTRATANTE</w:t>
            </w:r>
          </w:p>
        </w:tc>
        <w:tc>
          <w:tcPr>
            <w:tcW w:w="7341" w:type="dxa"/>
          </w:tcPr>
          <w:p w14:paraId="250E18EC" w14:textId="77777777" w:rsidR="00F01952" w:rsidRPr="00165176" w:rsidRDefault="00F01952" w:rsidP="006D445D">
            <w:pPr>
              <w:pStyle w:val="Prrafodelista"/>
              <w:ind w:left="0"/>
              <w:jc w:val="both"/>
              <w:rPr>
                <w:rFonts w:ascii="Montserrat" w:hAnsi="Montserrat" w:cs="Arial"/>
              </w:rPr>
            </w:pPr>
            <w:r w:rsidRPr="00165176">
              <w:rPr>
                <w:rFonts w:ascii="Montserrat" w:hAnsi="Montserrat" w:cs="Arial"/>
              </w:rPr>
              <w:t>UNIDAD ADMINISTRATIVA FACULTADA PARA REALIZAR PROCEDIMIENTOS DE CONTRATACIÓN QUE SE REQUIERAN PARA TELEVISIÓN METROPOLITANA S.A. DE C.V., Y PARA EL CASO QUE NOS OCUPA SERÁ EL DEPARTAMENTO ADMINISTRATIVO.</w:t>
            </w:r>
          </w:p>
        </w:tc>
      </w:tr>
      <w:tr w:rsidR="00F01952" w:rsidRPr="00927920" w14:paraId="34C33BB4" w14:textId="77777777" w:rsidTr="006D445D">
        <w:tc>
          <w:tcPr>
            <w:tcW w:w="2761" w:type="dxa"/>
          </w:tcPr>
          <w:p w14:paraId="06D9C2C8" w14:textId="77777777" w:rsidR="00F01952" w:rsidRPr="00165176" w:rsidRDefault="00F01952" w:rsidP="006D445D">
            <w:pPr>
              <w:pStyle w:val="Prrafodelista"/>
              <w:ind w:left="0"/>
              <w:jc w:val="both"/>
              <w:rPr>
                <w:rFonts w:ascii="Montserrat" w:hAnsi="Montserrat" w:cs="Arial"/>
                <w:b/>
                <w:bCs/>
              </w:rPr>
            </w:pPr>
            <w:r w:rsidRPr="00165176">
              <w:rPr>
                <w:rFonts w:ascii="Montserrat" w:hAnsi="Montserrat" w:cs="Arial"/>
                <w:b/>
                <w:bCs/>
              </w:rPr>
              <w:t>ÁREA TÉNICA, REQUIRENTE Y ADMINISTRADOR DEL CONTRATO ABIERTO:</w:t>
            </w:r>
          </w:p>
        </w:tc>
        <w:tc>
          <w:tcPr>
            <w:tcW w:w="7341" w:type="dxa"/>
          </w:tcPr>
          <w:p w14:paraId="6B12368A" w14:textId="77777777" w:rsidR="00F01952" w:rsidRPr="00165176" w:rsidRDefault="00F01952" w:rsidP="006D445D">
            <w:pPr>
              <w:pStyle w:val="Prrafodelista"/>
              <w:ind w:left="0"/>
              <w:jc w:val="both"/>
              <w:rPr>
                <w:rFonts w:ascii="Montserrat" w:hAnsi="Montserrat" w:cs="Arial"/>
              </w:rPr>
            </w:pPr>
            <w:r>
              <w:rPr>
                <w:rFonts w:ascii="Montserrat" w:hAnsi="Montserrat" w:cs="Arial"/>
              </w:rPr>
              <w:t>EL ÁREA TÉCNICA ES Q</w:t>
            </w:r>
            <w:r w:rsidRPr="00165176">
              <w:rPr>
                <w:rFonts w:ascii="Montserrat" w:hAnsi="Montserrat" w:cs="Arial"/>
              </w:rPr>
              <w:t>U</w:t>
            </w:r>
            <w:r>
              <w:rPr>
                <w:rFonts w:ascii="Montserrat" w:hAnsi="Montserrat" w:cs="Arial"/>
              </w:rPr>
              <w:t>IEN</w:t>
            </w:r>
            <w:r w:rsidRPr="00165176">
              <w:rPr>
                <w:rFonts w:ascii="Montserrat" w:hAnsi="Montserrat" w:cs="Arial"/>
              </w:rPr>
              <w:t xml:space="preserve"> SOLICITA O REQUIERE FORMALMENTE LA CONTRATACIÓN DEL SERVICIO, ELABORA LAS ESPECIFICACIONES Y CARACTERÍSTICAS TÉCNICAS QUE SE DEBERÁN DE INCLUIR EN EL PROCEDIMIENTO DE CONTRATACIÓN, EVALÚA LAS PROPOSICIONES TÉCNICAS Y ES LA RESPONSABLE DE RESPONDER EN LA JUNTA DE ACLARACIONES LAS PREGUNTAS QUE SOBRE ESTOS ASPECTOS TÉCNICOS REALICEN LOS LICITANTES: Y PARA EL CASO QUE NOS OCUPA SERÁ LA DIRECCIÓN DE ADMINISTRACIÓN</w:t>
            </w:r>
            <w:r>
              <w:rPr>
                <w:rFonts w:ascii="Montserrat" w:hAnsi="Montserrat" w:cs="Arial"/>
              </w:rPr>
              <w:t>.</w:t>
            </w:r>
          </w:p>
        </w:tc>
      </w:tr>
      <w:tr w:rsidR="00F01952" w:rsidRPr="00927920" w14:paraId="769BC627" w14:textId="77777777" w:rsidTr="006D445D">
        <w:tc>
          <w:tcPr>
            <w:tcW w:w="2761" w:type="dxa"/>
          </w:tcPr>
          <w:p w14:paraId="40D62DB3" w14:textId="77777777" w:rsidR="00F01952" w:rsidRPr="00927920" w:rsidRDefault="00F01952" w:rsidP="006D445D">
            <w:pPr>
              <w:pStyle w:val="Prrafodelista"/>
              <w:ind w:left="0"/>
              <w:jc w:val="both"/>
              <w:rPr>
                <w:rFonts w:ascii="Montserrat" w:hAnsi="Montserrat" w:cs="Arial"/>
                <w:b/>
                <w:bCs/>
              </w:rPr>
            </w:pPr>
            <w:r w:rsidRPr="00927920">
              <w:rPr>
                <w:rFonts w:ascii="Montserrat" w:hAnsi="Montserrat" w:cs="Arial"/>
                <w:b/>
                <w:bCs/>
              </w:rPr>
              <w:t>CONVOCATORIA DE INVITACIÓN A CUANDO MENOS TRES PERSONAS</w:t>
            </w:r>
          </w:p>
        </w:tc>
        <w:tc>
          <w:tcPr>
            <w:tcW w:w="7341" w:type="dxa"/>
          </w:tcPr>
          <w:p w14:paraId="73A4068A"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EL DOCUMENTO QUE CONTIENE LOS REQUISITOS DE CARÁCTER LEGAL TÉCNICO Y ECONÓMICO PARA LA CONTRATACIÓN DEL SERVICIO OBJETO DE LA INVITACIÓN A CUANDO MENOS TRES PERSONAS Y LAS PERSONAS INTERESADAS EN PROVEERLO, ASÍ COMO LOS TÉRMINOS A QUE SE SUJETARÁ EL PROCEDIMIENTO DE CONTRATACIÓN Y LOS DERECHOS Y OBLIGACIONES DE LAS PARTES.</w:t>
            </w:r>
          </w:p>
        </w:tc>
      </w:tr>
      <w:tr w:rsidR="00F01952" w:rsidRPr="00927920" w14:paraId="2C4A4706" w14:textId="77777777" w:rsidTr="006D445D">
        <w:tc>
          <w:tcPr>
            <w:tcW w:w="2761" w:type="dxa"/>
          </w:tcPr>
          <w:p w14:paraId="510DC745" w14:textId="77777777" w:rsidR="00F01952" w:rsidRPr="00927920" w:rsidRDefault="00F01952" w:rsidP="006D445D">
            <w:pPr>
              <w:pStyle w:val="Prrafodelista"/>
              <w:ind w:left="0"/>
              <w:jc w:val="both"/>
              <w:rPr>
                <w:rFonts w:ascii="Montserrat" w:hAnsi="Montserrat" w:cs="Arial"/>
                <w:b/>
                <w:bCs/>
              </w:rPr>
            </w:pPr>
            <w:r w:rsidRPr="00927920">
              <w:rPr>
                <w:rFonts w:ascii="Montserrat" w:hAnsi="Montserrat" w:cs="Arial"/>
                <w:b/>
                <w:bCs/>
              </w:rPr>
              <w:t>CADENAS PRODUCTIVAS</w:t>
            </w:r>
          </w:p>
        </w:tc>
        <w:tc>
          <w:tcPr>
            <w:tcW w:w="7341" w:type="dxa"/>
          </w:tcPr>
          <w:p w14:paraId="18A27AB6"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 xml:space="preserve">A LOS PRODUCTOS Y SERVICIOS A TRAVÉS DEL SISTEMA EN INTERNET, DESARROLLADO Y ADMINISTRADO POR EL NACIONAL FINANCIERA, S. N. </w:t>
            </w:r>
            <w:r w:rsidRPr="00927920">
              <w:rPr>
                <w:rFonts w:ascii="Montserrat" w:hAnsi="Montserrat" w:cs="Arial"/>
              </w:rPr>
              <w:lastRenderedPageBreak/>
              <w:t>C. INSTITUCIÓN DE BANCA DE DESARROLLO PARA, ENTRE OTROS ASPECTOS, REGISTRAR LAS CUENTAS POR PAGAR DE LAS ENTIDADES DE LA ADMINISTRACIÓN PÚBLICA FEDERAL CONSULTAR INFORMACIÓN, INTERCAMBIAR DATOS, ENVIAR MENSAJES DE DATOS Y REALIZAR OPERACIONES FINANCIERAS.</w:t>
            </w:r>
          </w:p>
        </w:tc>
      </w:tr>
      <w:tr w:rsidR="00F01952" w:rsidRPr="00927920" w14:paraId="63C85933" w14:textId="77777777" w:rsidTr="006D445D">
        <w:tc>
          <w:tcPr>
            <w:tcW w:w="2761" w:type="dxa"/>
          </w:tcPr>
          <w:p w14:paraId="38937FC8" w14:textId="77777777" w:rsidR="00F01952" w:rsidRPr="00927920" w:rsidRDefault="00F01952" w:rsidP="006D445D">
            <w:pPr>
              <w:pStyle w:val="Prrafodelista"/>
              <w:ind w:left="0"/>
              <w:jc w:val="both"/>
              <w:rPr>
                <w:rFonts w:ascii="Montserrat" w:hAnsi="Montserrat" w:cs="Arial"/>
                <w:b/>
                <w:bCs/>
              </w:rPr>
            </w:pPr>
            <w:r w:rsidRPr="00927920">
              <w:rPr>
                <w:rFonts w:ascii="Montserrat" w:hAnsi="Montserrat" w:cs="Arial"/>
                <w:b/>
                <w:bCs/>
              </w:rPr>
              <w:lastRenderedPageBreak/>
              <w:t>COMPRANET</w:t>
            </w:r>
          </w:p>
        </w:tc>
        <w:tc>
          <w:tcPr>
            <w:tcW w:w="7341" w:type="dxa"/>
          </w:tcPr>
          <w:p w14:paraId="0D99E3E4" w14:textId="4A3CD4F9" w:rsidR="00F01952" w:rsidRPr="00927920" w:rsidRDefault="00F01952" w:rsidP="006D445D">
            <w:pPr>
              <w:pStyle w:val="Prrafodelista"/>
              <w:ind w:left="0"/>
              <w:jc w:val="both"/>
              <w:rPr>
                <w:rFonts w:ascii="Montserrat" w:hAnsi="Montserrat" w:cs="Arial"/>
              </w:rPr>
            </w:pPr>
            <w:r w:rsidRPr="00927920">
              <w:rPr>
                <w:rFonts w:ascii="Montserrat" w:hAnsi="Montserrat" w:cs="Arial"/>
              </w:rPr>
              <w:t xml:space="preserve">EL SISTEMA ELECTRÓNICO DE INFORMACIÓN PÚBLICA GUBERNAMENTAL SOBRE ADQUISICIONES, ARRENDAMIENTOS Y SERVICIOS, CON DIRECCIÓN </w:t>
            </w:r>
            <w:r w:rsidRPr="0086490D">
              <w:rPr>
                <w:rFonts w:ascii="Montserrat" w:hAnsi="Montserrat" w:cs="Arial"/>
              </w:rPr>
              <w:t xml:space="preserve">ELECTRÓNICA EN INTERNET: </w:t>
            </w:r>
            <w:hyperlink r:id="rId8" w:history="1">
              <w:r w:rsidR="00D41727" w:rsidRPr="0086490D">
                <w:rPr>
                  <w:rStyle w:val="Hipervnculo"/>
                  <w:rFonts w:ascii="Montserrat" w:hAnsi="Montserrat" w:cs="Arial"/>
                </w:rPr>
                <w:t>https://compranet.funcionpublica.gob.mx/</w:t>
              </w:r>
            </w:hyperlink>
            <w:r w:rsidR="00D41727">
              <w:rPr>
                <w:rFonts w:ascii="Montserrat" w:hAnsi="Montserrat" w:cs="Arial"/>
              </w:rPr>
              <w:t xml:space="preserve"> </w:t>
            </w:r>
            <w:r w:rsidRPr="00927920">
              <w:rPr>
                <w:rFonts w:ascii="Montserrat" w:hAnsi="Montserrat" w:cs="Arial"/>
              </w:rPr>
              <w:t>DICHO SISTEMA ES DE CONSULTA GRATUITA Y CONSTITUYE EL MEDIO POR EL CUAL</w:t>
            </w:r>
            <w:r>
              <w:rPr>
                <w:rFonts w:ascii="Montserrat" w:hAnsi="Montserrat" w:cs="Arial"/>
              </w:rPr>
              <w:t xml:space="preserve"> </w:t>
            </w:r>
            <w:r w:rsidRPr="00927920">
              <w:rPr>
                <w:rFonts w:ascii="Montserrat" w:hAnsi="Montserrat" w:cs="Arial"/>
              </w:rPr>
              <w:t>TELEVIS</w:t>
            </w:r>
            <w:r>
              <w:rPr>
                <w:rFonts w:ascii="Montserrat" w:hAnsi="Montserrat" w:cs="Arial"/>
              </w:rPr>
              <w:t>I</w:t>
            </w:r>
            <w:r w:rsidRPr="00927920">
              <w:rPr>
                <w:rFonts w:ascii="Montserrat" w:hAnsi="Montserrat" w:cs="Arial"/>
              </w:rPr>
              <w:t>ÓN METROPOLITANA S.A. DE C.V., DESARROLLA LOS PROCEDIMIENTOS DE CONTRATACIÓN EN LOS QUE SE PUEDEN EMPLEAR LOS MEDIOS ELECTRÓNICOS PARA SU REALIZACIÓN.</w:t>
            </w:r>
          </w:p>
        </w:tc>
      </w:tr>
      <w:tr w:rsidR="00F01952" w:rsidRPr="00927920" w14:paraId="6E8620AA" w14:textId="77777777" w:rsidTr="006D445D">
        <w:tc>
          <w:tcPr>
            <w:tcW w:w="2761" w:type="dxa"/>
          </w:tcPr>
          <w:p w14:paraId="1812DC49" w14:textId="77777777" w:rsidR="00F01952" w:rsidRPr="00927920" w:rsidRDefault="00F01952" w:rsidP="006D445D">
            <w:pPr>
              <w:pStyle w:val="Prrafodelista"/>
              <w:ind w:left="0"/>
              <w:jc w:val="both"/>
              <w:rPr>
                <w:rFonts w:ascii="Montserrat" w:hAnsi="Montserrat" w:cs="Arial"/>
                <w:b/>
                <w:bCs/>
              </w:rPr>
            </w:pPr>
            <w:r w:rsidRPr="00927920">
              <w:rPr>
                <w:rFonts w:ascii="Montserrat" w:hAnsi="Montserrat" w:cs="Arial"/>
                <w:b/>
                <w:bCs/>
              </w:rPr>
              <w:t xml:space="preserve">CONTRATO ABIERTO </w:t>
            </w:r>
          </w:p>
        </w:tc>
        <w:tc>
          <w:tcPr>
            <w:tcW w:w="7341" w:type="dxa"/>
          </w:tcPr>
          <w:p w14:paraId="26999F6F"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EL ACUERDO DE VOLUNTADES PARA CREAR Y TRANSFERIR DERECHOS Y OBLIGACIONES A TRAVÉS DEL CUAL SE FORMALIZARÁN LAS OBLIGACIONES EMANADAS DEL PROCEDIMIENTO DE CONTRATACIÓN DEL SERVICIO, ENTRE TELEVISIÓN METROPOLITANA S.A. DE C.V.</w:t>
            </w:r>
            <w:r w:rsidRPr="00927920">
              <w:rPr>
                <w:rFonts w:ascii="Montserrat" w:hAnsi="Montserrat" w:cs="Arial"/>
                <w:b/>
                <w:bCs/>
                <w:color w:val="FF0000"/>
              </w:rPr>
              <w:t xml:space="preserve"> </w:t>
            </w:r>
            <w:r w:rsidRPr="00927920">
              <w:rPr>
                <w:rFonts w:ascii="Montserrat" w:hAnsi="Montserrat" w:cs="Arial"/>
                <w:color w:val="000000" w:themeColor="text1"/>
              </w:rPr>
              <w:t>Y EL LICITANTE QUE RESULTE ADJUDICADO.</w:t>
            </w:r>
          </w:p>
        </w:tc>
      </w:tr>
      <w:tr w:rsidR="00F01952" w:rsidRPr="00927920" w14:paraId="2972A4C4" w14:textId="77777777" w:rsidTr="006D445D">
        <w:tc>
          <w:tcPr>
            <w:tcW w:w="2761" w:type="dxa"/>
          </w:tcPr>
          <w:p w14:paraId="2AA0149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MHL</w:t>
            </w:r>
          </w:p>
        </w:tc>
        <w:tc>
          <w:tcPr>
            <w:tcW w:w="7341" w:type="dxa"/>
          </w:tcPr>
          <w:p w14:paraId="5A41CD6D"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TELEVISIÓN METROPOLITANA S.A. DE C.V.</w:t>
            </w:r>
          </w:p>
        </w:tc>
      </w:tr>
      <w:tr w:rsidR="00F01952" w:rsidRPr="00927920" w14:paraId="2BB6ABDB" w14:textId="77777777" w:rsidTr="006D445D">
        <w:tc>
          <w:tcPr>
            <w:tcW w:w="2761" w:type="dxa"/>
          </w:tcPr>
          <w:p w14:paraId="2E27C8B3"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IDENTIFICACIÓN OFICIAL VIGENTE</w:t>
            </w:r>
          </w:p>
        </w:tc>
        <w:tc>
          <w:tcPr>
            <w:tcW w:w="7341" w:type="dxa"/>
          </w:tcPr>
          <w:p w14:paraId="474B382B" w14:textId="73DC821D" w:rsidR="00F01952" w:rsidRPr="00927920" w:rsidRDefault="00F01952" w:rsidP="006D445D">
            <w:pPr>
              <w:pStyle w:val="Prrafodelista"/>
              <w:ind w:left="0"/>
              <w:jc w:val="both"/>
              <w:rPr>
                <w:rFonts w:ascii="Montserrat" w:hAnsi="Montserrat" w:cs="Arial"/>
              </w:rPr>
            </w:pPr>
            <w:r w:rsidRPr="00927920">
              <w:rPr>
                <w:rFonts w:ascii="Montserrat" w:hAnsi="Montserrat" w:cs="Arial"/>
              </w:rPr>
              <w:t>PARA LOS EFECTOS DE ESTE PROCEDIMIENTO SE CONSIDERA LA CREDENCIAL PARA VOTAR EXPEDIDA POR EL INSTITUTO NACIONAL ELECTORAL, CÉDULA PROFESIONAL, PASAPORTE O CARTILLA DEL SERVICIO MILITAR NACIONAL.</w:t>
            </w:r>
          </w:p>
        </w:tc>
      </w:tr>
      <w:tr w:rsidR="00F01952" w:rsidRPr="00927920" w14:paraId="1417B39E" w14:textId="77777777" w:rsidTr="006D445D">
        <w:tc>
          <w:tcPr>
            <w:tcW w:w="2761" w:type="dxa"/>
          </w:tcPr>
          <w:p w14:paraId="19EBA90F"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INVITACIÓN A CUANDO MENOS TRES PERSONAS</w:t>
            </w:r>
          </w:p>
        </w:tc>
        <w:tc>
          <w:tcPr>
            <w:tcW w:w="7341" w:type="dxa"/>
          </w:tcPr>
          <w:p w14:paraId="00C15648" w14:textId="6262657E" w:rsidR="00F01952" w:rsidRPr="00927920" w:rsidRDefault="00F01952" w:rsidP="006D445D">
            <w:pPr>
              <w:pStyle w:val="Prrafodelista"/>
              <w:ind w:left="0"/>
              <w:jc w:val="both"/>
              <w:rPr>
                <w:rFonts w:ascii="Montserrat" w:hAnsi="Montserrat" w:cs="Arial"/>
              </w:rPr>
            </w:pPr>
            <w:r w:rsidRPr="00927920">
              <w:rPr>
                <w:rFonts w:ascii="Montserrat" w:hAnsi="Montserrat" w:cs="Arial"/>
              </w:rPr>
              <w:t xml:space="preserve">PROCEDIMIENTO DE CONTRATACIÓN EN EL CUAL EXCLUSIVAMENTE SE PERMITIRÁ LA PARTICIPACIÓN DE LOS LICITANTES A TRAVÉS DEL SISTEMA COMPRANET, SE EMPLEARÁN MEDIOS DE </w:t>
            </w:r>
            <w:r w:rsidRPr="00927920">
              <w:rPr>
                <w:rFonts w:ascii="Montserrat" w:hAnsi="Montserrat" w:cs="Arial"/>
              </w:rPr>
              <w:lastRenderedPageBreak/>
              <w:t>IDENTIFICACIÓN ELECTRÓNICA, LOS CUALES PRODUCIRÁN LOS MISMOS EFECTOS QUE LAS LEYES OTORGAN A LOS DOCUMENTOS CORRESPONDIENTES Y, EN CONSECUENCIA TENDRÁN EL MISMO VALOR PROBATORIO; LAS COMUNICACIONES REALIZADAS EN DICHO SISTEMA PRODUCIRÁ LOS EFECTOS DE NOTIFICACIÓN PERSONAL LA O</w:t>
            </w:r>
            <w:r w:rsidR="00D41727">
              <w:rPr>
                <w:rFonts w:ascii="Montserrat" w:hAnsi="Montserrat" w:cs="Arial"/>
              </w:rPr>
              <w:t xml:space="preserve"> </w:t>
            </w:r>
            <w:r w:rsidRPr="00927920">
              <w:rPr>
                <w:rFonts w:ascii="Montserrat" w:hAnsi="Montserrat" w:cs="Arial"/>
              </w:rPr>
              <w:t>LAS JUNTAS DE ACLARACIONES, EL ACTO DE PRESENTACIÓN Y APERTURA DE PROPOSICIONES Y EL ACTO DE FALLO, SÓLO SE REALIZARÁN A TRAVÉS DE COMPRANET Y SIN LA PRESENCIA DE LOS LICITANTES EN DICHOS ACTOS.</w:t>
            </w:r>
          </w:p>
        </w:tc>
      </w:tr>
      <w:tr w:rsidR="00F01952" w:rsidRPr="00927920" w14:paraId="24942C42" w14:textId="77777777" w:rsidTr="006D445D">
        <w:tc>
          <w:tcPr>
            <w:tcW w:w="2761" w:type="dxa"/>
          </w:tcPr>
          <w:p w14:paraId="6C52755C"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lastRenderedPageBreak/>
              <w:t>LEY</w:t>
            </w:r>
          </w:p>
        </w:tc>
        <w:tc>
          <w:tcPr>
            <w:tcW w:w="7341" w:type="dxa"/>
          </w:tcPr>
          <w:p w14:paraId="326D4245"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LA LEY DE ADQUISICIONES, ARRENDAMIENTOS Y SERVICIOS DEL SECTOR PÚBLICO VIGENTE.</w:t>
            </w:r>
          </w:p>
        </w:tc>
      </w:tr>
      <w:tr w:rsidR="00F01952" w:rsidRPr="00927920" w14:paraId="472CF5C8" w14:textId="77777777" w:rsidTr="006D445D">
        <w:tc>
          <w:tcPr>
            <w:tcW w:w="2761" w:type="dxa"/>
          </w:tcPr>
          <w:p w14:paraId="637295A0"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LICITANTE ADJUDICADO</w:t>
            </w:r>
          </w:p>
        </w:tc>
        <w:tc>
          <w:tcPr>
            <w:tcW w:w="7341" w:type="dxa"/>
          </w:tcPr>
          <w:p w14:paraId="3DE2F710"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 xml:space="preserve">PERSONA PARTICIPANTE QUE RESULTE GANADOR DE LA INVITACIÓN A CUANDO MENOS TRES PERSONAS </w:t>
            </w:r>
            <w:proofErr w:type="gramStart"/>
            <w:r w:rsidRPr="00927920">
              <w:rPr>
                <w:rFonts w:ascii="Montserrat" w:hAnsi="Montserrat" w:cs="Arial"/>
              </w:rPr>
              <w:t>DE ACUERDO AL</w:t>
            </w:r>
            <w:proofErr w:type="gramEnd"/>
            <w:r w:rsidRPr="00927920">
              <w:rPr>
                <w:rFonts w:ascii="Montserrat" w:hAnsi="Montserrat" w:cs="Arial"/>
              </w:rPr>
              <w:t xml:space="preserve"> FALLO.</w:t>
            </w:r>
          </w:p>
        </w:tc>
      </w:tr>
      <w:tr w:rsidR="00F01952" w:rsidRPr="00927920" w14:paraId="73253BAE" w14:textId="77777777" w:rsidTr="006D445D">
        <w:tc>
          <w:tcPr>
            <w:tcW w:w="2761" w:type="dxa"/>
          </w:tcPr>
          <w:p w14:paraId="22DDD2C0"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LICITANTE</w:t>
            </w:r>
          </w:p>
        </w:tc>
        <w:tc>
          <w:tcPr>
            <w:tcW w:w="7341" w:type="dxa"/>
          </w:tcPr>
          <w:p w14:paraId="32EAC21A"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PERSONA QUE PARTICIPA EN ESTE PROCEDIMIENTO DE INVITACIÓN A CUANDO MENOS TRES PERSONAS</w:t>
            </w:r>
          </w:p>
        </w:tc>
      </w:tr>
      <w:tr w:rsidR="00F01952" w:rsidRPr="00927920" w14:paraId="37632855" w14:textId="77777777" w:rsidTr="006D445D">
        <w:tc>
          <w:tcPr>
            <w:tcW w:w="2761" w:type="dxa"/>
          </w:tcPr>
          <w:p w14:paraId="766F730D"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MEDIOS DE IDENTIFICACIÓN ELECTRÓNICA</w:t>
            </w:r>
          </w:p>
        </w:tc>
        <w:tc>
          <w:tcPr>
            <w:tcW w:w="7341" w:type="dxa"/>
          </w:tcPr>
          <w:p w14:paraId="2C9DA8D8"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EL CONJUNTO DE DATOS ELECTRÓNICOS ASOCIADOS CON UN DOCUMENTO QUE SON UTILIZADOS PARA RECONOCER A SU AUTOR Y QUE LEGITIMAN EL CONSENTIMIENTO DE ÉSTE PARA OBLIGARLO CONFORME AL CONTENIDO DE SU PROPOSICIÓN.</w:t>
            </w:r>
          </w:p>
        </w:tc>
      </w:tr>
      <w:tr w:rsidR="00F01952" w:rsidRPr="00927920" w14:paraId="0B13F456" w14:textId="77777777" w:rsidTr="006D445D">
        <w:tc>
          <w:tcPr>
            <w:tcW w:w="2761" w:type="dxa"/>
          </w:tcPr>
          <w:p w14:paraId="720F11C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MIPYMES</w:t>
            </w:r>
          </w:p>
        </w:tc>
        <w:tc>
          <w:tcPr>
            <w:tcW w:w="7341" w:type="dxa"/>
          </w:tcPr>
          <w:p w14:paraId="472900E4"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LA MICRO, PEQUEÑA Y MEDIANA EMPRESA</w:t>
            </w:r>
          </w:p>
        </w:tc>
      </w:tr>
      <w:tr w:rsidR="00F01952" w:rsidRPr="00927920" w14:paraId="3F2B9EBD" w14:textId="77777777" w:rsidTr="006D445D">
        <w:tc>
          <w:tcPr>
            <w:tcW w:w="2761" w:type="dxa"/>
          </w:tcPr>
          <w:p w14:paraId="179141FD"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NAFIN</w:t>
            </w:r>
          </w:p>
        </w:tc>
        <w:tc>
          <w:tcPr>
            <w:tcW w:w="7341" w:type="dxa"/>
          </w:tcPr>
          <w:p w14:paraId="3A9D49F9"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NACIONAL FINANCIERA S.N.C. INSTITUCIÓN DE BANCA DE DESARROLLO</w:t>
            </w:r>
          </w:p>
        </w:tc>
      </w:tr>
      <w:tr w:rsidR="00F01952" w:rsidRPr="00927920" w14:paraId="65BDCB45" w14:textId="77777777" w:rsidTr="006D445D">
        <w:tc>
          <w:tcPr>
            <w:tcW w:w="2761" w:type="dxa"/>
          </w:tcPr>
          <w:p w14:paraId="077584DE" w14:textId="77777777" w:rsidR="00F01952" w:rsidRPr="003F44B6" w:rsidRDefault="00F01952" w:rsidP="006D445D">
            <w:pPr>
              <w:spacing w:line="276" w:lineRule="auto"/>
              <w:jc w:val="both"/>
              <w:rPr>
                <w:rFonts w:ascii="Montserrat" w:hAnsi="Montserrat" w:cs="Arial"/>
                <w:b/>
                <w:bCs/>
                <w:sz w:val="22"/>
                <w:szCs w:val="22"/>
                <w:highlight w:val="yellow"/>
              </w:rPr>
            </w:pPr>
            <w:r w:rsidRPr="00C34EB5">
              <w:rPr>
                <w:rFonts w:ascii="Montserrat" w:hAnsi="Montserrat" w:cs="Arial"/>
                <w:b/>
                <w:bCs/>
                <w:sz w:val="22"/>
                <w:szCs w:val="22"/>
              </w:rPr>
              <w:t>AEC</w:t>
            </w:r>
          </w:p>
        </w:tc>
        <w:tc>
          <w:tcPr>
            <w:tcW w:w="7341" w:type="dxa"/>
          </w:tcPr>
          <w:p w14:paraId="4276E1B6" w14:textId="77777777" w:rsidR="00F01952" w:rsidRPr="003F44B6" w:rsidRDefault="00F01952" w:rsidP="006D445D">
            <w:pPr>
              <w:pStyle w:val="Prrafodelista"/>
              <w:ind w:left="0"/>
              <w:jc w:val="both"/>
              <w:rPr>
                <w:rFonts w:ascii="Montserrat" w:hAnsi="Montserrat" w:cs="Arial"/>
                <w:highlight w:val="yellow"/>
              </w:rPr>
            </w:pPr>
            <w:r w:rsidRPr="00C34EB5">
              <w:rPr>
                <w:rFonts w:ascii="Montserrat" w:hAnsi="Montserrat" w:cs="Arial"/>
              </w:rPr>
              <w:t>ÁREA ESPECIALIZADA DE CONTRATACIONES DE TELEVISIÓN METROPOLITANA S.A. DE C.V.</w:t>
            </w:r>
          </w:p>
        </w:tc>
      </w:tr>
      <w:tr w:rsidR="00F01952" w:rsidRPr="00927920" w14:paraId="37170489" w14:textId="77777777" w:rsidTr="006D445D">
        <w:tc>
          <w:tcPr>
            <w:tcW w:w="2761" w:type="dxa"/>
          </w:tcPr>
          <w:p w14:paraId="3D2C1332"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PARTIDA</w:t>
            </w:r>
          </w:p>
        </w:tc>
        <w:tc>
          <w:tcPr>
            <w:tcW w:w="7341" w:type="dxa"/>
          </w:tcPr>
          <w:p w14:paraId="5EE94C0A"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LA AGRUPACIÓN DEL SERVICIO A CONTRATAR INDICADA EN EL PRESENTE PROCEDIMIENTO</w:t>
            </w:r>
          </w:p>
        </w:tc>
      </w:tr>
      <w:tr w:rsidR="00F01952" w:rsidRPr="00927920" w14:paraId="6F0C87B8" w14:textId="77777777" w:rsidTr="006D445D">
        <w:tc>
          <w:tcPr>
            <w:tcW w:w="2761" w:type="dxa"/>
          </w:tcPr>
          <w:p w14:paraId="0915BAA3"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lastRenderedPageBreak/>
              <w:t>PERSONA</w:t>
            </w:r>
          </w:p>
        </w:tc>
        <w:tc>
          <w:tcPr>
            <w:tcW w:w="7341" w:type="dxa"/>
          </w:tcPr>
          <w:p w14:paraId="21A5C1E7"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PERSONA FÍSICA O MORAL</w:t>
            </w:r>
          </w:p>
        </w:tc>
      </w:tr>
      <w:tr w:rsidR="00F01952" w:rsidRPr="00927920" w14:paraId="4BAB301C" w14:textId="77777777" w:rsidTr="006D445D">
        <w:tc>
          <w:tcPr>
            <w:tcW w:w="2761" w:type="dxa"/>
          </w:tcPr>
          <w:p w14:paraId="4EBF7EA7"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PRECIO CONVENIENTE</w:t>
            </w:r>
          </w:p>
        </w:tc>
        <w:tc>
          <w:tcPr>
            <w:tcW w:w="7341" w:type="dxa"/>
          </w:tcPr>
          <w:p w14:paraId="236A9A39" w14:textId="7189EFA2" w:rsidR="00F01952" w:rsidRPr="00927920" w:rsidRDefault="00F01952" w:rsidP="006D445D">
            <w:pPr>
              <w:pStyle w:val="Prrafodelista"/>
              <w:ind w:left="0"/>
              <w:jc w:val="both"/>
              <w:rPr>
                <w:rFonts w:ascii="Montserrat" w:hAnsi="Montserrat" w:cs="Arial"/>
              </w:rPr>
            </w:pPr>
            <w:r w:rsidRPr="00927920">
              <w:rPr>
                <w:rFonts w:ascii="Montserrat" w:hAnsi="Montserrat" w:cs="Arial"/>
              </w:rPr>
              <w:t xml:space="preserve">ES AQUEL QUE SE DETERMINA A PARTIR DE OBTENER EL PROMEDIO DE LOS PRECIOS PREPONDERANTES QUE RESULTEN DE LAS PROPOSICIONES ACEPTADAS TÉCNICAMENTE EN LA INVITACIÓN A CUANDO MENOS TRES PERSONAS Y A ESTE SE LE RESTA EL </w:t>
            </w:r>
            <w:r w:rsidR="005937AE">
              <w:rPr>
                <w:rFonts w:ascii="Montserrat" w:hAnsi="Montserrat" w:cs="Arial"/>
              </w:rPr>
              <w:t>VEINTE</w:t>
            </w:r>
            <w:r w:rsidRPr="00927920">
              <w:rPr>
                <w:rFonts w:ascii="Montserrat" w:hAnsi="Montserrat" w:cs="Arial"/>
              </w:rPr>
              <w:t xml:space="preserve"> POR CIENTO QUE SE DETERMINA EN LOS POBALINES</w:t>
            </w:r>
          </w:p>
        </w:tc>
      </w:tr>
      <w:tr w:rsidR="00F01952" w:rsidRPr="00927920" w14:paraId="759A9450" w14:textId="77777777" w:rsidTr="006D445D">
        <w:tc>
          <w:tcPr>
            <w:tcW w:w="2761" w:type="dxa"/>
          </w:tcPr>
          <w:p w14:paraId="01616CE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PRECIO NO ACEPTABLE</w:t>
            </w:r>
          </w:p>
        </w:tc>
        <w:tc>
          <w:tcPr>
            <w:tcW w:w="7341" w:type="dxa"/>
          </w:tcPr>
          <w:p w14:paraId="119AAAE3"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ES AQUEL QUE, DERIVADO DE LA INVESTIGACIÓN DE MERCADO REALIZADA, RESULTA SUPERIOR EN UN DIEZ POR CIENTO AL OFERTADO RESPECTO DEL QUE SE OBSERVA CON MEDIANA EN DICHA INVESTIGACIÓN O EN SU DEFECTO, EL PROMEDIO DE LAS OFERTAS PRESENTADAS EN LA MISMA INVITACIÓN A CUANDO MENOS TRES PERSONAS PÚBLICAS.</w:t>
            </w:r>
          </w:p>
        </w:tc>
      </w:tr>
      <w:tr w:rsidR="00F01952" w:rsidRPr="00927920" w14:paraId="47411AD5" w14:textId="77777777" w:rsidTr="006D445D">
        <w:tc>
          <w:tcPr>
            <w:tcW w:w="2761" w:type="dxa"/>
          </w:tcPr>
          <w:p w14:paraId="4638C234"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PRECIOS PREPONDERANTES</w:t>
            </w:r>
          </w:p>
        </w:tc>
        <w:tc>
          <w:tcPr>
            <w:tcW w:w="7341" w:type="dxa"/>
          </w:tcPr>
          <w:p w14:paraId="0A7F0DCD"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SON AQUELLOS QUE SE UBICAN DENTRO DEL RANGO QUE PERMITA ADVERTIR QUE EXISTE CONSISTENCIA ENTRE ELLOS, EN VIRTUD DE QUE LA DIFERENCIA ENTRE LOS MISMO ES RELATIVAMENTE PEQUEÑA.</w:t>
            </w:r>
          </w:p>
        </w:tc>
      </w:tr>
      <w:tr w:rsidR="00F01952" w:rsidRPr="00927920" w14:paraId="3A5B80F9" w14:textId="77777777" w:rsidTr="006D445D">
        <w:tc>
          <w:tcPr>
            <w:tcW w:w="2761" w:type="dxa"/>
          </w:tcPr>
          <w:p w14:paraId="27AF4169"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PROPOSICIONES</w:t>
            </w:r>
          </w:p>
        </w:tc>
        <w:tc>
          <w:tcPr>
            <w:tcW w:w="7341" w:type="dxa"/>
          </w:tcPr>
          <w:p w14:paraId="096D1F6E"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LA PROPOSICIÓN TÉCNICA Y ECONÓMICA QUE PRESENTAN LOS LICITANTES EN SOBRE CERRADO, A TRAVÉS DE COMPRANET.</w:t>
            </w:r>
          </w:p>
        </w:tc>
      </w:tr>
      <w:tr w:rsidR="00F01952" w:rsidRPr="00927920" w14:paraId="7D82BF1F" w14:textId="77777777" w:rsidTr="006D445D">
        <w:tc>
          <w:tcPr>
            <w:tcW w:w="2761" w:type="dxa"/>
          </w:tcPr>
          <w:p w14:paraId="636FAB45"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PROTOCOLO DE ACTUACIÓN EN MATERIA DE CONTRATACIONES PÚBLICAS</w:t>
            </w:r>
          </w:p>
        </w:tc>
        <w:tc>
          <w:tcPr>
            <w:tcW w:w="7341" w:type="dxa"/>
          </w:tcPr>
          <w:p w14:paraId="4E0A5599"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ACUERDO POR EL QUE SE EXPIDE EL PROTOCOLO DE ACTUACIÓN EN MATERIA DE CONTRATACIONES PÚBLICAS, OTORGAMIENTO Y PRÓRROGA DE LICENCIAS, PERMISOS, AUTORIZACIONES Y CONCESIONES.</w:t>
            </w:r>
          </w:p>
        </w:tc>
      </w:tr>
      <w:tr w:rsidR="00F01952" w:rsidRPr="00927920" w14:paraId="25A8B305" w14:textId="77777777" w:rsidTr="006D445D">
        <w:tc>
          <w:tcPr>
            <w:tcW w:w="2761" w:type="dxa"/>
          </w:tcPr>
          <w:p w14:paraId="1BEB01B9"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PROVEEDOR</w:t>
            </w:r>
          </w:p>
        </w:tc>
        <w:tc>
          <w:tcPr>
            <w:tcW w:w="7341" w:type="dxa"/>
          </w:tcPr>
          <w:p w14:paraId="21ADDA9E"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PERSONA FÍSICA O MORAL CON QUIEN TELEVISIÓN METROPOLITANA S.A. DE C.V. CELEBRE EL CONTRATO ABIERTO DERIVADO DE ESTA INVITACIÓN A CUANDO MENOS TRES PERSONAS.</w:t>
            </w:r>
          </w:p>
        </w:tc>
      </w:tr>
      <w:tr w:rsidR="00F01952" w:rsidRPr="00927920" w14:paraId="5AB980F6" w14:textId="77777777" w:rsidTr="006D445D">
        <w:tc>
          <w:tcPr>
            <w:tcW w:w="2761" w:type="dxa"/>
          </w:tcPr>
          <w:p w14:paraId="53E8959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lastRenderedPageBreak/>
              <w:t>REGLAMENTO</w:t>
            </w:r>
          </w:p>
        </w:tc>
        <w:tc>
          <w:tcPr>
            <w:tcW w:w="7341" w:type="dxa"/>
          </w:tcPr>
          <w:p w14:paraId="1CBEB1D9"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EL REGLAMENTO DE LA LEY DE ADQUISICIONES, ARRENDAMIENTOS Y SERVICIOS DEL SECTOR PÚBLICO VIGENTE.</w:t>
            </w:r>
          </w:p>
        </w:tc>
      </w:tr>
      <w:tr w:rsidR="00F01952" w:rsidRPr="00927920" w14:paraId="60C56262" w14:textId="77777777" w:rsidTr="006D445D">
        <w:tc>
          <w:tcPr>
            <w:tcW w:w="2761" w:type="dxa"/>
          </w:tcPr>
          <w:p w14:paraId="199540E0"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SAT</w:t>
            </w:r>
          </w:p>
        </w:tc>
        <w:tc>
          <w:tcPr>
            <w:tcW w:w="7341" w:type="dxa"/>
          </w:tcPr>
          <w:p w14:paraId="0DE68D3F"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SERVICIO DE ADMINISTRACIÓN TRIBUTARIA</w:t>
            </w:r>
          </w:p>
        </w:tc>
      </w:tr>
      <w:tr w:rsidR="00F01952" w:rsidRPr="00927920" w14:paraId="1798B401" w14:textId="77777777" w:rsidTr="006D445D">
        <w:tc>
          <w:tcPr>
            <w:tcW w:w="2761" w:type="dxa"/>
          </w:tcPr>
          <w:p w14:paraId="0F5C21CC"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SE</w:t>
            </w:r>
          </w:p>
        </w:tc>
        <w:tc>
          <w:tcPr>
            <w:tcW w:w="7341" w:type="dxa"/>
          </w:tcPr>
          <w:p w14:paraId="5C893A91"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SECRETARÍA DE ECONOMÍA</w:t>
            </w:r>
          </w:p>
        </w:tc>
      </w:tr>
      <w:tr w:rsidR="00F01952" w:rsidRPr="00927920" w14:paraId="4EB400AD" w14:textId="77777777" w:rsidTr="006D445D">
        <w:tc>
          <w:tcPr>
            <w:tcW w:w="2761" w:type="dxa"/>
          </w:tcPr>
          <w:p w14:paraId="583E5058" w14:textId="77777777" w:rsidR="00F01952" w:rsidRPr="003F44B6" w:rsidRDefault="00F01952" w:rsidP="006D445D">
            <w:pPr>
              <w:spacing w:line="276" w:lineRule="auto"/>
              <w:jc w:val="both"/>
              <w:rPr>
                <w:rFonts w:ascii="Montserrat" w:hAnsi="Montserrat" w:cs="Arial"/>
                <w:b/>
                <w:bCs/>
                <w:sz w:val="22"/>
                <w:szCs w:val="22"/>
                <w:highlight w:val="yellow"/>
              </w:rPr>
            </w:pPr>
            <w:r w:rsidRPr="00CA7578">
              <w:rPr>
                <w:rFonts w:ascii="Montserrat" w:hAnsi="Montserrat" w:cs="Arial"/>
                <w:b/>
                <w:bCs/>
                <w:sz w:val="22"/>
                <w:szCs w:val="22"/>
              </w:rPr>
              <w:t>SECRETARÍA ANTICORRUPCIÓN Y DE BUEN GOBIERNO</w:t>
            </w:r>
          </w:p>
        </w:tc>
        <w:tc>
          <w:tcPr>
            <w:tcW w:w="7341" w:type="dxa"/>
          </w:tcPr>
          <w:p w14:paraId="699D32D5" w14:textId="77777777" w:rsidR="00F01952" w:rsidRPr="003F44B6" w:rsidRDefault="00F01952" w:rsidP="006D445D">
            <w:pPr>
              <w:pStyle w:val="Prrafodelista"/>
              <w:ind w:left="0"/>
              <w:jc w:val="both"/>
              <w:rPr>
                <w:rFonts w:ascii="Montserrat" w:hAnsi="Montserrat" w:cs="Arial"/>
                <w:highlight w:val="yellow"/>
              </w:rPr>
            </w:pPr>
            <w:r w:rsidRPr="00CA7578">
              <w:rPr>
                <w:rFonts w:ascii="Montserrat" w:hAnsi="Montserrat" w:cs="Arial"/>
              </w:rPr>
              <w:t>SECRETARÍA ANTICORRUPCIÓN Y DE BUEN GOBIERNO</w:t>
            </w:r>
          </w:p>
        </w:tc>
      </w:tr>
      <w:tr w:rsidR="00F01952" w:rsidRPr="00927920" w14:paraId="3E31A6F0" w14:textId="77777777" w:rsidTr="006D445D">
        <w:tc>
          <w:tcPr>
            <w:tcW w:w="2761" w:type="dxa"/>
          </w:tcPr>
          <w:p w14:paraId="6A8ACAE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SHCP</w:t>
            </w:r>
          </w:p>
        </w:tc>
        <w:tc>
          <w:tcPr>
            <w:tcW w:w="7341" w:type="dxa"/>
          </w:tcPr>
          <w:p w14:paraId="6996185D"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SECRETARÍA DE HACIENDA Y CRÉDITO PÚBLICO</w:t>
            </w:r>
          </w:p>
        </w:tc>
      </w:tr>
      <w:tr w:rsidR="00F01952" w:rsidRPr="00927920" w14:paraId="7BBDC8B3" w14:textId="77777777" w:rsidTr="006D445D">
        <w:tc>
          <w:tcPr>
            <w:tcW w:w="2761" w:type="dxa"/>
          </w:tcPr>
          <w:p w14:paraId="11DE2865"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SIAFF</w:t>
            </w:r>
          </w:p>
        </w:tc>
        <w:tc>
          <w:tcPr>
            <w:tcW w:w="7341" w:type="dxa"/>
          </w:tcPr>
          <w:p w14:paraId="12C0710D"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SISTEMA INTEGRAL DE ADMINISTRACIÓN FINANCIERA FEDERAL</w:t>
            </w:r>
          </w:p>
        </w:tc>
      </w:tr>
      <w:tr w:rsidR="00F01952" w:rsidRPr="00927920" w14:paraId="3E7B5DA9" w14:textId="77777777" w:rsidTr="006D445D">
        <w:tc>
          <w:tcPr>
            <w:tcW w:w="2761" w:type="dxa"/>
          </w:tcPr>
          <w:p w14:paraId="3AC97815"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SOBRE CERRADO</w:t>
            </w:r>
          </w:p>
        </w:tc>
        <w:tc>
          <w:tcPr>
            <w:tcW w:w="7341" w:type="dxa"/>
          </w:tcPr>
          <w:p w14:paraId="5E109D9C"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MEDIO ELECTRÓNICO QUE CONTIENE LA PROPOSICIÓN DEL LICITANTE, CUYO CONTENIDO SÓLO PUEDE SER CONOCIDO EN EL ACTO DE PRESENTACIÓN Y APERTURA DE PROPOSICIONES EN TÉRMINOS DE LA LEY.</w:t>
            </w:r>
          </w:p>
        </w:tc>
      </w:tr>
      <w:tr w:rsidR="00F01952" w:rsidRPr="00927920" w14:paraId="23563BED" w14:textId="77777777" w:rsidTr="006D445D">
        <w:tc>
          <w:tcPr>
            <w:tcW w:w="2761" w:type="dxa"/>
          </w:tcPr>
          <w:p w14:paraId="1DC4FD21" w14:textId="77777777" w:rsidR="00F01952" w:rsidRPr="00927920" w:rsidRDefault="00F01952" w:rsidP="006D445D">
            <w:pPr>
              <w:spacing w:line="276" w:lineRule="auto"/>
              <w:jc w:val="both"/>
              <w:rPr>
                <w:rFonts w:ascii="Montserrat" w:hAnsi="Montserrat" w:cs="Arial"/>
                <w:b/>
                <w:bCs/>
                <w:sz w:val="22"/>
                <w:szCs w:val="22"/>
              </w:rPr>
            </w:pPr>
            <w:r w:rsidRPr="00927920">
              <w:rPr>
                <w:rFonts w:ascii="Montserrat" w:hAnsi="Montserrat" w:cs="Arial"/>
                <w:b/>
                <w:bCs/>
                <w:sz w:val="22"/>
                <w:szCs w:val="22"/>
              </w:rPr>
              <w:t>TESOFE</w:t>
            </w:r>
          </w:p>
        </w:tc>
        <w:tc>
          <w:tcPr>
            <w:tcW w:w="7341" w:type="dxa"/>
          </w:tcPr>
          <w:p w14:paraId="292FA193" w14:textId="77777777" w:rsidR="00F01952" w:rsidRPr="00927920" w:rsidRDefault="00F01952" w:rsidP="006D445D">
            <w:pPr>
              <w:pStyle w:val="Prrafodelista"/>
              <w:ind w:left="0"/>
              <w:jc w:val="both"/>
              <w:rPr>
                <w:rFonts w:ascii="Montserrat" w:hAnsi="Montserrat" w:cs="Arial"/>
              </w:rPr>
            </w:pPr>
            <w:r w:rsidRPr="00927920">
              <w:rPr>
                <w:rFonts w:ascii="Montserrat" w:hAnsi="Montserrat" w:cs="Arial"/>
              </w:rPr>
              <w:t>TESORERÍA DE LA FEDERACIÓN</w:t>
            </w:r>
          </w:p>
        </w:tc>
      </w:tr>
    </w:tbl>
    <w:p w14:paraId="3E45BD6D" w14:textId="77777777" w:rsidR="00F01952" w:rsidRPr="00927920" w:rsidRDefault="00F01952" w:rsidP="00F01952">
      <w:pPr>
        <w:spacing w:line="276" w:lineRule="auto"/>
        <w:jc w:val="both"/>
        <w:rPr>
          <w:rFonts w:ascii="Montserrat" w:hAnsi="Montserrat" w:cs="Arial"/>
          <w:b/>
          <w:bCs/>
          <w:sz w:val="22"/>
          <w:szCs w:val="22"/>
        </w:rPr>
      </w:pPr>
    </w:p>
    <w:p w14:paraId="1480DFA2" w14:textId="77777777" w:rsidR="00F01952" w:rsidRPr="00927920" w:rsidRDefault="00F01952" w:rsidP="00F01952">
      <w:pPr>
        <w:spacing w:line="276" w:lineRule="auto"/>
        <w:jc w:val="both"/>
        <w:rPr>
          <w:rFonts w:ascii="Montserrat" w:hAnsi="Montserrat" w:cs="Arial"/>
          <w:b/>
          <w:bCs/>
          <w:sz w:val="22"/>
          <w:szCs w:val="22"/>
        </w:rPr>
      </w:pPr>
    </w:p>
    <w:p w14:paraId="2F1005F2" w14:textId="77777777" w:rsidR="00F01952" w:rsidRPr="00927920" w:rsidRDefault="00F01952" w:rsidP="00F01952">
      <w:pPr>
        <w:pStyle w:val="Prrafodelista"/>
        <w:numPr>
          <w:ilvl w:val="0"/>
          <w:numId w:val="19"/>
        </w:numPr>
        <w:suppressAutoHyphens/>
        <w:overflowPunct w:val="0"/>
        <w:autoSpaceDE w:val="0"/>
        <w:autoSpaceDN w:val="0"/>
        <w:adjustRightInd w:val="0"/>
        <w:spacing w:after="0" w:line="264" w:lineRule="auto"/>
        <w:contextualSpacing w:val="0"/>
        <w:jc w:val="both"/>
        <w:textAlignment w:val="baseline"/>
        <w:rPr>
          <w:rFonts w:ascii="Montserrat" w:hAnsi="Montserrat" w:cs="Arial"/>
          <w:b/>
          <w:bCs/>
        </w:rPr>
      </w:pPr>
      <w:r w:rsidRPr="00927920">
        <w:rPr>
          <w:rFonts w:ascii="Montserrat" w:hAnsi="Montserrat" w:cs="Arial"/>
          <w:b/>
          <w:bCs/>
        </w:rPr>
        <w:t>DATOS GENERALES E IDENTIFICACIÓN DE LA INVITACIÓN A CUANDO MENOS TRES PERSONAS.</w:t>
      </w:r>
    </w:p>
    <w:p w14:paraId="14C0E25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6B70941" w14:textId="3DD9452F" w:rsidR="00F01952" w:rsidRPr="00927920" w:rsidRDefault="00F01952" w:rsidP="00F01952">
      <w:pPr>
        <w:kinsoku w:val="0"/>
        <w:overflowPunct w:val="0"/>
        <w:ind w:right="163"/>
        <w:jc w:val="both"/>
        <w:rPr>
          <w:rFonts w:ascii="Montserrat" w:hAnsi="Montserrat"/>
          <w:sz w:val="22"/>
          <w:szCs w:val="22"/>
          <w:lang w:eastAsia="ar-SA"/>
        </w:rPr>
      </w:pPr>
      <w:r w:rsidRPr="00927920">
        <w:rPr>
          <w:rFonts w:ascii="Montserrat" w:hAnsi="Montserrat" w:cs="Arial"/>
          <w:sz w:val="22"/>
          <w:szCs w:val="22"/>
        </w:rPr>
        <w:t xml:space="preserve">EL GOBIERNO DE MÉXICO POR CONDUCTO DE LA SECRETARÍA DE CULTURA, REPRESENTADA POR TELEVISIÓN METROPOLITANA S.A. DE C.V., EN </w:t>
      </w:r>
      <w:r w:rsidRPr="00927920">
        <w:rPr>
          <w:rFonts w:ascii="Montserrat" w:hAnsi="Montserrat"/>
          <w:sz w:val="22"/>
          <w:szCs w:val="22"/>
          <w:lang w:eastAsia="ar-SA"/>
        </w:rPr>
        <w:t>CUMPLIMIENTO A LO DISPUESTO POR LOS ARTÍCULOS 126 Y 134 DE LA CONSTITUCIÓN POLÍTICA DE LOS ESTADOS UNIDOS MEXICANOS;</w:t>
      </w:r>
      <w:r w:rsidRPr="00927920">
        <w:rPr>
          <w:rFonts w:ascii="Montserrat" w:hAnsi="Montserrat"/>
          <w:b/>
          <w:bCs/>
          <w:sz w:val="22"/>
          <w:szCs w:val="22"/>
          <w:lang w:eastAsia="ar-SA"/>
        </w:rPr>
        <w:t xml:space="preserve"> 1, 2, 5, 6, 8, Y 16 DE LA LEY FEDERAL DE AUSTERIDAD REPUBLICANA</w:t>
      </w:r>
      <w:r w:rsidRPr="00927920">
        <w:rPr>
          <w:rFonts w:ascii="Montserrat" w:hAnsi="Montserrat"/>
          <w:sz w:val="22"/>
          <w:szCs w:val="22"/>
          <w:lang w:eastAsia="ar-SA"/>
        </w:rPr>
        <w:t xml:space="preserve">; 3, 11, 17 SEGUNDO PÁRRAFO, 24, 25 PÁRRAFO PRIMERO, 26 FRACCIÓN II, 26 BIS FRACCIÓN II, 27, 28 FRACCIÓN I, 29, 30, 32, 33 BIS, 34, 35, 36, 36 BIS FRACCIÓN II, 37, 37 BIS, 38, 42 PRIMER PÁRRAFO, 43, 45 Y 47 DE LA LEY; 14, 27, 35, 40, 42, 45, 46, 47, 48, 51, 52, 54, 55, 71,  73, 77 Y 85 DE SU REGLAMENTO DE LA LEY; EL </w:t>
      </w:r>
      <w:r w:rsidRPr="00927920">
        <w:rPr>
          <w:rFonts w:ascii="Montserrat" w:hAnsi="Montserrat"/>
          <w:b/>
          <w:bCs/>
          <w:sz w:val="22"/>
          <w:szCs w:val="22"/>
          <w:lang w:eastAsia="ar-SA"/>
        </w:rPr>
        <w:t>ACUERDO</w:t>
      </w:r>
      <w:r w:rsidRPr="00927920">
        <w:rPr>
          <w:rFonts w:ascii="Montserrat" w:hAnsi="Montserrat"/>
          <w:sz w:val="22"/>
          <w:szCs w:val="22"/>
          <w:lang w:eastAsia="ar-SA"/>
        </w:rPr>
        <w:t xml:space="preserve"> POR EL QUE SE ESTABLECEN LAS DISPOSICIONES QUE SE DEBERÁN OBSERVAR PARA LA UTILIZACIÓN DEL SISTEMA ELECTRÓNICO DE INFORMACIÓN PÚBLICA GUBERNAMENTAL DENOMINADO COMPRANET; </w:t>
      </w:r>
      <w:r w:rsidRPr="00927920">
        <w:rPr>
          <w:rFonts w:ascii="Montserrat" w:hAnsi="Montserrat"/>
          <w:b/>
          <w:bCs/>
          <w:sz w:val="22"/>
          <w:szCs w:val="22"/>
          <w:lang w:eastAsia="ar-SA"/>
        </w:rPr>
        <w:t>PUBLICADO EN EL DIARIO OFICIAL DE LA FEDERACIÓN EL 28 DE JUNIO DE 2011</w:t>
      </w:r>
      <w:r w:rsidRPr="00927920">
        <w:rPr>
          <w:rFonts w:ascii="Montserrat" w:hAnsi="Montserrat"/>
          <w:sz w:val="22"/>
          <w:szCs w:val="22"/>
          <w:lang w:eastAsia="ar-SA"/>
        </w:rPr>
        <w:t xml:space="preserve">; EL PROTOCOLO DE ACTUACIÓN EN MATERIA DE CONTRATACIONES PÚBLICAS, </w:t>
      </w:r>
      <w:r w:rsidRPr="00927920">
        <w:rPr>
          <w:rFonts w:ascii="Montserrat" w:hAnsi="Montserrat"/>
          <w:sz w:val="22"/>
          <w:szCs w:val="22"/>
          <w:lang w:eastAsia="ar-SA"/>
        </w:rPr>
        <w:lastRenderedPageBreak/>
        <w:t>OTORGAMIENTO Y PRORROGA DE LICENCIAS, PERMISOS</w:t>
      </w:r>
      <w:r w:rsidRPr="00927920">
        <w:rPr>
          <w:rFonts w:ascii="Montserrat" w:hAnsi="Montserrat"/>
          <w:color w:val="000000" w:themeColor="text1"/>
          <w:sz w:val="22"/>
          <w:szCs w:val="22"/>
          <w:lang w:eastAsia="ar-SA"/>
        </w:rPr>
        <w:t xml:space="preserve">, AUTORIZACIONES Y CONCESIONES, ÚLTIMA REFORMA PUBLICADO EN EL DIARIO OFICIAL DE LA FEDERACIÓN EL 28 DE FEBRERO DE 2017; Y DEMÁS DISPOSICIONES VIGENTES EN LA MATERIA; CON DOMICILIO EN </w:t>
      </w:r>
      <w:r w:rsidR="0086490D">
        <w:rPr>
          <w:rFonts w:ascii="Montserrat" w:hAnsi="Montserrat"/>
          <w:color w:val="000000" w:themeColor="text1"/>
          <w:sz w:val="22"/>
          <w:szCs w:val="22"/>
          <w:lang w:eastAsia="ar-SA"/>
        </w:rPr>
        <w:t xml:space="preserve">CALLE </w:t>
      </w:r>
      <w:r w:rsidRPr="00927920">
        <w:rPr>
          <w:rFonts w:ascii="Montserrat" w:hAnsi="Montserrat"/>
          <w:color w:val="000000" w:themeColor="text1"/>
          <w:sz w:val="22"/>
          <w:szCs w:val="22"/>
          <w:lang w:eastAsia="ar-SA"/>
        </w:rPr>
        <w:t>ATLETAS NO.</w:t>
      </w:r>
      <w:r w:rsidR="0086490D">
        <w:rPr>
          <w:rFonts w:ascii="Montserrat" w:hAnsi="Montserrat"/>
          <w:color w:val="000000" w:themeColor="text1"/>
          <w:sz w:val="22"/>
          <w:szCs w:val="22"/>
          <w:lang w:eastAsia="ar-SA"/>
        </w:rPr>
        <w:t xml:space="preserve"> </w:t>
      </w:r>
      <w:r w:rsidRPr="00927920">
        <w:rPr>
          <w:rFonts w:ascii="Montserrat" w:hAnsi="Montserrat"/>
          <w:color w:val="000000" w:themeColor="text1"/>
          <w:sz w:val="22"/>
          <w:szCs w:val="22"/>
          <w:lang w:eastAsia="ar-SA"/>
        </w:rPr>
        <w:t>2, EDIFICIO PEDRO INFANTE, COLONIA COUNTRY CLUB, C.P.04210, ALCALDÍA COYOACÁN, CIUDAD DE MÉXICO</w:t>
      </w:r>
      <w:r w:rsidRPr="00927920">
        <w:rPr>
          <w:rFonts w:ascii="Montserrat" w:hAnsi="Montserrat"/>
          <w:sz w:val="22"/>
          <w:szCs w:val="22"/>
          <w:lang w:eastAsia="ar-SA"/>
        </w:rPr>
        <w:t xml:space="preserve"> TELÉFONO: 5555449022, ESTABLECE </w:t>
      </w:r>
      <w:r w:rsidRPr="00927920">
        <w:rPr>
          <w:rFonts w:ascii="Montserrat" w:hAnsi="Montserrat" w:cs="Arial"/>
          <w:sz w:val="22"/>
          <w:szCs w:val="22"/>
        </w:rPr>
        <w:t xml:space="preserve">LAS CONDICIONES PARA LLEVAR A CABO EL PROCEDIMIENTO DE INVITACIÓN A CUANDO MENOS TRES PERSONAS NO. </w:t>
      </w:r>
      <w:r w:rsidRPr="00927920">
        <w:rPr>
          <w:rFonts w:ascii="Montserrat" w:hAnsi="Montserrat" w:cs="Arial"/>
          <w:color w:val="FF0000"/>
          <w:sz w:val="22"/>
          <w:szCs w:val="22"/>
        </w:rPr>
        <w:t>XXXXXX</w:t>
      </w:r>
      <w:r w:rsidRPr="00927920">
        <w:rPr>
          <w:rFonts w:ascii="Montserrat" w:hAnsi="Montserrat" w:cs="Arial"/>
          <w:sz w:val="22"/>
          <w:szCs w:val="22"/>
        </w:rPr>
        <w:t xml:space="preserve"> PARA EL SERVICIO DE VIGILANCIA Y </w:t>
      </w:r>
      <w:r>
        <w:rPr>
          <w:rFonts w:ascii="Montserrat" w:hAnsi="Montserrat" w:cs="Arial"/>
          <w:sz w:val="22"/>
          <w:szCs w:val="22"/>
        </w:rPr>
        <w:t>SEGURIDAD</w:t>
      </w:r>
      <w:r w:rsidRPr="00927920">
        <w:rPr>
          <w:rFonts w:ascii="Montserrat" w:hAnsi="Montserrat" w:cs="Arial"/>
          <w:sz w:val="22"/>
          <w:szCs w:val="22"/>
        </w:rPr>
        <w:t xml:space="preserve"> EN TELEVISIÓN METROPOLITANA S.A. DE C.V. PARA EL EJERCICIO FISCAL 2025. </w:t>
      </w:r>
    </w:p>
    <w:p w14:paraId="76EAD58E" w14:textId="77777777" w:rsidR="00F01952" w:rsidRPr="00927920" w:rsidRDefault="00F01952" w:rsidP="00F01952">
      <w:pPr>
        <w:jc w:val="both"/>
        <w:rPr>
          <w:rFonts w:ascii="Montserrat" w:hAnsi="Montserrat" w:cs="Arial"/>
          <w:sz w:val="22"/>
          <w:szCs w:val="22"/>
        </w:rPr>
      </w:pPr>
    </w:p>
    <w:tbl>
      <w:tblPr>
        <w:tblStyle w:val="Tablaconcuadrcula"/>
        <w:tblW w:w="0" w:type="auto"/>
        <w:tblLook w:val="04A0" w:firstRow="1" w:lastRow="0" w:firstColumn="1" w:lastColumn="0" w:noHBand="0" w:noVBand="1"/>
      </w:tblPr>
      <w:tblGrid>
        <w:gridCol w:w="1696"/>
        <w:gridCol w:w="7132"/>
      </w:tblGrid>
      <w:tr w:rsidR="00F01952" w:rsidRPr="00927920" w14:paraId="65F1701A" w14:textId="77777777" w:rsidTr="0086490D">
        <w:tc>
          <w:tcPr>
            <w:tcW w:w="1696" w:type="dxa"/>
          </w:tcPr>
          <w:p w14:paraId="2A0FABB6" w14:textId="77777777" w:rsidR="00F01952" w:rsidRPr="001D0F1C" w:rsidRDefault="00F01952" w:rsidP="006D445D">
            <w:pPr>
              <w:autoSpaceDE w:val="0"/>
              <w:autoSpaceDN w:val="0"/>
              <w:adjustRightInd w:val="0"/>
              <w:spacing w:line="264" w:lineRule="auto"/>
              <w:jc w:val="both"/>
              <w:rPr>
                <w:rFonts w:ascii="Montserrat" w:hAnsi="Montserrat" w:cs="Arial"/>
                <w:sz w:val="22"/>
                <w:szCs w:val="22"/>
                <w:highlight w:val="yellow"/>
              </w:rPr>
            </w:pPr>
            <w:r w:rsidRPr="001D0F1C">
              <w:rPr>
                <w:rFonts w:ascii="Montserrat" w:hAnsi="Montserrat" w:cs="Arial"/>
                <w:sz w:val="22"/>
                <w:szCs w:val="22"/>
                <w:highlight w:val="yellow"/>
              </w:rPr>
              <w:t>FECHA DE</w:t>
            </w:r>
            <w:r>
              <w:rPr>
                <w:rFonts w:ascii="Montserrat" w:hAnsi="Montserrat" w:cs="Arial"/>
                <w:sz w:val="22"/>
                <w:szCs w:val="22"/>
                <w:highlight w:val="yellow"/>
              </w:rPr>
              <w:t xml:space="preserve"> LA ENTREGA DE LA PRIMER INVITACIÓN</w:t>
            </w:r>
          </w:p>
        </w:tc>
        <w:tc>
          <w:tcPr>
            <w:tcW w:w="7132" w:type="dxa"/>
          </w:tcPr>
          <w:p w14:paraId="363B3A29" w14:textId="77777777" w:rsidR="00F01952" w:rsidRPr="001D0F1C" w:rsidRDefault="00F01952" w:rsidP="006D445D">
            <w:pPr>
              <w:autoSpaceDE w:val="0"/>
              <w:autoSpaceDN w:val="0"/>
              <w:adjustRightInd w:val="0"/>
              <w:spacing w:line="264" w:lineRule="auto"/>
              <w:jc w:val="both"/>
              <w:rPr>
                <w:rFonts w:ascii="Montserrat" w:hAnsi="Montserrat" w:cs="Arial"/>
                <w:sz w:val="22"/>
                <w:szCs w:val="22"/>
                <w:highlight w:val="yellow"/>
              </w:rPr>
            </w:pPr>
            <w:r w:rsidRPr="001D0F1C">
              <w:rPr>
                <w:rFonts w:ascii="Montserrat" w:hAnsi="Montserrat" w:cs="Arial"/>
                <w:sz w:val="22"/>
                <w:szCs w:val="22"/>
                <w:highlight w:val="yellow"/>
              </w:rPr>
              <w:t>COMPRANET</w:t>
            </w:r>
          </w:p>
          <w:p w14:paraId="193316F5" w14:textId="77777777" w:rsidR="00F01952" w:rsidRPr="001D0F1C" w:rsidRDefault="00F01952" w:rsidP="006D445D">
            <w:pPr>
              <w:autoSpaceDE w:val="0"/>
              <w:autoSpaceDN w:val="0"/>
              <w:adjustRightInd w:val="0"/>
              <w:spacing w:line="264" w:lineRule="auto"/>
              <w:jc w:val="both"/>
              <w:rPr>
                <w:rFonts w:ascii="Montserrat" w:hAnsi="Montserrat" w:cs="Arial"/>
                <w:sz w:val="22"/>
                <w:szCs w:val="22"/>
                <w:highlight w:val="yellow"/>
              </w:rPr>
            </w:pPr>
            <w:r w:rsidRPr="001D0F1C">
              <w:rPr>
                <w:rFonts w:ascii="Montserrat" w:hAnsi="Montserrat" w:cs="Arial"/>
                <w:sz w:val="22"/>
                <w:szCs w:val="22"/>
                <w:highlight w:val="yellow"/>
              </w:rPr>
              <w:t>0</w:t>
            </w:r>
            <w:r>
              <w:rPr>
                <w:rFonts w:ascii="Montserrat" w:hAnsi="Montserrat" w:cs="Arial"/>
                <w:sz w:val="22"/>
                <w:szCs w:val="22"/>
                <w:highlight w:val="yellow"/>
              </w:rPr>
              <w:t>6</w:t>
            </w:r>
            <w:r w:rsidRPr="001D0F1C">
              <w:rPr>
                <w:rFonts w:ascii="Montserrat" w:hAnsi="Montserrat" w:cs="Arial"/>
                <w:sz w:val="22"/>
                <w:szCs w:val="22"/>
                <w:highlight w:val="yellow"/>
              </w:rPr>
              <w:t xml:space="preserve"> DE ENERO DE 2025</w:t>
            </w:r>
          </w:p>
          <w:p w14:paraId="34CD4E5D" w14:textId="77777777" w:rsidR="0086490D" w:rsidRDefault="00F01952" w:rsidP="006D445D">
            <w:pPr>
              <w:autoSpaceDE w:val="0"/>
              <w:autoSpaceDN w:val="0"/>
              <w:adjustRightInd w:val="0"/>
              <w:spacing w:line="264" w:lineRule="auto"/>
              <w:jc w:val="both"/>
            </w:pPr>
            <w:r w:rsidRPr="001D0F1C">
              <w:rPr>
                <w:rFonts w:ascii="Montserrat" w:hAnsi="Montserrat" w:cs="Arial"/>
                <w:sz w:val="22"/>
                <w:szCs w:val="22"/>
                <w:highlight w:val="yellow"/>
              </w:rPr>
              <w:t>DIRECCIÓN ELECTRÓNICA:</w:t>
            </w:r>
            <w:r w:rsidR="0086490D">
              <w:t xml:space="preserve"> </w:t>
            </w:r>
          </w:p>
          <w:p w14:paraId="3B5FD169" w14:textId="621E05B1" w:rsidR="00F01952" w:rsidRPr="001D0F1C" w:rsidRDefault="0086490D" w:rsidP="006D445D">
            <w:pPr>
              <w:autoSpaceDE w:val="0"/>
              <w:autoSpaceDN w:val="0"/>
              <w:adjustRightInd w:val="0"/>
              <w:spacing w:line="264" w:lineRule="auto"/>
              <w:jc w:val="both"/>
              <w:rPr>
                <w:rFonts w:ascii="Montserrat" w:hAnsi="Montserrat" w:cs="Arial"/>
                <w:sz w:val="22"/>
                <w:szCs w:val="22"/>
                <w:highlight w:val="yellow"/>
              </w:rPr>
            </w:pPr>
            <w:r w:rsidRPr="0086490D">
              <w:rPr>
                <w:rFonts w:ascii="Montserrat" w:hAnsi="Montserrat" w:cs="Arial"/>
                <w:sz w:val="22"/>
                <w:szCs w:val="22"/>
              </w:rPr>
              <w:t>https://upcp-compranet.funcionpublica.gob.mx/sitiopublico/#/</w:t>
            </w:r>
          </w:p>
        </w:tc>
      </w:tr>
    </w:tbl>
    <w:p w14:paraId="7A666FC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6DC344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8CEB781" w14:textId="3BB48142"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CARÁCTER DE LA PRESENTE INVITACIÓN A CUANDO MENOS TRES PERSONAS ES NACIONAL CON NÚMERO DE IDENTIFICACIÓN ASIGNADO POR EL SISTEMA ELECTRÓNICO DE CONTRATACIONES PÚBLICAS GUBERNAMENTALES COMPRANET</w:t>
      </w:r>
      <w:r w:rsidR="00B716E0">
        <w:rPr>
          <w:rFonts w:ascii="Montserrat" w:hAnsi="Montserrat" w:cs="Arial"/>
          <w:sz w:val="22"/>
          <w:szCs w:val="22"/>
        </w:rPr>
        <w:t>,</w:t>
      </w:r>
      <w:r w:rsidRPr="00927920">
        <w:rPr>
          <w:rFonts w:ascii="Montserrat" w:hAnsi="Montserrat" w:cs="Arial"/>
          <w:sz w:val="22"/>
          <w:szCs w:val="22"/>
        </w:rPr>
        <w:t xml:space="preserve"> </w:t>
      </w:r>
      <w:r w:rsidR="00B716E0" w:rsidRPr="00B716E0">
        <w:rPr>
          <w:rFonts w:ascii="Montserrat" w:hAnsi="Montserrat" w:cs="Arial"/>
          <w:sz w:val="22"/>
          <w:szCs w:val="22"/>
        </w:rPr>
        <w:t>IA-48-MHL-048MHL001-N-1-2025</w:t>
      </w:r>
      <w:r w:rsidRPr="00927920">
        <w:rPr>
          <w:rFonts w:ascii="Montserrat" w:hAnsi="Montserrat" w:cs="Arial"/>
          <w:sz w:val="22"/>
          <w:szCs w:val="22"/>
        </w:rPr>
        <w:t>.</w:t>
      </w:r>
    </w:p>
    <w:p w14:paraId="7D62815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707D5C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PRESENTE INVITACIÓN A CUANDO MENOS TRES PERSONAS ES ELECTRÓNICA, POR LO QUE LOS LICITANTES DEBERÁN PARTICIPAR PRESENTANDO SUS PROPOSICIONES A TRAVÉS DEL MEDIO REMOTO DE COMUNICACIÓN ELECTRÓNICA COMPRANET, CONFORME A LO ESTIPULADO EN EL ACUERDO Y EL MISMO SISTEMA COMPRANET.</w:t>
      </w:r>
    </w:p>
    <w:p w14:paraId="12A0BC3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B612EB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LOS LICITANTES PARA SU PARTICIPACIÓN Y PRESENTACIÓN DE PROPOSICIONES, DEBERÁN ESTAR INSCRITOS Y REGISTRADOS PREVIAMENTE EN EL SISTEMA ELECTRÓNICO DE INFORMACIÓN PÚBLICA GUBERNAMENTAL DENOMINADO COMPRANET</w:t>
      </w:r>
      <w:r w:rsidRPr="00BF4A23">
        <w:rPr>
          <w:rFonts w:ascii="Montserrat" w:hAnsi="Montserrat" w:cs="Arial"/>
          <w:sz w:val="22"/>
          <w:szCs w:val="22"/>
        </w:rPr>
        <w:t>, ASÍ COMO, AJUSTARSE ESTRICTAMENTE A LOS REQUISITOS, CARACTERÍSTICAS</w:t>
      </w:r>
      <w:r w:rsidRPr="00927920">
        <w:rPr>
          <w:rFonts w:ascii="Montserrat" w:hAnsi="Montserrat" w:cs="Arial"/>
          <w:sz w:val="22"/>
          <w:szCs w:val="22"/>
        </w:rPr>
        <w:t xml:space="preserve"> Y ESPECIFICACIONES PREVISTOS EN ESTA CONVOCATORIA DE INVITACIÓN Y LOS QUE SE DERIVEN DE LA(S) JUNTA(S) DE ACLARACIONES, COMO PARTE INTEGRAL DE LA MISMA.</w:t>
      </w:r>
    </w:p>
    <w:p w14:paraId="1A493CA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6A8B24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LAS PROPOSICIONES DEBERÁN PRESENTARSE ÚNICAMENTE EN IDIOMA ESPAÑOL, ASÍ COMO LAS FICHAS TÉCNICAS Y CUALQUIER OTRO DOCUMENTO QUE COMO PARTE DE ELLAS LLEGAREN A PRESENTAR LOS LICITANTES.</w:t>
      </w:r>
    </w:p>
    <w:p w14:paraId="10CC1EF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1CBD288" w14:textId="6034DEAC"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lastRenderedPageBreak/>
        <w:t xml:space="preserve">PARA CUBRIR LAS EROGACIONES QUE SE DERIVEN DEL PRESENTE PROCEDIMIENTO DE CONTRATACIÓN, LA CONVOCANTE CUENTA CON PRESUPUESTO NECESARIO CON CARGO A LA PARTIDA PRESUPUESTAL NO. 33801 </w:t>
      </w:r>
      <w:r w:rsidR="002A307D">
        <w:rPr>
          <w:rFonts w:ascii="Montserrat" w:hAnsi="Montserrat" w:cs="Arial"/>
          <w:sz w:val="22"/>
          <w:szCs w:val="22"/>
        </w:rPr>
        <w:t>“</w:t>
      </w:r>
      <w:r w:rsidRPr="00927920">
        <w:rPr>
          <w:rFonts w:ascii="Montserrat" w:hAnsi="Montserrat" w:cs="Arial"/>
          <w:sz w:val="22"/>
          <w:szCs w:val="22"/>
        </w:rPr>
        <w:t>SERVICIOS DE VIGILANCIA</w:t>
      </w:r>
      <w:r w:rsidR="002A307D">
        <w:rPr>
          <w:rFonts w:ascii="Montserrat" w:hAnsi="Montserrat" w:cs="Arial"/>
          <w:sz w:val="22"/>
          <w:szCs w:val="22"/>
        </w:rPr>
        <w:t>”</w:t>
      </w:r>
      <w:r w:rsidRPr="00927920">
        <w:rPr>
          <w:rFonts w:ascii="Montserrat" w:hAnsi="Montserrat" w:cs="Arial"/>
          <w:sz w:val="22"/>
          <w:szCs w:val="22"/>
        </w:rPr>
        <w:t>, CONFORME AL DECRETO DE PRESUPUESTO DE EGRESOS DE LA FEDERACIÓN PARA EL EJERCICIO FISCAL 2</w:t>
      </w:r>
      <w:r w:rsidRPr="00927920">
        <w:rPr>
          <w:rFonts w:ascii="Montserrat" w:eastAsia="Times New Roman" w:hAnsi="Montserrat" w:cs="Arial"/>
          <w:sz w:val="22"/>
          <w:szCs w:val="22"/>
        </w:rPr>
        <w:t xml:space="preserve">025; AUTORIZADO MEDIANTE </w:t>
      </w:r>
      <w:r w:rsidR="009E042B">
        <w:rPr>
          <w:rFonts w:ascii="Montserrat" w:eastAsia="Times New Roman" w:hAnsi="Montserrat" w:cs="Arial"/>
          <w:sz w:val="22"/>
          <w:szCs w:val="22"/>
        </w:rPr>
        <w:t>REQUISICIÓN DE COMPRA N</w:t>
      </w:r>
      <w:r w:rsidRPr="00927920">
        <w:rPr>
          <w:rFonts w:ascii="Montserrat" w:eastAsia="Times New Roman" w:hAnsi="Montserrat" w:cs="Arial"/>
          <w:sz w:val="22"/>
          <w:szCs w:val="22"/>
        </w:rPr>
        <w:t xml:space="preserve">o </w:t>
      </w:r>
      <w:r w:rsidR="009E042B">
        <w:rPr>
          <w:rFonts w:ascii="Montserrat" w:eastAsia="Times New Roman" w:hAnsi="Montserrat" w:cs="Arial"/>
          <w:sz w:val="22"/>
          <w:szCs w:val="22"/>
        </w:rPr>
        <w:t>00093</w:t>
      </w:r>
      <w:r w:rsidRPr="00927920">
        <w:rPr>
          <w:rFonts w:ascii="Montserrat" w:eastAsia="Times New Roman" w:hAnsi="Montserrat" w:cs="Arial"/>
          <w:sz w:val="22"/>
          <w:szCs w:val="22"/>
        </w:rPr>
        <w:t xml:space="preserve"> DE FECHA </w:t>
      </w:r>
      <w:r w:rsidR="00FE2DB4" w:rsidRPr="00FE2DB4">
        <w:rPr>
          <w:rFonts w:ascii="Montserrat" w:eastAsia="Times New Roman" w:hAnsi="Montserrat" w:cs="Arial"/>
          <w:sz w:val="22"/>
          <w:szCs w:val="22"/>
        </w:rPr>
        <w:t>2</w:t>
      </w:r>
      <w:r w:rsidRPr="00927920">
        <w:rPr>
          <w:rFonts w:ascii="Montserrat" w:eastAsia="Times New Roman" w:hAnsi="Montserrat" w:cs="Arial"/>
          <w:sz w:val="22"/>
          <w:szCs w:val="22"/>
        </w:rPr>
        <w:t xml:space="preserve"> DE </w:t>
      </w:r>
      <w:r w:rsidR="00FE2DB4" w:rsidRPr="00FE2DB4">
        <w:rPr>
          <w:rFonts w:ascii="Montserrat" w:eastAsia="Times New Roman" w:hAnsi="Montserrat" w:cs="Arial"/>
          <w:sz w:val="22"/>
          <w:szCs w:val="22"/>
        </w:rPr>
        <w:t>ENERO</w:t>
      </w:r>
      <w:r w:rsidR="009E042B">
        <w:rPr>
          <w:rFonts w:ascii="Montserrat" w:eastAsia="Times New Roman" w:hAnsi="Montserrat" w:cs="Arial"/>
          <w:sz w:val="22"/>
          <w:szCs w:val="22"/>
        </w:rPr>
        <w:t xml:space="preserve"> </w:t>
      </w:r>
      <w:r w:rsidRPr="00927920">
        <w:rPr>
          <w:rFonts w:ascii="Montserrat" w:eastAsia="Times New Roman" w:hAnsi="Montserrat" w:cs="Arial"/>
          <w:sz w:val="22"/>
          <w:szCs w:val="22"/>
        </w:rPr>
        <w:t>DE 202</w:t>
      </w:r>
      <w:r w:rsidR="00FE2DB4" w:rsidRPr="00FE2DB4">
        <w:rPr>
          <w:rFonts w:ascii="Montserrat" w:eastAsia="Times New Roman" w:hAnsi="Montserrat" w:cs="Arial"/>
          <w:sz w:val="22"/>
          <w:szCs w:val="22"/>
        </w:rPr>
        <w:t>5</w:t>
      </w:r>
      <w:r w:rsidRPr="00927920">
        <w:rPr>
          <w:rFonts w:ascii="Montserrat" w:eastAsia="Times New Roman" w:hAnsi="Montserrat" w:cs="Arial"/>
          <w:sz w:val="22"/>
          <w:szCs w:val="22"/>
        </w:rPr>
        <w:t>, EMITID</w:t>
      </w:r>
      <w:r w:rsidR="009E042B">
        <w:rPr>
          <w:rFonts w:ascii="Montserrat" w:eastAsia="Times New Roman" w:hAnsi="Montserrat" w:cs="Arial"/>
          <w:sz w:val="22"/>
          <w:szCs w:val="22"/>
        </w:rPr>
        <w:t>A</w:t>
      </w:r>
      <w:r w:rsidRPr="00927920">
        <w:rPr>
          <w:rFonts w:ascii="Montserrat" w:eastAsia="Times New Roman" w:hAnsi="Montserrat" w:cs="Arial"/>
          <w:sz w:val="22"/>
          <w:szCs w:val="22"/>
        </w:rPr>
        <w:t xml:space="preserve"> POR </w:t>
      </w:r>
      <w:r w:rsidR="009E042B">
        <w:rPr>
          <w:rFonts w:ascii="Montserrat" w:eastAsia="Times New Roman" w:hAnsi="Montserrat" w:cs="Arial"/>
          <w:sz w:val="22"/>
          <w:szCs w:val="22"/>
        </w:rPr>
        <w:t>LA DIRECCIÓN DE FINANZAS</w:t>
      </w:r>
      <w:r w:rsidRPr="00927920">
        <w:rPr>
          <w:rFonts w:ascii="Montserrat" w:eastAsia="Times New Roman" w:hAnsi="Montserrat" w:cs="Arial"/>
          <w:sz w:val="22"/>
          <w:szCs w:val="22"/>
        </w:rPr>
        <w:t xml:space="preserve"> DE LA CONVOCANTE.</w:t>
      </w:r>
    </w:p>
    <w:p w14:paraId="035849C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D123A3E" w14:textId="1BDABD60" w:rsidR="00F01952" w:rsidRPr="00927920" w:rsidRDefault="00F01952" w:rsidP="00F01952">
      <w:pPr>
        <w:autoSpaceDE w:val="0"/>
        <w:autoSpaceDN w:val="0"/>
        <w:adjustRightInd w:val="0"/>
        <w:spacing w:line="264" w:lineRule="auto"/>
        <w:jc w:val="both"/>
        <w:rPr>
          <w:rFonts w:ascii="Montserrat" w:hAnsi="Montserrat" w:cs="Arial"/>
          <w:b/>
          <w:bCs/>
          <w:sz w:val="22"/>
          <w:szCs w:val="22"/>
          <w:lang w:eastAsia="ar-SA"/>
        </w:rPr>
      </w:pPr>
      <w:r w:rsidRPr="00927920">
        <w:rPr>
          <w:rFonts w:ascii="Montserrat" w:hAnsi="Montserrat" w:cs="Arial"/>
          <w:b/>
          <w:bCs/>
          <w:sz w:val="22"/>
          <w:szCs w:val="22"/>
        </w:rPr>
        <w:t>DE CONFORMIDAD CON EL ARTÍCULO 77 DEL REGLAMENTO, EN TODO LO NO PREVISTO PARA LOS PROCEDIMIENTOS DE INVITACIÓN A CUANDO MENOS TRES PERSONAS ELECTRÓNICA NACIONAL, LE SERÁN APLICABLES, EN LO PROCEDENTE, LAS DISPOSICIONES QUE PREVÉ ESE REGLAMENTO PARA LA</w:t>
      </w:r>
      <w:r w:rsidR="00DE354A">
        <w:rPr>
          <w:rFonts w:ascii="Montserrat" w:hAnsi="Montserrat" w:cs="Arial"/>
          <w:b/>
          <w:bCs/>
          <w:sz w:val="22"/>
          <w:szCs w:val="22"/>
        </w:rPr>
        <w:t xml:space="preserve"> LICITACIÓN PÚBLICA</w:t>
      </w:r>
      <w:r w:rsidRPr="00927920">
        <w:rPr>
          <w:rFonts w:ascii="Montserrat" w:hAnsi="Montserrat" w:cs="Arial"/>
          <w:b/>
          <w:bCs/>
          <w:sz w:val="22"/>
          <w:szCs w:val="22"/>
        </w:rPr>
        <w:t xml:space="preserve">, </w:t>
      </w:r>
      <w:bookmarkStart w:id="0" w:name="_Hlk93925311"/>
      <w:r w:rsidRPr="00927920">
        <w:rPr>
          <w:rFonts w:ascii="Montserrat" w:hAnsi="Montserrat" w:cs="Arial"/>
          <w:b/>
          <w:bCs/>
          <w:sz w:val="22"/>
          <w:szCs w:val="22"/>
        </w:rPr>
        <w:t>ASÍ COMO LAS DISPOSICIONES GENERALES APLICABLES A DICHO PROCEDIMIENTO DE CONTRATACIÓN.</w:t>
      </w:r>
      <w:bookmarkEnd w:id="0"/>
    </w:p>
    <w:p w14:paraId="6F51582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EAF6945" w14:textId="77777777" w:rsidR="00F01952" w:rsidRPr="00927920" w:rsidRDefault="00F01952" w:rsidP="00F01952">
      <w:pPr>
        <w:numPr>
          <w:ilvl w:val="0"/>
          <w:numId w:val="20"/>
        </w:numPr>
        <w:suppressAutoHyphens/>
        <w:autoSpaceDE w:val="0"/>
        <w:autoSpaceDN w:val="0"/>
        <w:adjustRightInd w:val="0"/>
        <w:spacing w:line="264" w:lineRule="auto"/>
        <w:jc w:val="both"/>
        <w:rPr>
          <w:rFonts w:ascii="Montserrat" w:hAnsi="Montserrat" w:cs="Arial"/>
          <w:b/>
          <w:bCs/>
          <w:sz w:val="22"/>
          <w:szCs w:val="22"/>
        </w:rPr>
      </w:pPr>
      <w:r w:rsidRPr="00927920">
        <w:rPr>
          <w:rFonts w:ascii="Montserrat" w:hAnsi="Montserrat" w:cs="Arial"/>
          <w:b/>
          <w:bCs/>
          <w:sz w:val="22"/>
          <w:szCs w:val="22"/>
        </w:rPr>
        <w:t>I. COSULTA Y FORMA DE OBTENCIÓN DE LA CONVOCATORIA</w:t>
      </w:r>
    </w:p>
    <w:p w14:paraId="4A66503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22000C8" w14:textId="79FDD95A"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cs="Arial"/>
          <w:sz w:val="22"/>
          <w:szCs w:val="22"/>
        </w:rPr>
        <w:t xml:space="preserve">EL PROCEDIMIENTO DE INVITACIÓN A CUANDO MENOS TRES PERSONAS Y LA PRESENTE CONVOCATORIA DE INVITACIÓN SE DIFUNDIRÁN CON CARÁCTER INFORMÁTICO EN COMPRANET EN LA DIRECCIÓN ELECTRÓNICA </w:t>
      </w:r>
      <w:r w:rsidR="00D139F3" w:rsidRPr="00D139F3">
        <w:rPr>
          <w:rFonts w:ascii="Montserrat" w:hAnsi="Montserrat" w:cs="Arial"/>
          <w:sz w:val="22"/>
          <w:szCs w:val="22"/>
        </w:rPr>
        <w:t>https://upcp-compranet.funcionpublica.gob.mx/sitiopublico/#/</w:t>
      </w:r>
      <w:r w:rsidRPr="00927920">
        <w:rPr>
          <w:rFonts w:ascii="Montserrat" w:hAnsi="Montserrat" w:cs="Arial"/>
          <w:sz w:val="22"/>
          <w:szCs w:val="22"/>
        </w:rPr>
        <w:t xml:space="preserve"> Y EN LA PÁGINA DE INTERNET DE LA CONVOCANTE </w:t>
      </w:r>
      <w:r w:rsidRPr="00927920">
        <w:rPr>
          <w:rStyle w:val="Hipervnculo"/>
          <w:rFonts w:ascii="Montserrat" w:hAnsi="Montserrat" w:cs="Arial"/>
          <w:sz w:val="22"/>
          <w:szCs w:val="22"/>
        </w:rPr>
        <w:t>https://invitaciones.canal22.org.mx/</w:t>
      </w:r>
      <w:r w:rsidRPr="00927920">
        <w:rPr>
          <w:rStyle w:val="Hipervnculo"/>
          <w:rFonts w:ascii="Montserrat" w:hAnsi="Montserrat"/>
          <w:sz w:val="22"/>
          <w:szCs w:val="22"/>
        </w:rPr>
        <w:t>,</w:t>
      </w:r>
      <w:r w:rsidRPr="00927920">
        <w:rPr>
          <w:rFonts w:ascii="Montserrat" w:hAnsi="Montserrat" w:cs="Arial"/>
          <w:sz w:val="22"/>
          <w:szCs w:val="22"/>
        </w:rPr>
        <w:t xml:space="preserve"> POR LO QUE SOLAMENTE PODRÁN PARTICIPAR EN EL PROCEDIMIENTO DE CONTRATACIÓN TODAS LAS PERSONAS A QUIENES LES SERÁ PROPORCIONADA LA INVITACIÓN CORRESPONDIENTE  </w:t>
      </w:r>
      <w:r w:rsidRPr="00927920">
        <w:rPr>
          <w:rFonts w:ascii="Montserrat" w:hAnsi="Montserrat"/>
          <w:b/>
          <w:bCs/>
          <w:sz w:val="22"/>
          <w:szCs w:val="22"/>
          <w:u w:val="single"/>
        </w:rPr>
        <w:t>POR LA CONVOCANTE</w:t>
      </w:r>
      <w:r w:rsidRPr="00927920">
        <w:rPr>
          <w:rFonts w:ascii="Montserrat" w:hAnsi="Montserrat"/>
          <w:sz w:val="22"/>
          <w:szCs w:val="22"/>
        </w:rPr>
        <w:t>, CON FUNDAMENTO EN EL CUARTO PÁRRAFO DEL ARTÍCULO 77 DEL REGLAMENTO.</w:t>
      </w:r>
    </w:p>
    <w:p w14:paraId="30CAD857"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70DA59B8" w14:textId="69524A4F"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b/>
          <w:bCs/>
          <w:sz w:val="22"/>
          <w:szCs w:val="22"/>
        </w:rPr>
        <w:t>ELECTRÓNICA:</w:t>
      </w:r>
      <w:r w:rsidRPr="00927920">
        <w:rPr>
          <w:rFonts w:ascii="Montserrat" w:hAnsi="Montserrat"/>
          <w:sz w:val="22"/>
          <w:szCs w:val="22"/>
        </w:rPr>
        <w:t xml:space="preserve"> CUALQUIER PERSONA PODRÁ ASISTIR A LOS ACTOS PÚBLICOS DE LA</w:t>
      </w:r>
      <w:r w:rsidRPr="00927920">
        <w:rPr>
          <w:rFonts w:ascii="Montserrat" w:hAnsi="Montserrat"/>
          <w:b/>
          <w:bCs/>
          <w:sz w:val="22"/>
          <w:szCs w:val="22"/>
        </w:rPr>
        <w:t xml:space="preserve"> INVITACIÓN A CUANDO MENOS TRES PERSONAS </w:t>
      </w:r>
      <w:r w:rsidR="00D139F3" w:rsidRPr="00927920">
        <w:rPr>
          <w:rFonts w:ascii="Montserrat" w:hAnsi="Montserrat"/>
          <w:b/>
          <w:bCs/>
          <w:sz w:val="22"/>
          <w:szCs w:val="22"/>
        </w:rPr>
        <w:t xml:space="preserve">NACIONAL </w:t>
      </w:r>
      <w:r w:rsidRPr="00927920">
        <w:rPr>
          <w:rFonts w:ascii="Montserrat" w:hAnsi="Montserrat"/>
          <w:b/>
          <w:bCs/>
          <w:sz w:val="22"/>
          <w:szCs w:val="22"/>
        </w:rPr>
        <w:t xml:space="preserve">ELECTRÓNICA </w:t>
      </w:r>
      <w:r w:rsidRPr="00927920">
        <w:rPr>
          <w:rFonts w:ascii="Montserrat" w:hAnsi="Montserrat"/>
          <w:sz w:val="22"/>
          <w:szCs w:val="22"/>
        </w:rPr>
        <w:t>EN CALIDAD DE OBSERVADOR, BAJO LA CONDICIÓN DE QUE DEBERÁ REGISTRAR SU ASISTENCIA Y ABSTENERSE DE INTERVENIR EN CUALQUIER FORMA EN LOS MISMOS, CUMPLIENDO LOS PROTOCOLOS QUE LA CONVOCANTE ESTABLECE.</w:t>
      </w:r>
    </w:p>
    <w:p w14:paraId="03B0D91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283FFF9" w14:textId="77777777" w:rsidR="00F01952" w:rsidRPr="00927920" w:rsidRDefault="00F01952" w:rsidP="00F01952">
      <w:pPr>
        <w:autoSpaceDE w:val="0"/>
        <w:autoSpaceDN w:val="0"/>
        <w:adjustRightInd w:val="0"/>
        <w:spacing w:line="264" w:lineRule="auto"/>
        <w:jc w:val="both"/>
        <w:rPr>
          <w:rFonts w:ascii="Montserrat" w:eastAsia="SimSun" w:hAnsi="Montserrat" w:cs="SimSun"/>
          <w:sz w:val="22"/>
          <w:szCs w:val="22"/>
        </w:rPr>
      </w:pPr>
      <w:r w:rsidRPr="00927920">
        <w:rPr>
          <w:rFonts w:ascii="Montserrat" w:hAnsi="Montserrat" w:cs="Arial"/>
          <w:b/>
          <w:bCs/>
          <w:sz w:val="22"/>
          <w:szCs w:val="22"/>
        </w:rPr>
        <w:t>I.II. I RESPONSABLE DE LA CONTRATACIÓN, ELABORACIÓN LA CONVOCATORIA DE</w:t>
      </w:r>
      <w:r w:rsidRPr="00927920">
        <w:rPr>
          <w:rFonts w:ascii="Montserrat" w:eastAsia="SimSun" w:hAnsi="Montserrat" w:cs="SimSun"/>
          <w:sz w:val="22"/>
          <w:szCs w:val="22"/>
        </w:rPr>
        <w:t xml:space="preserve"> </w:t>
      </w:r>
      <w:r w:rsidRPr="00927920">
        <w:rPr>
          <w:rFonts w:ascii="Montserrat" w:hAnsi="Montserrat" w:cs="Arial"/>
          <w:b/>
          <w:bCs/>
          <w:sz w:val="22"/>
          <w:szCs w:val="22"/>
        </w:rPr>
        <w:t>INVITACIÓN A CUANDO MENOS TRES PERSONAS Y EL MODELO CONTRATO ABIERTO</w:t>
      </w:r>
      <w:r w:rsidRPr="00927920">
        <w:rPr>
          <w:rFonts w:ascii="Montserrat" w:eastAsia="SimSun" w:hAnsi="Montserrat" w:cs="SimSun"/>
          <w:sz w:val="22"/>
          <w:szCs w:val="22"/>
        </w:rPr>
        <w:t>.</w:t>
      </w:r>
    </w:p>
    <w:p w14:paraId="0CFFC00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A76E52C" w14:textId="503CAA80" w:rsidR="00F01952" w:rsidRPr="00927920" w:rsidRDefault="00F01952" w:rsidP="00F01952">
      <w:pPr>
        <w:autoSpaceDE w:val="0"/>
        <w:autoSpaceDN w:val="0"/>
        <w:adjustRightInd w:val="0"/>
        <w:spacing w:line="264" w:lineRule="auto"/>
        <w:jc w:val="both"/>
        <w:rPr>
          <w:rFonts w:ascii="Montserrat" w:hAnsi="Montserrat" w:cs="Arial"/>
          <w:color w:val="000000" w:themeColor="text1"/>
          <w:sz w:val="22"/>
          <w:szCs w:val="22"/>
        </w:rPr>
      </w:pPr>
      <w:r w:rsidRPr="00927920">
        <w:rPr>
          <w:rFonts w:ascii="Montserrat" w:hAnsi="Montserrat" w:cs="Arial"/>
          <w:sz w:val="22"/>
          <w:szCs w:val="22"/>
        </w:rPr>
        <w:lastRenderedPageBreak/>
        <w:t xml:space="preserve">EL </w:t>
      </w:r>
      <w:r>
        <w:rPr>
          <w:rFonts w:ascii="Montserrat" w:hAnsi="Montserrat" w:cs="Arial"/>
          <w:sz w:val="22"/>
          <w:szCs w:val="22"/>
        </w:rPr>
        <w:t>SUBDIRECTOR GENERAL DE ADMINISTRACIÓN Y FINANZAS</w:t>
      </w:r>
      <w:r w:rsidRPr="00927920">
        <w:rPr>
          <w:rFonts w:ascii="Montserrat" w:hAnsi="Montserrat" w:cs="Arial"/>
          <w:sz w:val="22"/>
          <w:szCs w:val="22"/>
        </w:rPr>
        <w:t xml:space="preserve"> DE TELEVISION METROPOLITANA S.A. DE C.V., A TRAVÉS DE LA DIRECCIÓN DE ADMINISTRACIÓN SERÁ EL RESPONSABLE DE QUE SE LLEVE A CABO EL PROCEDIMIENTO DE CONTRATACIÓN</w:t>
      </w:r>
      <w:r>
        <w:rPr>
          <w:rFonts w:ascii="Montserrat" w:hAnsi="Montserrat" w:cs="Arial"/>
          <w:sz w:val="22"/>
          <w:szCs w:val="22"/>
        </w:rPr>
        <w:t xml:space="preserve">, </w:t>
      </w:r>
      <w:r w:rsidRPr="00927920">
        <w:rPr>
          <w:rFonts w:ascii="Montserrat" w:hAnsi="Montserrat" w:cs="Arial"/>
          <w:sz w:val="22"/>
          <w:szCs w:val="22"/>
        </w:rPr>
        <w:t>EL ÁREA RESPONSABLE DE ELABORAR LA CONVOCATORIA DE LA INVITACIÓN A CUANDO MENOS TRES PERSONAS SERÁ LA GERENCIA DE RECURSOS MATERIALES Y SERVICIOS GENERALES</w:t>
      </w:r>
      <w:r w:rsidRPr="00927920">
        <w:rPr>
          <w:rFonts w:ascii="Montserrat" w:hAnsi="Montserrat" w:cs="Arial"/>
          <w:color w:val="000000" w:themeColor="text1"/>
          <w:sz w:val="22"/>
          <w:szCs w:val="22"/>
        </w:rPr>
        <w:t xml:space="preserve">; MISMA QUE SERÁ ENVIADA </w:t>
      </w:r>
      <w:r w:rsidR="0000616B">
        <w:rPr>
          <w:rFonts w:ascii="Montserrat" w:hAnsi="Montserrat" w:cs="Arial"/>
          <w:color w:val="000000" w:themeColor="text1"/>
          <w:sz w:val="22"/>
          <w:szCs w:val="22"/>
        </w:rPr>
        <w:t>AL SUBCOMITÉ REVISOR DE CONVO</w:t>
      </w:r>
      <w:r w:rsidR="001649D5">
        <w:rPr>
          <w:rFonts w:ascii="Montserrat" w:hAnsi="Montserrat" w:cs="Arial"/>
          <w:color w:val="000000" w:themeColor="text1"/>
          <w:sz w:val="22"/>
          <w:szCs w:val="22"/>
        </w:rPr>
        <w:t>CA</w:t>
      </w:r>
      <w:r w:rsidR="0000616B">
        <w:rPr>
          <w:rFonts w:ascii="Montserrat" w:hAnsi="Montserrat" w:cs="Arial"/>
          <w:color w:val="000000" w:themeColor="text1"/>
          <w:sz w:val="22"/>
          <w:szCs w:val="22"/>
        </w:rPr>
        <w:t xml:space="preserve">TORIAS PARA SU </w:t>
      </w:r>
      <w:r w:rsidR="000D4982">
        <w:rPr>
          <w:rFonts w:ascii="Montserrat" w:hAnsi="Montserrat" w:cs="Arial"/>
          <w:color w:val="000000" w:themeColor="text1"/>
          <w:sz w:val="22"/>
          <w:szCs w:val="22"/>
        </w:rPr>
        <w:t>APROBACIÓN</w:t>
      </w:r>
      <w:r w:rsidRPr="00927920">
        <w:rPr>
          <w:rFonts w:ascii="Montserrat" w:hAnsi="Montserrat" w:cs="Arial"/>
          <w:sz w:val="22"/>
          <w:szCs w:val="22"/>
        </w:rPr>
        <w:t>, QUIEN VERIFICARÁ QUE LA CONVOCATORIA DE INVITACIÓN A CUANDO MENOS TRES PERSONAS CONTENGAN INVARIABLEMENTE LOS REQUISITOS ESTABLECIDOS EN LOS ARTÍCULOS 29 DE LA LAASSP, 39 DE SU R</w:t>
      </w:r>
      <w:r w:rsidR="00B26DD0">
        <w:rPr>
          <w:rFonts w:ascii="Montserrat" w:hAnsi="Montserrat" w:cs="Arial"/>
          <w:sz w:val="22"/>
          <w:szCs w:val="22"/>
        </w:rPr>
        <w:t>EGLAMENTO</w:t>
      </w:r>
      <w:r w:rsidRPr="00927920">
        <w:rPr>
          <w:rFonts w:ascii="Montserrat" w:hAnsi="Montserrat" w:cs="Arial"/>
          <w:sz w:val="22"/>
          <w:szCs w:val="22"/>
        </w:rPr>
        <w:t xml:space="preserve"> Y DEMÁS DISPOSICIONES.</w:t>
      </w:r>
    </w:p>
    <w:p w14:paraId="4E42A2E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D702A31" w14:textId="50D14B6F"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CONTRATO ABIERTO QUE SE FORMALIZARÁ EN TÉRMINOS DE LAASSP A TRAVÉS DEL MÓDULO DE FORMALIZACIÓN DE INSTRUMENTOS JURÍDICOS (MFIJ), SERÁ ELABORADO POR EL PERSONAL DE LA </w:t>
      </w:r>
      <w:r>
        <w:rPr>
          <w:rFonts w:ascii="Montserrat" w:hAnsi="Montserrat" w:cs="Arial"/>
          <w:sz w:val="22"/>
          <w:szCs w:val="22"/>
        </w:rPr>
        <w:t>DIRECCIÓN DE ADMINISTRACIÓN</w:t>
      </w:r>
      <w:r w:rsidRPr="00927920">
        <w:rPr>
          <w:rFonts w:ascii="Montserrat" w:hAnsi="Montserrat" w:cs="Arial"/>
          <w:sz w:val="22"/>
          <w:szCs w:val="22"/>
        </w:rPr>
        <w:t xml:space="preserve"> EN EL ÁMBITO DE APLICACIÓN DE LA LAASSP, SU </w:t>
      </w:r>
      <w:r w:rsidR="00745EAC">
        <w:rPr>
          <w:rFonts w:ascii="Montserrat" w:hAnsi="Montserrat" w:cs="Arial"/>
          <w:sz w:val="22"/>
          <w:szCs w:val="22"/>
        </w:rPr>
        <w:t>REGLAMENTO</w:t>
      </w:r>
      <w:r w:rsidRPr="00927920">
        <w:rPr>
          <w:rFonts w:ascii="Montserrat" w:hAnsi="Montserrat" w:cs="Arial"/>
          <w:sz w:val="22"/>
          <w:szCs w:val="22"/>
        </w:rPr>
        <w:t>, Y EN APEGO AL CONTENIDO DE LA CONVOCATORIA DE INVITACIÓN A CUANDO MENOS TRES PERSONAS, SOLICITUDES DE ACLARACIONES, PROPUESTA TÉCNICA Y ECONÓMICA DE EL LICITANTE ADJUDICADO Y CUYA ÁREA ADMINISTRADORA Y SUPERVISORA DE LOS MISMOS SERÁ</w:t>
      </w:r>
      <w:r w:rsidR="00745EAC">
        <w:rPr>
          <w:rFonts w:ascii="Montserrat" w:hAnsi="Montserrat" w:cs="Arial"/>
          <w:sz w:val="22"/>
          <w:szCs w:val="22"/>
        </w:rPr>
        <w:t xml:space="preserve"> LA </w:t>
      </w:r>
      <w:r w:rsidR="00895FA1" w:rsidRPr="00895FA1">
        <w:rPr>
          <w:rFonts w:ascii="Montserrat" w:hAnsi="Montserrat" w:cs="Arial"/>
          <w:sz w:val="22"/>
          <w:szCs w:val="22"/>
        </w:rPr>
        <w:t>DIRECCIÓN DE ADMINISTRACIÓN</w:t>
      </w:r>
      <w:r w:rsidRPr="00927920">
        <w:rPr>
          <w:rFonts w:ascii="Montserrat" w:hAnsi="Montserrat" w:cs="Arial"/>
          <w:sz w:val="22"/>
          <w:szCs w:val="22"/>
        </w:rPr>
        <w:t>.</w:t>
      </w:r>
    </w:p>
    <w:p w14:paraId="030F957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7E4921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b/>
          <w:bCs/>
          <w:sz w:val="22"/>
          <w:szCs w:val="22"/>
        </w:rPr>
        <w:t>I.II.II RESPONSABLE DE ADMINISTRAR EL CONTRATO ABIERTO DE LA APLICACIÓN DE DEDUCCIONES Y PENAS CONVENCIONALES Y DE REALIZAR LOS CONVENIOS MODIFICATORIOS</w:t>
      </w:r>
    </w:p>
    <w:p w14:paraId="66C4B91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3FCD407" w14:textId="194C09A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895FA1">
        <w:rPr>
          <w:rFonts w:ascii="Montserrat" w:hAnsi="Montserrat" w:cs="Arial"/>
          <w:sz w:val="22"/>
          <w:szCs w:val="22"/>
        </w:rPr>
        <w:t>LA DIRECCIÓN DE ADMINISTRACIÓN</w:t>
      </w:r>
      <w:r w:rsidRPr="00927920">
        <w:rPr>
          <w:rFonts w:ascii="Montserrat" w:hAnsi="Montserrat" w:cs="Arial"/>
          <w:sz w:val="22"/>
          <w:szCs w:val="22"/>
        </w:rPr>
        <w:t xml:space="preserve"> SERÁ RESPONSABLE DE ADMINISTRAR EL CONTRATO ABIERTO</w:t>
      </w:r>
      <w:r>
        <w:rPr>
          <w:rFonts w:ascii="Montserrat" w:hAnsi="Montserrat" w:cs="Arial"/>
          <w:sz w:val="22"/>
          <w:szCs w:val="22"/>
        </w:rPr>
        <w:t>, POR CONDUCTO DE LA GERENCIA DE RECURSOS MATERIALES Y SERVICIOS GENERALES</w:t>
      </w:r>
      <w:r w:rsidRPr="00927920">
        <w:rPr>
          <w:rFonts w:ascii="Montserrat" w:hAnsi="Montserrat" w:cs="Arial"/>
          <w:sz w:val="22"/>
          <w:szCs w:val="22"/>
        </w:rPr>
        <w:t xml:space="preserve"> Y DEBERÁ VERIFICAR Y GARANTIZAR EL CUMPLIMIENTO DE LAS OBLIGA</w:t>
      </w:r>
      <w:r w:rsidRPr="00C21AD0">
        <w:rPr>
          <w:rFonts w:ascii="Montserrat" w:hAnsi="Montserrat" w:cs="Arial"/>
          <w:sz w:val="22"/>
          <w:szCs w:val="22"/>
        </w:rPr>
        <w:t>CIONES PACTADAS EN EL MISMO Y, EN CASO, DE ATRASO O INCUMPLIMIENTO, DEBERÁ EJECUTAR LAS ACCIONES ESTABLECIDAS EN EL PROPIO CONTRATO ABIERTO,</w:t>
      </w:r>
      <w:r w:rsidRPr="00C21AD0">
        <w:rPr>
          <w:rFonts w:ascii="Montserrat" w:hAnsi="Montserrat" w:cs="Arial"/>
          <w:color w:val="FF0000"/>
          <w:sz w:val="22"/>
          <w:szCs w:val="22"/>
        </w:rPr>
        <w:t xml:space="preserve"> </w:t>
      </w:r>
      <w:r w:rsidRPr="00C21AD0">
        <w:rPr>
          <w:rFonts w:ascii="Montserrat" w:hAnsi="Montserrat" w:cs="Arial"/>
          <w:sz w:val="22"/>
          <w:szCs w:val="22"/>
        </w:rPr>
        <w:t>DEBIENDO APLICAR LAS PENAS CONVENCIONALES, DEDUCCIONES ECONÓMICAS, A LAS QUE SE HAYA HECHO ACREEDOR EL PROVEEDOR ADJUDICADO, PARA EFECTOS DE EXIGIR EL CUMPLIMIENTO DE LO CONTRATADO, EL PAGO DE LA SANCIÓN; ASÍ COMO, INICIAR LOS PROCEDIMIENTOS DE RESCISIÓN Y EJECUCIÓN DE GARANTÍAS SEGÚN PROCEDA, CON EL OBJETO DE QUE ESTA COADYUVE CON EL ÁREA ADMINISTRADORA Y RESPONSABLE DE LA SUPERVISIÓN DEL CONTRATO ABIERTO, EN EL TRÁMITE Y EJECUCIÓN CORRESPONDIENTE.</w:t>
      </w:r>
    </w:p>
    <w:p w14:paraId="355EDBB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31F1CA0" w14:textId="77777777" w:rsidR="00F01952" w:rsidRPr="00927920" w:rsidRDefault="00F01952" w:rsidP="00F01952">
      <w:pPr>
        <w:numPr>
          <w:ilvl w:val="0"/>
          <w:numId w:val="20"/>
        </w:numPr>
        <w:suppressAutoHyphens/>
        <w:autoSpaceDE w:val="0"/>
        <w:autoSpaceDN w:val="0"/>
        <w:adjustRightInd w:val="0"/>
        <w:spacing w:line="264" w:lineRule="auto"/>
        <w:jc w:val="both"/>
        <w:rPr>
          <w:rFonts w:ascii="Montserrat" w:hAnsi="Montserrat" w:cs="Arial"/>
          <w:b/>
          <w:bCs/>
          <w:sz w:val="22"/>
          <w:szCs w:val="22"/>
        </w:rPr>
      </w:pPr>
      <w:r w:rsidRPr="00927920">
        <w:rPr>
          <w:rFonts w:ascii="Montserrat" w:hAnsi="Montserrat" w:cs="Arial"/>
          <w:b/>
          <w:bCs/>
          <w:sz w:val="22"/>
          <w:szCs w:val="22"/>
        </w:rPr>
        <w:t>DESCRIPCIÓN DEL OBJETO Y ALCANCE DE LA CONVOCATORIA</w:t>
      </w:r>
    </w:p>
    <w:p w14:paraId="2B99DB40"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487CF7C6" w14:textId="77777777" w:rsidR="00F01952" w:rsidRPr="00927920" w:rsidRDefault="00F01952" w:rsidP="00F01952">
      <w:pPr>
        <w:pStyle w:val="Prrafodelista"/>
        <w:numPr>
          <w:ilvl w:val="0"/>
          <w:numId w:val="21"/>
        </w:numPr>
        <w:suppressAutoHyphens/>
        <w:autoSpaceDE w:val="0"/>
        <w:autoSpaceDN w:val="0"/>
        <w:adjustRightInd w:val="0"/>
        <w:spacing w:after="0" w:line="264" w:lineRule="auto"/>
        <w:ind w:hanging="436"/>
        <w:jc w:val="both"/>
        <w:rPr>
          <w:rFonts w:ascii="Montserrat" w:hAnsi="Montserrat" w:cs="Arial"/>
        </w:rPr>
      </w:pPr>
      <w:r w:rsidRPr="00927920">
        <w:rPr>
          <w:rFonts w:ascii="Montserrat" w:hAnsi="Montserrat" w:cs="Arial"/>
          <w:b/>
          <w:bCs/>
        </w:rPr>
        <w:t>I. IDENTIFICACIÓN DEL SERVICIO</w:t>
      </w:r>
    </w:p>
    <w:p w14:paraId="7D3A326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CABB012" w14:textId="01E616A5"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INVITACIÓN A CUANDO MENOS TRES PERSONAS TIENE POR OBJETO: LA CONTRATACIÓN DEL SERVICIO</w:t>
      </w:r>
      <w:r w:rsidRPr="00927920">
        <w:rPr>
          <w:rFonts w:ascii="Montserrat" w:hAnsi="Montserrat" w:cs="Montserrat"/>
          <w:color w:val="000000" w:themeColor="text1"/>
          <w:sz w:val="22"/>
          <w:szCs w:val="22"/>
        </w:rPr>
        <w:t xml:space="preserve"> </w:t>
      </w:r>
      <w:r w:rsidRPr="00927920">
        <w:rPr>
          <w:rFonts w:ascii="Montserrat" w:hAnsi="Montserrat" w:cs="Arial"/>
          <w:sz w:val="22"/>
          <w:szCs w:val="22"/>
        </w:rPr>
        <w:t xml:space="preserve">DE </w:t>
      </w:r>
      <w:r>
        <w:rPr>
          <w:rFonts w:ascii="Montserrat" w:hAnsi="Montserrat" w:cs="Arial"/>
          <w:sz w:val="22"/>
          <w:szCs w:val="22"/>
        </w:rPr>
        <w:t>SEGURIDAD</w:t>
      </w:r>
      <w:r w:rsidRPr="00927920">
        <w:rPr>
          <w:rFonts w:ascii="Montserrat" w:hAnsi="Montserrat" w:cs="Arial"/>
          <w:sz w:val="22"/>
          <w:szCs w:val="22"/>
        </w:rPr>
        <w:t xml:space="preserve"> Y VIGILANCIA PARA LOS INMUEBLES QUE OCUPA TELEVISIÓN METROPOLITANA, S.A. DE C.V., SIENDO LA UNIDAD DE MEDIDA: EL SERVICIO CON LOS REQUISITOS, CARACTERÍSTICAS, ESPECIFICACIONES Y CANTIDADES ESTABLECIDAS EN EL ANEXO 1 DE LA PRESENTE CONVOCATORIA, MISMA QUE LOS LICITANTES DEBERÁN CONSIDERAR ESTRICTAMENTE PARA LA ELABORACIÓN Y PRESENTACIÓN DE SUS PROPOSICIONES TÉCNICA Y ECONÓMICA VÍA ELECTRÓNICA A TRAVÉS DEL SISTEMA COMPRANET.</w:t>
      </w:r>
    </w:p>
    <w:p w14:paraId="218E6DB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0130041" w14:textId="550F203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PRESENTE PROCEDIMIENTO DE CONTRATACIÓN CONSTA DE 1 PARTIDA ÚNICA, LA CUAL SE ADJUDICARÁ POR PARTIDA COMPLETA A UN SOLO LICITANTE EN LA MODALIDAD DE CONTRATO ABIERTO </w:t>
      </w:r>
      <w:r w:rsidRPr="00927920">
        <w:rPr>
          <w:rFonts w:ascii="Montserrat" w:hAnsi="Montserrat"/>
          <w:sz w:val="22"/>
          <w:szCs w:val="22"/>
        </w:rPr>
        <w:t>Y CUYA DESCRIPCIÓN SE ESTABLECE EN EL ANEXO</w:t>
      </w:r>
      <w:r w:rsidR="0011373B">
        <w:rPr>
          <w:rFonts w:ascii="Montserrat" w:hAnsi="Montserrat"/>
          <w:sz w:val="22"/>
          <w:szCs w:val="22"/>
        </w:rPr>
        <w:t xml:space="preserve"> 1</w:t>
      </w:r>
      <w:r w:rsidRPr="00927920">
        <w:rPr>
          <w:rFonts w:ascii="Montserrat" w:hAnsi="Montserrat"/>
          <w:sz w:val="22"/>
          <w:szCs w:val="22"/>
        </w:rPr>
        <w:t xml:space="preserve"> </w:t>
      </w:r>
      <w:r w:rsidRPr="00927920">
        <w:rPr>
          <w:rFonts w:ascii="Montserrat" w:hAnsi="Montserrat" w:cs="Arial"/>
          <w:sz w:val="22"/>
          <w:szCs w:val="22"/>
        </w:rPr>
        <w:t>DE LA PRESENTE CONVOCATORIA.</w:t>
      </w:r>
    </w:p>
    <w:p w14:paraId="23FDBF7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8A709D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LOS LICITANTES ADJUDICADOS ESTÁN OBLIGADOS A CONSERVAR LA INFORMACIÓN RELATIVA A ESTE PROCEDIMIENTO DE CONTRATACIÓN, DE CONFORMIDAD CON LO ESTABLECIDO POR EL ARTÍCULO 57, ÚLTIMO PÁRRAFO DE LA LEY, QUE FACULTA A LA SECRETARÍA </w:t>
      </w:r>
      <w:r>
        <w:rPr>
          <w:rFonts w:ascii="Montserrat" w:hAnsi="Montserrat" w:cs="Arial"/>
          <w:sz w:val="22"/>
          <w:szCs w:val="22"/>
        </w:rPr>
        <w:t>ANTICORRUPCIÓN Y DE BUEN GOBIERNO</w:t>
      </w:r>
      <w:r w:rsidRPr="00927920">
        <w:rPr>
          <w:rFonts w:ascii="Montserrat" w:hAnsi="Montserrat" w:cs="Arial"/>
          <w:sz w:val="22"/>
          <w:szCs w:val="22"/>
        </w:rPr>
        <w:t xml:space="preserve"> PARA SOLICITAR A LOS PROVEEDORES QUE PARTICIPEN, TODOS LOS DATOS E INFORMES RELACIONADOS CON LOS ACTOS DE QUE SE TRATE.</w:t>
      </w:r>
    </w:p>
    <w:p w14:paraId="1B30DC7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C858709" w14:textId="77777777" w:rsidR="00F01952" w:rsidRPr="00927920" w:rsidRDefault="00F01952" w:rsidP="00F01952">
      <w:pPr>
        <w:pStyle w:val="Prrafodelista"/>
        <w:numPr>
          <w:ilvl w:val="0"/>
          <w:numId w:val="22"/>
        </w:numPr>
        <w:suppressAutoHyphens/>
        <w:autoSpaceDE w:val="0"/>
        <w:autoSpaceDN w:val="0"/>
        <w:adjustRightInd w:val="0"/>
        <w:spacing w:after="0" w:line="264" w:lineRule="auto"/>
        <w:ind w:hanging="436"/>
        <w:jc w:val="both"/>
        <w:rPr>
          <w:rFonts w:ascii="Montserrat" w:hAnsi="Montserrat" w:cs="Arial"/>
          <w:b/>
          <w:bCs/>
        </w:rPr>
      </w:pPr>
      <w:r w:rsidRPr="00927920">
        <w:rPr>
          <w:rFonts w:ascii="Montserrat" w:hAnsi="Montserrat" w:cs="Arial"/>
          <w:b/>
          <w:bCs/>
        </w:rPr>
        <w:t xml:space="preserve">II. NORMAS Y ESTÁNDARES DE CALIDAD. </w:t>
      </w:r>
    </w:p>
    <w:p w14:paraId="699A2FA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B22C2CD" w14:textId="77777777" w:rsidR="00F01952" w:rsidRPr="00927920" w:rsidRDefault="00F01952" w:rsidP="00F01952">
      <w:pPr>
        <w:jc w:val="both"/>
        <w:rPr>
          <w:rFonts w:ascii="Montserrat" w:hAnsi="Montserrat" w:cs="Segoe UI"/>
          <w:color w:val="000000"/>
          <w:sz w:val="22"/>
          <w:szCs w:val="22"/>
        </w:rPr>
      </w:pPr>
      <w:r w:rsidRPr="00927920">
        <w:rPr>
          <w:rFonts w:ascii="Montserrat" w:hAnsi="Montserrat" w:cs="Segoe UI"/>
          <w:b/>
          <w:bCs/>
          <w:color w:val="000000"/>
          <w:sz w:val="22"/>
          <w:szCs w:val="22"/>
        </w:rPr>
        <w:t>“LOS LICITANTES”</w:t>
      </w:r>
      <w:r w:rsidRPr="00927920">
        <w:rPr>
          <w:rFonts w:ascii="Montserrat" w:hAnsi="Montserrat" w:cs="Segoe UI"/>
          <w:color w:val="000000"/>
          <w:sz w:val="22"/>
          <w:szCs w:val="22"/>
        </w:rPr>
        <w:t> SE OBLIGAN A CUMPLIR LAS DEMÁS NORMAS QUE RESULTEN APLICABLES A LA PRESTACIÓN DEL SERVICIO.</w:t>
      </w:r>
    </w:p>
    <w:p w14:paraId="5F9827F5" w14:textId="77777777" w:rsidR="00F01952" w:rsidRPr="00927920" w:rsidRDefault="00F01952" w:rsidP="00F01952">
      <w:pPr>
        <w:jc w:val="both"/>
        <w:rPr>
          <w:rFonts w:ascii="Montserrat" w:hAnsi="Montserrat" w:cs="Segoe UI"/>
          <w:color w:val="000000"/>
          <w:sz w:val="22"/>
          <w:szCs w:val="22"/>
        </w:rPr>
      </w:pPr>
    </w:p>
    <w:p w14:paraId="6B41DB03" w14:textId="77777777" w:rsidR="00F01952" w:rsidRPr="00927920" w:rsidRDefault="00F01952" w:rsidP="00F01952">
      <w:pPr>
        <w:jc w:val="both"/>
        <w:rPr>
          <w:rFonts w:ascii="Montserrat" w:hAnsi="Montserrat" w:cs="Segoe UI"/>
          <w:color w:val="000000"/>
          <w:sz w:val="22"/>
          <w:szCs w:val="22"/>
        </w:rPr>
      </w:pPr>
      <w:r w:rsidRPr="00927920">
        <w:rPr>
          <w:rFonts w:ascii="Montserrat" w:hAnsi="Montserrat" w:cs="Segoe UI"/>
          <w:b/>
          <w:bCs/>
          <w:color w:val="000000"/>
          <w:sz w:val="22"/>
          <w:szCs w:val="22"/>
        </w:rPr>
        <w:t>“LA CONVOCANTE”</w:t>
      </w:r>
      <w:r w:rsidRPr="00927920">
        <w:rPr>
          <w:rFonts w:ascii="Montserrat" w:hAnsi="Montserrat" w:cs="Segoe UI"/>
          <w:color w:val="000000"/>
          <w:sz w:val="22"/>
          <w:szCs w:val="22"/>
        </w:rPr>
        <w:t> PODRÁN ESTABLECER NORMAS OFICIALES MEXICANAS, NORMAS MEXICANAS SEGÚN PROCEDA Y A FALTA DE ÉSTAS LAS NORMAS INTERNACIONALES, DE CONFORMIDAD CON LO DISPUESTO EN EL ARTÍCULO 64 DE LA LEY DE INFRAESTRUCTURA DE LA CALIDAD; QUE LIMITEN LA PARTICIPACIÓN DE </w:t>
      </w:r>
      <w:r w:rsidRPr="00927920">
        <w:rPr>
          <w:rFonts w:ascii="Montserrat" w:hAnsi="Montserrat" w:cs="Segoe UI"/>
          <w:b/>
          <w:bCs/>
          <w:color w:val="000000"/>
          <w:sz w:val="22"/>
          <w:szCs w:val="22"/>
        </w:rPr>
        <w:t>“LOS LICITANTES”</w:t>
      </w:r>
      <w:r w:rsidRPr="00927920">
        <w:rPr>
          <w:rFonts w:ascii="Montserrat" w:hAnsi="Montserrat" w:cs="Segoe UI"/>
          <w:color w:val="000000"/>
          <w:sz w:val="22"/>
          <w:szCs w:val="22"/>
        </w:rPr>
        <w:t>.</w:t>
      </w:r>
    </w:p>
    <w:p w14:paraId="587BE957" w14:textId="77777777" w:rsidR="00F01952" w:rsidRPr="00927920" w:rsidRDefault="00F01952" w:rsidP="00F01952">
      <w:pPr>
        <w:jc w:val="both"/>
        <w:rPr>
          <w:rFonts w:ascii="Montserrat" w:hAnsi="Montserrat" w:cs="Segoe UI"/>
          <w:color w:val="000000"/>
          <w:sz w:val="22"/>
          <w:szCs w:val="22"/>
        </w:rPr>
      </w:pPr>
    </w:p>
    <w:p w14:paraId="24B39423" w14:textId="77777777" w:rsidR="00F01952" w:rsidRPr="00927920" w:rsidRDefault="00F01952" w:rsidP="00F01952">
      <w:pPr>
        <w:pStyle w:val="Prrafodelista"/>
        <w:numPr>
          <w:ilvl w:val="0"/>
          <w:numId w:val="23"/>
        </w:numPr>
        <w:suppressAutoHyphens/>
        <w:spacing w:after="0" w:line="240" w:lineRule="auto"/>
        <w:jc w:val="both"/>
        <w:rPr>
          <w:rFonts w:ascii="Montserrat" w:hAnsi="Montserrat" w:cs="Segoe UI"/>
          <w:color w:val="000000"/>
        </w:rPr>
      </w:pPr>
      <w:r w:rsidRPr="00927920">
        <w:rPr>
          <w:rFonts w:ascii="Montserrat" w:hAnsi="Montserrat" w:cs="Segoe UI"/>
          <w:color w:val="000000"/>
        </w:rPr>
        <w:t>EL SERVICIO SERÁ SUPERVISADO POR EL PERSONAL QUE DESIGNE “</w:t>
      </w:r>
      <w:r w:rsidRPr="00927920">
        <w:rPr>
          <w:rFonts w:ascii="Montserrat" w:hAnsi="Montserrat" w:cs="Segoe UI"/>
          <w:b/>
          <w:bCs/>
          <w:color w:val="000000"/>
        </w:rPr>
        <w:t>LA CONVOCANTE”</w:t>
      </w:r>
      <w:r w:rsidRPr="00927920">
        <w:rPr>
          <w:rFonts w:ascii="Montserrat" w:hAnsi="Montserrat" w:cs="Segoe UI"/>
          <w:color w:val="000000"/>
        </w:rPr>
        <w:t>.</w:t>
      </w:r>
    </w:p>
    <w:p w14:paraId="1846BAEA"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6C7D5F53"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tbl>
      <w:tblPr>
        <w:tblpPr w:leftFromText="180" w:rightFromText="180" w:vertAnchor="text" w:horzAnchor="page" w:tblpXSpec="center" w:tblpY="241"/>
        <w:tblOverlap w:val="never"/>
        <w:tblW w:w="0" w:type="auto"/>
        <w:jc w:val="center"/>
        <w:tblLayout w:type="fixed"/>
        <w:tblCellMar>
          <w:left w:w="10" w:type="dxa"/>
          <w:right w:w="10" w:type="dxa"/>
        </w:tblCellMar>
        <w:tblLook w:val="0000" w:firstRow="0" w:lastRow="0" w:firstColumn="0" w:lastColumn="0" w:noHBand="0" w:noVBand="0"/>
      </w:tblPr>
      <w:tblGrid>
        <w:gridCol w:w="2553"/>
        <w:gridCol w:w="7087"/>
      </w:tblGrid>
      <w:tr w:rsidR="00F01952" w:rsidRPr="00927920" w14:paraId="7D91C3F2"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20BED576" w14:textId="77777777" w:rsidR="00F01952" w:rsidRPr="00927920" w:rsidRDefault="00F01952" w:rsidP="006D445D">
            <w:pPr>
              <w:pStyle w:val="Standard"/>
              <w:jc w:val="center"/>
              <w:rPr>
                <w:rFonts w:ascii="Montserrat" w:hAnsi="Montserrat"/>
              </w:rPr>
            </w:pPr>
            <w:r w:rsidRPr="00927920">
              <w:rPr>
                <w:rFonts w:ascii="Montserrat" w:hAnsi="Montserrat" w:cs="Montserrat"/>
                <w:bCs/>
              </w:rPr>
              <w:lastRenderedPageBreak/>
              <w:t>NOM-001-STPS-2008</w:t>
            </w:r>
          </w:p>
        </w:tc>
        <w:tc>
          <w:tcPr>
            <w:tcW w:w="7087" w:type="dxa"/>
            <w:tcBorders>
              <w:top w:val="single" w:sz="4" w:space="0" w:color="000000"/>
              <w:left w:val="single" w:sz="4" w:space="0" w:color="000000"/>
              <w:bottom w:val="single" w:sz="4" w:space="0" w:color="000000"/>
              <w:right w:val="single" w:sz="4" w:space="0" w:color="000000"/>
            </w:tcBorders>
            <w:vAlign w:val="center"/>
          </w:tcPr>
          <w:p w14:paraId="540FCF55" w14:textId="77777777" w:rsidR="00F01952" w:rsidRPr="00927920" w:rsidRDefault="00F01952" w:rsidP="006D445D">
            <w:pPr>
              <w:pStyle w:val="Standard"/>
              <w:jc w:val="both"/>
              <w:rPr>
                <w:rFonts w:ascii="Montserrat" w:hAnsi="Montserrat"/>
              </w:rPr>
            </w:pPr>
            <w:r w:rsidRPr="00927920">
              <w:rPr>
                <w:rFonts w:ascii="Montserrat" w:hAnsi="Montserrat" w:cs="Montserrat"/>
                <w:bCs/>
              </w:rPr>
              <w:t>Edificios, locales, instalaciones y áreas en los centros de trabajo, condiciones de</w:t>
            </w:r>
            <w:r>
              <w:rPr>
                <w:rFonts w:ascii="Montserrat" w:hAnsi="Montserrat" w:cs="Montserrat"/>
                <w:bCs/>
              </w:rPr>
              <w:t xml:space="preserve"> seguridad</w:t>
            </w:r>
            <w:r w:rsidRPr="00927920">
              <w:rPr>
                <w:rFonts w:ascii="Montserrat" w:hAnsi="Montserrat" w:cs="Montserrat"/>
              </w:rPr>
              <w:t>.</w:t>
            </w:r>
          </w:p>
        </w:tc>
      </w:tr>
      <w:tr w:rsidR="00F01952" w:rsidRPr="00927920" w14:paraId="1454AC74"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5C171379" w14:textId="77777777" w:rsidR="00F01952" w:rsidRPr="00927920" w:rsidRDefault="00F01952" w:rsidP="006D445D">
            <w:pPr>
              <w:pStyle w:val="Standard"/>
              <w:jc w:val="center"/>
              <w:rPr>
                <w:rFonts w:ascii="Montserrat" w:hAnsi="Montserrat"/>
              </w:rPr>
            </w:pPr>
            <w:r w:rsidRPr="00927920">
              <w:rPr>
                <w:rFonts w:ascii="Montserrat" w:hAnsi="Montserrat" w:cs="Montserrat"/>
                <w:bCs/>
              </w:rPr>
              <w:t>NOM-002-STPS-2010</w:t>
            </w:r>
          </w:p>
        </w:tc>
        <w:tc>
          <w:tcPr>
            <w:tcW w:w="7087" w:type="dxa"/>
            <w:tcBorders>
              <w:top w:val="single" w:sz="4" w:space="0" w:color="000000"/>
              <w:left w:val="single" w:sz="4" w:space="0" w:color="000000"/>
              <w:bottom w:val="single" w:sz="4" w:space="0" w:color="000000"/>
              <w:right w:val="single" w:sz="4" w:space="0" w:color="000000"/>
            </w:tcBorders>
            <w:vAlign w:val="center"/>
          </w:tcPr>
          <w:p w14:paraId="7C52ECD5"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 xml:space="preserve">Condiciones de </w:t>
            </w:r>
            <w:r>
              <w:rPr>
                <w:rFonts w:ascii="Montserrat" w:hAnsi="Montserrat" w:cs="Montserrat"/>
                <w:bCs/>
              </w:rPr>
              <w:t>seguridad</w:t>
            </w:r>
            <w:r w:rsidRPr="00927920">
              <w:rPr>
                <w:rFonts w:ascii="Montserrat" w:hAnsi="Montserrat" w:cs="Montserrat"/>
                <w:bCs/>
              </w:rPr>
              <w:t xml:space="preserve"> prevención y protección contra incendios en los centros de trabajo</w:t>
            </w:r>
            <w:r w:rsidRPr="00927920">
              <w:rPr>
                <w:rFonts w:ascii="Montserrat" w:hAnsi="Montserrat" w:cs="Montserrat"/>
              </w:rPr>
              <w:t>.</w:t>
            </w:r>
          </w:p>
        </w:tc>
      </w:tr>
      <w:tr w:rsidR="00F01952" w:rsidRPr="00927920" w14:paraId="50F046B0"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0F68A866" w14:textId="77777777" w:rsidR="00F01952" w:rsidRPr="00927920" w:rsidRDefault="00F01952" w:rsidP="006D445D">
            <w:pPr>
              <w:pStyle w:val="Standard"/>
              <w:jc w:val="center"/>
              <w:rPr>
                <w:rFonts w:ascii="Montserrat" w:hAnsi="Montserrat" w:cs="Montserrat"/>
              </w:rPr>
            </w:pPr>
            <w:r w:rsidRPr="00927920">
              <w:rPr>
                <w:rFonts w:ascii="Montserrat" w:hAnsi="Montserrat" w:cs="Montserrat"/>
                <w:bCs/>
              </w:rPr>
              <w:t>NOM-019-STPS-2011</w:t>
            </w:r>
          </w:p>
        </w:tc>
        <w:tc>
          <w:tcPr>
            <w:tcW w:w="7087" w:type="dxa"/>
            <w:tcBorders>
              <w:top w:val="single" w:sz="4" w:space="0" w:color="000000"/>
              <w:left w:val="single" w:sz="4" w:space="0" w:color="000000"/>
              <w:bottom w:val="single" w:sz="4" w:space="0" w:color="000000"/>
              <w:right w:val="single" w:sz="4" w:space="0" w:color="000000"/>
            </w:tcBorders>
            <w:vAlign w:val="center"/>
          </w:tcPr>
          <w:p w14:paraId="3D1104C1" w14:textId="77777777" w:rsidR="00F01952" w:rsidRPr="00927920" w:rsidRDefault="00F01952" w:rsidP="006D445D">
            <w:pPr>
              <w:pStyle w:val="Standard"/>
              <w:jc w:val="both"/>
              <w:rPr>
                <w:rFonts w:ascii="Montserrat" w:hAnsi="Montserrat"/>
              </w:rPr>
            </w:pPr>
            <w:r w:rsidRPr="00927920">
              <w:rPr>
                <w:rFonts w:ascii="Montserrat" w:hAnsi="Montserrat" w:cs="Montserrat"/>
                <w:bCs/>
              </w:rPr>
              <w:t xml:space="preserve">Constitución, integración, organización y funcionamiento de la </w:t>
            </w:r>
            <w:r>
              <w:rPr>
                <w:rFonts w:ascii="Montserrat" w:hAnsi="Montserrat" w:cs="Montserrat"/>
                <w:bCs/>
              </w:rPr>
              <w:t>seguridad</w:t>
            </w:r>
            <w:r w:rsidRPr="00927920">
              <w:rPr>
                <w:rFonts w:ascii="Montserrat" w:hAnsi="Montserrat" w:cs="Montserrat"/>
                <w:bCs/>
              </w:rPr>
              <w:t xml:space="preserve"> e higiene</w:t>
            </w:r>
            <w:r w:rsidRPr="00927920">
              <w:rPr>
                <w:rFonts w:ascii="Montserrat" w:hAnsi="Montserrat" w:cs="Montserrat"/>
              </w:rPr>
              <w:t>.</w:t>
            </w:r>
          </w:p>
        </w:tc>
      </w:tr>
      <w:tr w:rsidR="00F01952" w:rsidRPr="00927920" w14:paraId="7CEE3FD5" w14:textId="77777777" w:rsidTr="006D445D">
        <w:trPr>
          <w:trHeight w:val="792"/>
          <w:jc w:val="center"/>
        </w:trPr>
        <w:tc>
          <w:tcPr>
            <w:tcW w:w="2553" w:type="dxa"/>
            <w:tcBorders>
              <w:top w:val="single" w:sz="4" w:space="0" w:color="000000"/>
              <w:left w:val="single" w:sz="4" w:space="0" w:color="000000"/>
              <w:bottom w:val="single" w:sz="4" w:space="0" w:color="auto"/>
            </w:tcBorders>
            <w:vAlign w:val="center"/>
          </w:tcPr>
          <w:p w14:paraId="2CD4C154" w14:textId="77777777" w:rsidR="00F01952" w:rsidRPr="00927920" w:rsidRDefault="00F01952" w:rsidP="006D445D">
            <w:pPr>
              <w:pStyle w:val="Standard"/>
              <w:jc w:val="center"/>
              <w:rPr>
                <w:rFonts w:ascii="Montserrat" w:hAnsi="Montserrat" w:cs="Montserrat"/>
              </w:rPr>
            </w:pPr>
            <w:r w:rsidRPr="00927920">
              <w:rPr>
                <w:rFonts w:ascii="Montserrat" w:hAnsi="Montserrat" w:cs="Montserrat"/>
                <w:bCs/>
              </w:rPr>
              <w:t>NOM-030-STPS-2009</w:t>
            </w:r>
          </w:p>
        </w:tc>
        <w:tc>
          <w:tcPr>
            <w:tcW w:w="7087" w:type="dxa"/>
            <w:tcBorders>
              <w:top w:val="single" w:sz="4" w:space="0" w:color="000000"/>
              <w:left w:val="single" w:sz="4" w:space="0" w:color="000000"/>
              <w:bottom w:val="single" w:sz="4" w:space="0" w:color="auto"/>
              <w:right w:val="single" w:sz="4" w:space="0" w:color="000000"/>
            </w:tcBorders>
            <w:vAlign w:val="center"/>
          </w:tcPr>
          <w:p w14:paraId="790982DD"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 xml:space="preserve">Servicios preventivos de </w:t>
            </w:r>
            <w:r>
              <w:rPr>
                <w:rFonts w:ascii="Montserrat" w:hAnsi="Montserrat" w:cs="Montserrat"/>
                <w:bCs/>
              </w:rPr>
              <w:t>seguridad</w:t>
            </w:r>
            <w:r w:rsidRPr="00927920">
              <w:rPr>
                <w:rFonts w:ascii="Montserrat" w:hAnsi="Montserrat" w:cs="Montserrat"/>
                <w:bCs/>
              </w:rPr>
              <w:t xml:space="preserve"> y salud en el trabajo funciones y actividades</w:t>
            </w:r>
            <w:r w:rsidRPr="00927920">
              <w:rPr>
                <w:rFonts w:ascii="Montserrat" w:hAnsi="Montserrat" w:cs="Montserrat"/>
              </w:rPr>
              <w:t>.</w:t>
            </w:r>
          </w:p>
        </w:tc>
      </w:tr>
      <w:tr w:rsidR="00F01952" w:rsidRPr="00927920" w14:paraId="667A3EFB"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5B13CFC7" w14:textId="77777777" w:rsidR="00F01952" w:rsidRPr="00927920" w:rsidRDefault="00F01952" w:rsidP="006D445D">
            <w:pPr>
              <w:pStyle w:val="Standard"/>
              <w:jc w:val="center"/>
              <w:rPr>
                <w:rFonts w:ascii="Montserrat" w:hAnsi="Montserrat"/>
              </w:rPr>
            </w:pPr>
            <w:r w:rsidRPr="00927920">
              <w:rPr>
                <w:rFonts w:ascii="Montserrat" w:hAnsi="Montserrat" w:cs="Montserrat"/>
                <w:bCs/>
              </w:rPr>
              <w:t>NOM-017-STPS-2008</w:t>
            </w:r>
          </w:p>
        </w:tc>
        <w:tc>
          <w:tcPr>
            <w:tcW w:w="7087" w:type="dxa"/>
            <w:tcBorders>
              <w:top w:val="single" w:sz="4" w:space="0" w:color="auto"/>
              <w:left w:val="single" w:sz="4" w:space="0" w:color="auto"/>
              <w:bottom w:val="single" w:sz="4" w:space="0" w:color="auto"/>
              <w:right w:val="single" w:sz="4" w:space="0" w:color="auto"/>
            </w:tcBorders>
            <w:vAlign w:val="center"/>
          </w:tcPr>
          <w:p w14:paraId="2216F9CF"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Equipo de protección personal selección, uso y manejo en los centros de trabajo</w:t>
            </w:r>
            <w:r w:rsidRPr="00927920">
              <w:rPr>
                <w:rFonts w:ascii="Montserrat" w:hAnsi="Montserrat" w:cs="Montserrat"/>
              </w:rPr>
              <w:t>.</w:t>
            </w:r>
          </w:p>
        </w:tc>
      </w:tr>
      <w:tr w:rsidR="00F01952" w:rsidRPr="00927920" w14:paraId="05B2A6D2"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ACF19A4" w14:textId="77777777" w:rsidR="00F01952" w:rsidRPr="00927920" w:rsidRDefault="00F01952" w:rsidP="006D445D">
            <w:pPr>
              <w:pStyle w:val="Standard"/>
              <w:jc w:val="center"/>
              <w:rPr>
                <w:rFonts w:ascii="Montserrat" w:hAnsi="Montserrat"/>
              </w:rPr>
            </w:pPr>
            <w:r w:rsidRPr="00927920">
              <w:rPr>
                <w:rFonts w:ascii="Montserrat" w:hAnsi="Montserrat" w:cs="Montserrat"/>
              </w:rPr>
              <w:t>ISO 18788:2015</w:t>
            </w:r>
          </w:p>
        </w:tc>
        <w:tc>
          <w:tcPr>
            <w:tcW w:w="7087" w:type="dxa"/>
            <w:tcBorders>
              <w:top w:val="single" w:sz="4" w:space="0" w:color="auto"/>
              <w:left w:val="single" w:sz="4" w:space="0" w:color="auto"/>
              <w:bottom w:val="single" w:sz="4" w:space="0" w:color="auto"/>
              <w:right w:val="single" w:sz="4" w:space="0" w:color="auto"/>
            </w:tcBorders>
            <w:vAlign w:val="center"/>
          </w:tcPr>
          <w:p w14:paraId="7617AF72"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 xml:space="preserve">Sistema de gestión de las operaciones de </w:t>
            </w:r>
            <w:r>
              <w:rPr>
                <w:rFonts w:ascii="Montserrat" w:hAnsi="Montserrat" w:cs="Montserrat"/>
                <w:bCs/>
              </w:rPr>
              <w:t>seguridad</w:t>
            </w:r>
            <w:r w:rsidRPr="00927920">
              <w:rPr>
                <w:rFonts w:ascii="Montserrat" w:hAnsi="Montserrat" w:cs="Montserrat"/>
                <w:bCs/>
              </w:rPr>
              <w:t xml:space="preserve"> privada - Requisitos con orientación para su uso</w:t>
            </w:r>
            <w:r w:rsidRPr="00927920">
              <w:rPr>
                <w:rFonts w:ascii="Montserrat" w:hAnsi="Montserrat" w:cs="Montserrat"/>
                <w:color w:val="000000"/>
              </w:rPr>
              <w:t>.</w:t>
            </w:r>
          </w:p>
        </w:tc>
      </w:tr>
      <w:tr w:rsidR="00F01952" w:rsidRPr="00927920" w14:paraId="07BEDBB7"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68A40" w14:textId="77777777" w:rsidR="00F01952" w:rsidRPr="00927920" w:rsidRDefault="00F01952" w:rsidP="006D445D">
            <w:pPr>
              <w:pStyle w:val="Standard"/>
              <w:jc w:val="center"/>
              <w:rPr>
                <w:rFonts w:ascii="Montserrat" w:hAnsi="Montserrat"/>
              </w:rPr>
            </w:pPr>
            <w:r w:rsidRPr="00927920">
              <w:rPr>
                <w:rFonts w:ascii="Montserrat" w:hAnsi="Montserrat" w:cs="Montserrat"/>
              </w:rPr>
              <w:t>ISO/IEC 27001:2005</w:t>
            </w:r>
          </w:p>
        </w:tc>
        <w:tc>
          <w:tcPr>
            <w:tcW w:w="7087" w:type="dxa"/>
            <w:tcBorders>
              <w:top w:val="single" w:sz="4" w:space="0" w:color="auto"/>
              <w:left w:val="single" w:sz="4" w:space="0" w:color="auto"/>
              <w:bottom w:val="single" w:sz="4" w:space="0" w:color="auto"/>
              <w:right w:val="single" w:sz="4" w:space="0" w:color="auto"/>
            </w:tcBorders>
            <w:vAlign w:val="center"/>
          </w:tcPr>
          <w:p w14:paraId="42E2896C"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 xml:space="preserve">Tecnología de la Información - Técnicas de </w:t>
            </w:r>
            <w:r>
              <w:rPr>
                <w:rFonts w:ascii="Montserrat" w:hAnsi="Montserrat" w:cs="Montserrat"/>
                <w:bCs/>
              </w:rPr>
              <w:t>seguridad</w:t>
            </w:r>
            <w:r w:rsidRPr="00927920">
              <w:rPr>
                <w:rFonts w:ascii="Montserrat" w:hAnsi="Montserrat" w:cs="Montserrat"/>
                <w:bCs/>
              </w:rPr>
              <w:t xml:space="preserve"> - Sistemas de gestión de </w:t>
            </w:r>
            <w:r>
              <w:rPr>
                <w:rFonts w:ascii="Montserrat" w:hAnsi="Montserrat" w:cs="Montserrat"/>
                <w:bCs/>
              </w:rPr>
              <w:t>seguridad</w:t>
            </w:r>
            <w:r w:rsidRPr="00927920">
              <w:rPr>
                <w:rFonts w:ascii="Montserrat" w:hAnsi="Montserrat" w:cs="Montserrat"/>
                <w:bCs/>
              </w:rPr>
              <w:t xml:space="preserve"> de la información - Requerimientos</w:t>
            </w:r>
            <w:r w:rsidRPr="00927920">
              <w:rPr>
                <w:rFonts w:ascii="Montserrat" w:hAnsi="Montserrat" w:cs="Montserrat"/>
                <w:color w:val="000000"/>
              </w:rPr>
              <w:t>.</w:t>
            </w:r>
          </w:p>
        </w:tc>
      </w:tr>
      <w:tr w:rsidR="00F01952" w:rsidRPr="00927920" w14:paraId="23D01EE0"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FFFA90A" w14:textId="77777777" w:rsidR="00F01952" w:rsidRPr="00927920" w:rsidRDefault="00F01952" w:rsidP="006D445D">
            <w:pPr>
              <w:pStyle w:val="Standard"/>
              <w:jc w:val="center"/>
              <w:rPr>
                <w:rFonts w:ascii="Montserrat" w:hAnsi="Montserrat"/>
              </w:rPr>
            </w:pPr>
            <w:r w:rsidRPr="00927920">
              <w:rPr>
                <w:rFonts w:ascii="Montserrat" w:hAnsi="Montserrat" w:cs="Montserrat"/>
              </w:rPr>
              <w:t>ISO/IEC 27005:2008:</w:t>
            </w:r>
          </w:p>
        </w:tc>
        <w:tc>
          <w:tcPr>
            <w:tcW w:w="7087" w:type="dxa"/>
            <w:tcBorders>
              <w:top w:val="single" w:sz="4" w:space="0" w:color="auto"/>
              <w:left w:val="single" w:sz="4" w:space="0" w:color="auto"/>
              <w:bottom w:val="single" w:sz="4" w:space="0" w:color="auto"/>
              <w:right w:val="single" w:sz="4" w:space="0" w:color="auto"/>
            </w:tcBorders>
            <w:vAlign w:val="center"/>
          </w:tcPr>
          <w:p w14:paraId="4E04A8E4"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rPr>
              <w:t xml:space="preserve">Norma internacional sobre la Gestión de los Riesgos de </w:t>
            </w:r>
            <w:r>
              <w:rPr>
                <w:rFonts w:ascii="Montserrat" w:hAnsi="Montserrat" w:cs="Montserrat"/>
              </w:rPr>
              <w:t>seguridad</w:t>
            </w:r>
            <w:r w:rsidRPr="00927920">
              <w:rPr>
                <w:rFonts w:ascii="Montserrat" w:hAnsi="Montserrat" w:cs="Montserrat"/>
              </w:rPr>
              <w:t xml:space="preserve"> de la información</w:t>
            </w:r>
          </w:p>
        </w:tc>
      </w:tr>
      <w:tr w:rsidR="00F01952" w:rsidRPr="00927920" w14:paraId="29843437"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023D4E5F" w14:textId="77777777" w:rsidR="00F01952" w:rsidRPr="00927920" w:rsidRDefault="00F01952" w:rsidP="006D445D">
            <w:pPr>
              <w:pStyle w:val="Standard"/>
              <w:jc w:val="center"/>
              <w:rPr>
                <w:rFonts w:ascii="Montserrat" w:hAnsi="Montserrat"/>
              </w:rPr>
            </w:pPr>
            <w:r w:rsidRPr="00927920">
              <w:rPr>
                <w:rFonts w:ascii="Montserrat" w:hAnsi="Montserrat" w:cs="Montserrat"/>
              </w:rPr>
              <w:t>ISO/IEC 17799</w:t>
            </w:r>
          </w:p>
        </w:tc>
        <w:tc>
          <w:tcPr>
            <w:tcW w:w="7087" w:type="dxa"/>
            <w:tcBorders>
              <w:top w:val="single" w:sz="4" w:space="0" w:color="auto"/>
              <w:left w:val="single" w:sz="4" w:space="0" w:color="auto"/>
              <w:bottom w:val="single" w:sz="4" w:space="0" w:color="auto"/>
              <w:right w:val="single" w:sz="4" w:space="0" w:color="auto"/>
            </w:tcBorders>
            <w:vAlign w:val="center"/>
          </w:tcPr>
          <w:p w14:paraId="04F44192"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 xml:space="preserve">Tecnología de la información-Técnicas de </w:t>
            </w:r>
            <w:r>
              <w:rPr>
                <w:rFonts w:ascii="Montserrat" w:hAnsi="Montserrat" w:cs="Montserrat"/>
                <w:bCs/>
              </w:rPr>
              <w:t>seguridad</w:t>
            </w:r>
            <w:r w:rsidRPr="00927920">
              <w:rPr>
                <w:rFonts w:ascii="Montserrat" w:hAnsi="Montserrat" w:cs="Montserrat"/>
                <w:bCs/>
              </w:rPr>
              <w:t xml:space="preserve">-código para la práctica de la gestión de la </w:t>
            </w:r>
            <w:r>
              <w:rPr>
                <w:rFonts w:ascii="Montserrat" w:hAnsi="Montserrat" w:cs="Montserrat"/>
                <w:bCs/>
              </w:rPr>
              <w:t>seguridad</w:t>
            </w:r>
          </w:p>
        </w:tc>
      </w:tr>
      <w:tr w:rsidR="00F01952" w:rsidRPr="00927920" w14:paraId="13A125B3"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4FD3F8F6" w14:textId="77777777" w:rsidR="00F01952" w:rsidRPr="00927920" w:rsidRDefault="00F01952" w:rsidP="006D445D">
            <w:pPr>
              <w:pStyle w:val="Standard"/>
              <w:jc w:val="center"/>
              <w:rPr>
                <w:rFonts w:ascii="Montserrat" w:hAnsi="Montserrat"/>
              </w:rPr>
            </w:pPr>
            <w:r w:rsidRPr="00927920">
              <w:rPr>
                <w:rFonts w:ascii="Montserrat" w:hAnsi="Montserrat" w:cs="Montserrat"/>
              </w:rPr>
              <w:t>ISO 18788:</w:t>
            </w:r>
          </w:p>
        </w:tc>
        <w:tc>
          <w:tcPr>
            <w:tcW w:w="7087" w:type="dxa"/>
            <w:tcBorders>
              <w:top w:val="single" w:sz="4" w:space="0" w:color="auto"/>
              <w:left w:val="single" w:sz="4" w:space="0" w:color="auto"/>
              <w:bottom w:val="single" w:sz="4" w:space="0" w:color="auto"/>
              <w:right w:val="single" w:sz="4" w:space="0" w:color="auto"/>
            </w:tcBorders>
            <w:vAlign w:val="center"/>
          </w:tcPr>
          <w:p w14:paraId="1202E1E7" w14:textId="77777777" w:rsidR="00F01952" w:rsidRPr="00927920" w:rsidRDefault="00F01952" w:rsidP="006D445D">
            <w:pPr>
              <w:pStyle w:val="Standard"/>
              <w:tabs>
                <w:tab w:val="left" w:pos="360"/>
              </w:tabs>
              <w:jc w:val="both"/>
              <w:rPr>
                <w:rFonts w:ascii="Montserrat" w:hAnsi="Montserrat"/>
              </w:rPr>
            </w:pPr>
            <w:r w:rsidRPr="00927920">
              <w:rPr>
                <w:rFonts w:ascii="Montserrat" w:hAnsi="Montserrat" w:cs="Montserrat"/>
                <w:bCs/>
              </w:rPr>
              <w:t>Sistemas de gestión de operaciones.</w:t>
            </w:r>
          </w:p>
        </w:tc>
      </w:tr>
      <w:tr w:rsidR="00F01952" w:rsidRPr="00927920" w14:paraId="2685DAA3"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28300225" w14:textId="77777777" w:rsidR="00F01952" w:rsidRPr="00927920" w:rsidRDefault="00F01952" w:rsidP="006D445D">
            <w:pPr>
              <w:pStyle w:val="Standard"/>
              <w:jc w:val="center"/>
              <w:rPr>
                <w:rFonts w:ascii="Montserrat" w:hAnsi="Montserrat" w:cs="Montserrat"/>
                <w:color w:val="000000"/>
              </w:rPr>
            </w:pPr>
            <w:r w:rsidRPr="00927920">
              <w:rPr>
                <w:rFonts w:ascii="Montserrat" w:hAnsi="Montserrat" w:cs="Arial"/>
                <w:kern w:val="0"/>
                <w:lang w:eastAsia="es-MX"/>
              </w:rPr>
              <w:t>ISO 22301:2012</w:t>
            </w:r>
          </w:p>
        </w:tc>
        <w:tc>
          <w:tcPr>
            <w:tcW w:w="7087" w:type="dxa"/>
            <w:tcBorders>
              <w:top w:val="single" w:sz="4" w:space="0" w:color="auto"/>
              <w:left w:val="single" w:sz="4" w:space="0" w:color="auto"/>
              <w:bottom w:val="single" w:sz="4" w:space="0" w:color="auto"/>
              <w:right w:val="single" w:sz="4" w:space="0" w:color="auto"/>
            </w:tcBorders>
            <w:vAlign w:val="center"/>
          </w:tcPr>
          <w:p w14:paraId="54CF0F2B" w14:textId="77777777" w:rsidR="00F01952" w:rsidRPr="00927920" w:rsidRDefault="00F01952" w:rsidP="006D445D">
            <w:pPr>
              <w:shd w:val="clear" w:color="auto" w:fill="FFFFFF"/>
              <w:rPr>
                <w:rFonts w:ascii="Montserrat" w:hAnsi="Montserrat" w:cs="Montserrat"/>
                <w:color w:val="000000"/>
                <w:sz w:val="22"/>
                <w:szCs w:val="22"/>
              </w:rPr>
            </w:pPr>
            <w:r>
              <w:rPr>
                <w:rFonts w:ascii="Montserrat" w:hAnsi="Montserrat" w:cs="Montserrat"/>
                <w:bCs/>
                <w:sz w:val="22"/>
                <w:szCs w:val="22"/>
              </w:rPr>
              <w:t>Seguridad</w:t>
            </w:r>
            <w:r w:rsidRPr="00927920">
              <w:rPr>
                <w:rFonts w:ascii="Montserrat" w:hAnsi="Montserrat" w:cs="Montserrat"/>
                <w:bCs/>
                <w:sz w:val="22"/>
                <w:szCs w:val="22"/>
              </w:rPr>
              <w:t xml:space="preserve"> de la Sociedad: Sistemas de continuidad del negocio. Requisitos</w:t>
            </w:r>
            <w:r w:rsidRPr="00927920">
              <w:rPr>
                <w:rFonts w:ascii="Montserrat" w:eastAsia="Times New Roman" w:hAnsi="Montserrat"/>
                <w:sz w:val="22"/>
                <w:szCs w:val="22"/>
                <w:lang w:eastAsia="es-MX"/>
              </w:rPr>
              <w:t>.</w:t>
            </w:r>
          </w:p>
        </w:tc>
      </w:tr>
      <w:tr w:rsidR="00F01952" w:rsidRPr="00927920" w14:paraId="6EEDF038"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82155E9" w14:textId="77777777" w:rsidR="00F01952" w:rsidRPr="00927920" w:rsidRDefault="00F01952" w:rsidP="006D445D">
            <w:pPr>
              <w:pStyle w:val="Standard"/>
              <w:jc w:val="center"/>
              <w:rPr>
                <w:rFonts w:ascii="Montserrat" w:hAnsi="Montserrat" w:cs="Arial"/>
                <w:kern w:val="0"/>
                <w:lang w:eastAsia="es-MX"/>
              </w:rPr>
            </w:pPr>
            <w:r w:rsidRPr="00927920">
              <w:rPr>
                <w:rFonts w:ascii="Montserrat" w:hAnsi="Montserrat"/>
              </w:rPr>
              <w:t>ISO 2800:2007</w:t>
            </w:r>
          </w:p>
        </w:tc>
        <w:tc>
          <w:tcPr>
            <w:tcW w:w="7087" w:type="dxa"/>
            <w:tcBorders>
              <w:top w:val="single" w:sz="4" w:space="0" w:color="auto"/>
              <w:left w:val="single" w:sz="4" w:space="0" w:color="auto"/>
              <w:bottom w:val="single" w:sz="4" w:space="0" w:color="auto"/>
              <w:right w:val="single" w:sz="4" w:space="0" w:color="auto"/>
            </w:tcBorders>
            <w:vAlign w:val="center"/>
          </w:tcPr>
          <w:p w14:paraId="31E9BC6A" w14:textId="77777777" w:rsidR="00F01952" w:rsidRPr="00927920" w:rsidRDefault="00F01952" w:rsidP="006D445D">
            <w:pPr>
              <w:shd w:val="clear" w:color="auto" w:fill="FFFFFF"/>
              <w:rPr>
                <w:rFonts w:ascii="Montserrat" w:eastAsia="Times New Roman" w:hAnsi="Montserrat"/>
                <w:sz w:val="22"/>
                <w:szCs w:val="22"/>
                <w:lang w:eastAsia="es-MX"/>
              </w:rPr>
            </w:pPr>
            <w:r w:rsidRPr="00927920">
              <w:rPr>
                <w:rFonts w:ascii="Montserrat" w:hAnsi="Montserrat"/>
                <w:bCs/>
                <w:sz w:val="22"/>
                <w:szCs w:val="22"/>
              </w:rPr>
              <w:t xml:space="preserve">Sistemas de Gestión de la </w:t>
            </w:r>
            <w:r>
              <w:rPr>
                <w:rFonts w:ascii="Montserrat" w:hAnsi="Montserrat"/>
                <w:bCs/>
                <w:sz w:val="22"/>
                <w:szCs w:val="22"/>
              </w:rPr>
              <w:t xml:space="preserve">seguridad </w:t>
            </w:r>
            <w:r w:rsidRPr="00927920">
              <w:rPr>
                <w:rFonts w:ascii="Montserrat" w:hAnsi="Montserrat"/>
                <w:bCs/>
                <w:sz w:val="22"/>
                <w:szCs w:val="22"/>
              </w:rPr>
              <w:t>en la cadena de suministros</w:t>
            </w:r>
          </w:p>
        </w:tc>
      </w:tr>
      <w:tr w:rsidR="00F01952" w:rsidRPr="00927920" w14:paraId="5EB70C0C"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92579A6" w14:textId="77777777" w:rsidR="00F01952" w:rsidRPr="00927920" w:rsidRDefault="00F01952" w:rsidP="006D445D">
            <w:pPr>
              <w:pStyle w:val="Standard"/>
              <w:jc w:val="center"/>
              <w:rPr>
                <w:rFonts w:ascii="Montserrat" w:hAnsi="Montserrat" w:cs="Arial"/>
                <w:kern w:val="0"/>
                <w:lang w:eastAsia="es-MX"/>
              </w:rPr>
            </w:pPr>
            <w:r w:rsidRPr="00927920">
              <w:rPr>
                <w:rFonts w:ascii="Montserrat" w:hAnsi="Montserrat"/>
              </w:rPr>
              <w:t>ISO 3100 versión 2009:</w:t>
            </w:r>
          </w:p>
        </w:tc>
        <w:tc>
          <w:tcPr>
            <w:tcW w:w="7087" w:type="dxa"/>
            <w:tcBorders>
              <w:top w:val="single" w:sz="4" w:space="0" w:color="auto"/>
              <w:left w:val="single" w:sz="4" w:space="0" w:color="auto"/>
              <w:bottom w:val="single" w:sz="4" w:space="0" w:color="auto"/>
              <w:right w:val="single" w:sz="4" w:space="0" w:color="auto"/>
            </w:tcBorders>
            <w:vAlign w:val="center"/>
          </w:tcPr>
          <w:p w14:paraId="6DB89EF5" w14:textId="77777777" w:rsidR="00F01952" w:rsidRPr="00927920" w:rsidRDefault="00F01952" w:rsidP="006D445D">
            <w:pPr>
              <w:shd w:val="clear" w:color="auto" w:fill="FFFFFF"/>
              <w:rPr>
                <w:rFonts w:ascii="Montserrat" w:eastAsia="Times New Roman" w:hAnsi="Montserrat"/>
                <w:sz w:val="22"/>
                <w:szCs w:val="22"/>
                <w:lang w:eastAsia="es-MX"/>
              </w:rPr>
            </w:pPr>
            <w:r w:rsidRPr="00927920">
              <w:rPr>
                <w:rFonts w:ascii="Montserrat" w:eastAsia="Times New Roman" w:hAnsi="Montserrat"/>
                <w:sz w:val="22"/>
                <w:szCs w:val="22"/>
              </w:rPr>
              <w:t>Gestión de Riesgos - Principios y Guías.</w:t>
            </w:r>
          </w:p>
        </w:tc>
      </w:tr>
      <w:tr w:rsidR="00F01952" w:rsidRPr="00927920" w14:paraId="368A4AFC"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2F5609B1" w14:textId="77777777" w:rsidR="00F01952" w:rsidRPr="00927920" w:rsidRDefault="00F01952" w:rsidP="006D445D">
            <w:pPr>
              <w:pStyle w:val="Standard"/>
              <w:jc w:val="center"/>
              <w:rPr>
                <w:rFonts w:ascii="Montserrat" w:hAnsi="Montserrat" w:cs="Arial"/>
                <w:kern w:val="0"/>
                <w:lang w:eastAsia="es-MX"/>
              </w:rPr>
            </w:pPr>
            <w:r w:rsidRPr="00927920">
              <w:rPr>
                <w:rFonts w:ascii="Montserrat" w:hAnsi="Montserrat"/>
              </w:rPr>
              <w:t>ISO 9001:2015 NMX-CC-9001-IMNC-2015</w:t>
            </w:r>
          </w:p>
        </w:tc>
        <w:tc>
          <w:tcPr>
            <w:tcW w:w="7087" w:type="dxa"/>
            <w:tcBorders>
              <w:top w:val="single" w:sz="4" w:space="0" w:color="auto"/>
              <w:left w:val="single" w:sz="4" w:space="0" w:color="auto"/>
              <w:bottom w:val="single" w:sz="4" w:space="0" w:color="auto"/>
              <w:right w:val="single" w:sz="4" w:space="0" w:color="auto"/>
            </w:tcBorders>
            <w:vAlign w:val="center"/>
          </w:tcPr>
          <w:p w14:paraId="12BEA345" w14:textId="77777777" w:rsidR="00F01952" w:rsidRPr="00927920" w:rsidRDefault="00F01952" w:rsidP="006D445D">
            <w:pPr>
              <w:shd w:val="clear" w:color="auto" w:fill="FFFFFF"/>
              <w:rPr>
                <w:rFonts w:ascii="Montserrat" w:eastAsia="Times New Roman" w:hAnsi="Montserrat"/>
                <w:sz w:val="22"/>
                <w:szCs w:val="22"/>
                <w:lang w:eastAsia="es-MX"/>
              </w:rPr>
            </w:pPr>
            <w:r w:rsidRPr="00927920">
              <w:rPr>
                <w:rFonts w:ascii="Montserrat" w:eastAsia="Times New Roman" w:hAnsi="Montserrat"/>
                <w:sz w:val="22"/>
                <w:szCs w:val="22"/>
              </w:rPr>
              <w:t xml:space="preserve">(Sistema de Gestión de Calidad) con el siguiente alcance Servicio de </w:t>
            </w:r>
            <w:r>
              <w:rPr>
                <w:rFonts w:ascii="Montserrat" w:eastAsia="Times New Roman" w:hAnsi="Montserrat"/>
                <w:sz w:val="22"/>
                <w:szCs w:val="22"/>
              </w:rPr>
              <w:t>seguridad</w:t>
            </w:r>
            <w:r w:rsidRPr="00927920">
              <w:rPr>
                <w:rFonts w:ascii="Montserrat" w:eastAsia="Times New Roman" w:hAnsi="Montserrat"/>
                <w:sz w:val="22"/>
                <w:szCs w:val="22"/>
              </w:rPr>
              <w:t xml:space="preserve"> Intramuros; Protección a Personas, </w:t>
            </w:r>
            <w:r>
              <w:rPr>
                <w:rFonts w:ascii="Montserrat" w:eastAsia="Times New Roman" w:hAnsi="Montserrat"/>
                <w:sz w:val="22"/>
                <w:szCs w:val="22"/>
              </w:rPr>
              <w:t xml:space="preserve">seguridad </w:t>
            </w:r>
            <w:r w:rsidRPr="00927920">
              <w:rPr>
                <w:rFonts w:ascii="Montserrat" w:eastAsia="Times New Roman" w:hAnsi="Montserrat"/>
                <w:sz w:val="22"/>
                <w:szCs w:val="22"/>
              </w:rPr>
              <w:t xml:space="preserve">en Traslado de Valores y </w:t>
            </w:r>
            <w:r>
              <w:rPr>
                <w:rFonts w:ascii="Montserrat" w:eastAsia="Times New Roman" w:hAnsi="Montserrat"/>
                <w:sz w:val="22"/>
                <w:szCs w:val="22"/>
              </w:rPr>
              <w:t>Seguridad</w:t>
            </w:r>
            <w:r w:rsidRPr="00927920">
              <w:rPr>
                <w:rFonts w:ascii="Montserrat" w:eastAsia="Times New Roman" w:hAnsi="Montserrat"/>
                <w:sz w:val="22"/>
                <w:szCs w:val="22"/>
              </w:rPr>
              <w:t xml:space="preserve"> Pública.</w:t>
            </w:r>
          </w:p>
        </w:tc>
      </w:tr>
    </w:tbl>
    <w:p w14:paraId="726B72DF"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1F22C03D"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133594F1"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407EB8B4" w14:textId="4A46E6BA" w:rsidR="00F01952" w:rsidRPr="00927920" w:rsidRDefault="00F01952" w:rsidP="00F01952">
      <w:pPr>
        <w:pStyle w:val="Prrafodelista"/>
        <w:ind w:left="0"/>
        <w:jc w:val="both"/>
        <w:rPr>
          <w:rFonts w:ascii="Montserrat" w:hAnsi="Montserrat" w:cs="Montserrat"/>
          <w:b/>
          <w:color w:val="000000"/>
        </w:rPr>
      </w:pPr>
      <w:r w:rsidRPr="00927920">
        <w:rPr>
          <w:rFonts w:ascii="Montserrat" w:hAnsi="Montserrat" w:cs="Montserrat"/>
          <w:b/>
          <w:color w:val="000000"/>
        </w:rPr>
        <w:t xml:space="preserve">Nota: La normas que se mencionan son enunciativas más no limitativas, quedando a criterio del Área Contratante </w:t>
      </w:r>
      <w:r w:rsidR="00857065">
        <w:rPr>
          <w:rFonts w:ascii="Montserrat" w:hAnsi="Montserrat" w:cs="Montserrat"/>
          <w:b/>
          <w:color w:val="000000"/>
        </w:rPr>
        <w:t xml:space="preserve">de </w:t>
      </w:r>
      <w:r w:rsidRPr="00927920">
        <w:rPr>
          <w:rFonts w:ascii="Montserrat" w:hAnsi="Montserrat" w:cs="Montserrat"/>
          <w:b/>
          <w:color w:val="000000"/>
        </w:rPr>
        <w:t>CANAL 22 cuales podrán ser tomados en cuenta para la evaluación por puntos y porcentajes</w:t>
      </w:r>
      <w:r w:rsidRPr="00927920">
        <w:rPr>
          <w:rFonts w:ascii="Montserrat" w:hAnsi="Montserrat" w:cs="Montserrat"/>
          <w:b/>
          <w:color w:val="000000"/>
          <w:lang w:val="es-ES_tradnl"/>
        </w:rPr>
        <w:t>, así mismo, deberán contar con el acta de verificación por parte de la Secretaría del Trabajo y Previsión Social (STPS)</w:t>
      </w:r>
      <w:r w:rsidRPr="00927920">
        <w:rPr>
          <w:rFonts w:ascii="Montserrat" w:hAnsi="Montserrat" w:cs="Montserrat"/>
          <w:b/>
          <w:color w:val="000000"/>
        </w:rPr>
        <w:t>.</w:t>
      </w:r>
    </w:p>
    <w:p w14:paraId="5880A3F6" w14:textId="77777777" w:rsidR="00F01952" w:rsidRPr="00927920" w:rsidRDefault="00F01952" w:rsidP="00F01952">
      <w:pPr>
        <w:pStyle w:val="Prrafodelista"/>
        <w:ind w:left="0"/>
        <w:jc w:val="both"/>
        <w:rPr>
          <w:rFonts w:ascii="Montserrat" w:hAnsi="Montserrat" w:cs="Arial"/>
          <w:b/>
          <w:bCs/>
        </w:rPr>
      </w:pPr>
    </w:p>
    <w:p w14:paraId="5A1EF4A6" w14:textId="77777777" w:rsidR="00F01952" w:rsidRPr="00927920" w:rsidRDefault="00F01952" w:rsidP="00F01952">
      <w:pPr>
        <w:pStyle w:val="Prrafodelista"/>
        <w:numPr>
          <w:ilvl w:val="0"/>
          <w:numId w:val="24"/>
        </w:numPr>
        <w:suppressAutoHyphens/>
        <w:autoSpaceDE w:val="0"/>
        <w:autoSpaceDN w:val="0"/>
        <w:adjustRightInd w:val="0"/>
        <w:spacing w:after="0" w:line="264" w:lineRule="auto"/>
        <w:ind w:hanging="436"/>
        <w:jc w:val="both"/>
        <w:rPr>
          <w:rFonts w:ascii="Montserrat" w:hAnsi="Montserrat" w:cs="Arial"/>
        </w:rPr>
      </w:pPr>
      <w:r w:rsidRPr="00927920">
        <w:rPr>
          <w:rFonts w:ascii="Montserrat" w:hAnsi="Montserrat" w:cs="Arial"/>
          <w:b/>
          <w:bCs/>
        </w:rPr>
        <w:t>III. CANTIDADES A CONTRATAR.</w:t>
      </w:r>
    </w:p>
    <w:p w14:paraId="709C6DC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C2D4816" w14:textId="77777777" w:rsidR="00F01952" w:rsidRPr="00927920" w:rsidRDefault="00F01952" w:rsidP="00F01952">
      <w:pPr>
        <w:kinsoku w:val="0"/>
        <w:overflowPunct w:val="0"/>
        <w:ind w:right="163"/>
        <w:jc w:val="both"/>
        <w:rPr>
          <w:rFonts w:ascii="Montserrat" w:hAnsi="Montserrat" w:cs="Arial"/>
          <w:sz w:val="22"/>
          <w:szCs w:val="22"/>
        </w:rPr>
      </w:pPr>
      <w:r w:rsidRPr="00927920">
        <w:rPr>
          <w:rFonts w:ascii="Montserrat" w:hAnsi="Montserrat" w:cs="Arial"/>
          <w:sz w:val="22"/>
          <w:szCs w:val="22"/>
        </w:rPr>
        <w:t>EL SERVICIO CONFORME A LO DETERMINADO EN EL ANEXO 1 DE LA PRESENTE CONVOCATORIA, SERÁ ADJUDICADA AL LICITANTE, CUYA PROPOSICIÓN ASEGURE LAS MEJORES CONDICIONES PARA EL ESTADO.</w:t>
      </w:r>
    </w:p>
    <w:p w14:paraId="30333C26" w14:textId="77777777" w:rsidR="00F01952" w:rsidRPr="00927920" w:rsidRDefault="00F01952" w:rsidP="00F01952">
      <w:pPr>
        <w:kinsoku w:val="0"/>
        <w:overflowPunct w:val="0"/>
        <w:ind w:right="163"/>
        <w:jc w:val="both"/>
        <w:rPr>
          <w:rFonts w:ascii="Montserrat" w:hAnsi="Montserrat" w:cs="Arial"/>
          <w:sz w:val="22"/>
          <w:szCs w:val="22"/>
        </w:rPr>
      </w:pPr>
    </w:p>
    <w:p w14:paraId="38975493" w14:textId="086E5001" w:rsidR="00F01952" w:rsidRPr="00927920" w:rsidRDefault="00F01952" w:rsidP="00F01952">
      <w:pPr>
        <w:kinsoku w:val="0"/>
        <w:overflowPunct w:val="0"/>
        <w:ind w:right="163"/>
        <w:jc w:val="both"/>
        <w:rPr>
          <w:rFonts w:ascii="Montserrat" w:hAnsi="Montserrat" w:cs="Arial"/>
          <w:sz w:val="22"/>
          <w:szCs w:val="22"/>
        </w:rPr>
      </w:pPr>
      <w:r w:rsidRPr="00927920">
        <w:rPr>
          <w:rFonts w:ascii="Montserrat" w:hAnsi="Montserrat" w:cs="Arial"/>
          <w:sz w:val="22"/>
          <w:szCs w:val="22"/>
        </w:rPr>
        <w:t xml:space="preserve">DE CONFORMIDAD CON LOS ARTÍCULOS  45 Y 47 DE LA LAASSP, SE CELEBRARÁ UN CONTRATO ABIERTO, EN ADELANTE EL </w:t>
      </w:r>
      <w:r w:rsidRPr="00927920">
        <w:rPr>
          <w:rFonts w:ascii="Montserrat" w:hAnsi="Montserrat" w:cs="Arial"/>
          <w:b/>
          <w:bCs/>
          <w:sz w:val="22"/>
          <w:szCs w:val="22"/>
        </w:rPr>
        <w:t>CONTRATO</w:t>
      </w:r>
      <w:r w:rsidRPr="00927920">
        <w:rPr>
          <w:rFonts w:ascii="Montserrat" w:hAnsi="Montserrat" w:cs="Arial"/>
          <w:sz w:val="22"/>
          <w:szCs w:val="22"/>
        </w:rPr>
        <w:t>, CON EL LICITANTE QUE RESULTE ADJUDICADO PARA PRESTAR EL SERVICIO CORRESPONDIENTE Y CONFORME A LO INDICADO EN EL ANEXO 1 INTEGRADO A ESTE DOCUMENTO</w:t>
      </w:r>
    </w:p>
    <w:p w14:paraId="20944BE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43138E8" w14:textId="77777777" w:rsidR="00F01952" w:rsidRPr="00927920" w:rsidRDefault="00F01952" w:rsidP="00F01952">
      <w:pPr>
        <w:numPr>
          <w:ilvl w:val="0"/>
          <w:numId w:val="19"/>
        </w:numPr>
        <w:suppressAutoHyphens/>
        <w:autoSpaceDE w:val="0"/>
        <w:autoSpaceDN w:val="0"/>
        <w:adjustRightInd w:val="0"/>
        <w:spacing w:line="264" w:lineRule="auto"/>
        <w:ind w:hanging="436"/>
        <w:jc w:val="both"/>
        <w:rPr>
          <w:rFonts w:ascii="Montserrat" w:hAnsi="Montserrat" w:cs="Arial"/>
          <w:b/>
          <w:bCs/>
          <w:sz w:val="22"/>
          <w:szCs w:val="22"/>
        </w:rPr>
      </w:pPr>
      <w:r w:rsidRPr="00927920">
        <w:rPr>
          <w:rFonts w:ascii="Montserrat" w:hAnsi="Montserrat" w:cs="Arial"/>
          <w:b/>
          <w:bCs/>
          <w:sz w:val="22"/>
          <w:szCs w:val="22"/>
        </w:rPr>
        <w:t>IV. OBJETO DEL CONTRATO ABIERTO.</w:t>
      </w:r>
    </w:p>
    <w:p w14:paraId="1F61018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783C15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SERVICIO DE </w:t>
      </w:r>
      <w:r>
        <w:rPr>
          <w:rFonts w:ascii="Montserrat" w:hAnsi="Montserrat" w:cs="Arial"/>
          <w:sz w:val="22"/>
          <w:szCs w:val="22"/>
        </w:rPr>
        <w:t>SEGURIDAD</w:t>
      </w:r>
      <w:r w:rsidRPr="00927920">
        <w:rPr>
          <w:rFonts w:ascii="Montserrat" w:hAnsi="Montserrat" w:cs="Arial"/>
          <w:sz w:val="22"/>
          <w:szCs w:val="22"/>
        </w:rPr>
        <w:t xml:space="preserve"> Y VIGILANCIA PARA LOS INMUEBLES QUE OCUPA TELEVISIÓN METROPOLITANA, S.A. DE C.V.</w:t>
      </w:r>
    </w:p>
    <w:p w14:paraId="449D6D7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67D4AEA" w14:textId="77777777" w:rsidR="00F01952" w:rsidRPr="00927920" w:rsidRDefault="00F01952" w:rsidP="00F01952">
      <w:pPr>
        <w:autoSpaceDE w:val="0"/>
        <w:autoSpaceDN w:val="0"/>
        <w:adjustRightInd w:val="0"/>
        <w:spacing w:line="264" w:lineRule="auto"/>
        <w:jc w:val="both"/>
        <w:rPr>
          <w:rFonts w:ascii="Montserrat" w:hAnsi="Montserrat"/>
          <w:b/>
          <w:bCs/>
          <w:sz w:val="22"/>
          <w:szCs w:val="22"/>
        </w:rPr>
      </w:pPr>
      <w:r w:rsidRPr="00927920">
        <w:rPr>
          <w:rFonts w:ascii="Montserrat" w:hAnsi="Montserrat"/>
          <w:sz w:val="22"/>
          <w:szCs w:val="22"/>
        </w:rPr>
        <w:t xml:space="preserve">PARA EL PRESENTE PROCEDIMIENTO DE CONTRATACIÓN </w:t>
      </w:r>
      <w:r w:rsidRPr="00927920">
        <w:rPr>
          <w:rFonts w:ascii="Montserrat" w:hAnsi="Montserrat"/>
          <w:b/>
          <w:bCs/>
          <w:sz w:val="22"/>
          <w:szCs w:val="22"/>
        </w:rPr>
        <w:t>NO APLICARÁ EL ABASTECIMIENTO SIMULTÁNEO.</w:t>
      </w:r>
    </w:p>
    <w:p w14:paraId="6FAFE74B" w14:textId="77777777" w:rsidR="00F01952" w:rsidRPr="00927920" w:rsidRDefault="00F01952" w:rsidP="00F01952">
      <w:pPr>
        <w:autoSpaceDE w:val="0"/>
        <w:autoSpaceDN w:val="0"/>
        <w:adjustRightInd w:val="0"/>
        <w:spacing w:line="264" w:lineRule="auto"/>
        <w:jc w:val="both"/>
        <w:rPr>
          <w:rFonts w:ascii="Montserrat" w:hAnsi="Montserrat"/>
          <w:b/>
          <w:bCs/>
          <w:sz w:val="22"/>
          <w:szCs w:val="22"/>
        </w:rPr>
      </w:pPr>
    </w:p>
    <w:p w14:paraId="4A4924DA"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t xml:space="preserve">EL LICITANTE ADJUDICADO, DEBERÁ DE CONTAR CON LA INFRAESTRUCTURA NECESARIA, PERSONAL TÉCNICO ESPECIALIZADO EN EL RAMO, TÉCNICAS, PROCEDIMIENTOS, EN SU CASO EQUIPOS SUFICIENTES Y ADECUADOS PARA LA PRESTACIÓN DEL SERVICIO CORRESPONDIENTE CON LA CALIDAD, OPORTUNIDAD Y EFICIENCIA REQUERIDA PARA TAL EFECTO, POR LO QUE ASUMIRÁ EL COMPROMISO DE REALIZARLO A ENTERA SATISFACCIÓN DE LA CONVOCANTE. </w:t>
      </w:r>
    </w:p>
    <w:p w14:paraId="73179BBB"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6BBE3B49" w14:textId="77777777" w:rsidR="00F01952" w:rsidRPr="00927920" w:rsidRDefault="00F01952" w:rsidP="00F01952">
      <w:pPr>
        <w:pStyle w:val="Prrafodelista"/>
        <w:numPr>
          <w:ilvl w:val="0"/>
          <w:numId w:val="25"/>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V. MODELO DE CONTRATO ABIERTO.</w:t>
      </w:r>
    </w:p>
    <w:p w14:paraId="7BF53E2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A5E47E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MODELO DE CONTRATO ABIERTO PARA LA FORMALIZACIÓN DE LOS DERECHOS Y OBLIGACIONES ENTRE LA CONVOCANTE Y EL LICITANTE QUE RESULTE ADJUDICADO SE INCLUYE EN EL ANEXO 2 CONTRATO ABIERTO DE LA </w:t>
      </w:r>
      <w:r w:rsidRPr="00927920">
        <w:rPr>
          <w:rFonts w:ascii="Montserrat" w:hAnsi="Montserrat" w:cs="Arial"/>
          <w:sz w:val="22"/>
          <w:szCs w:val="22"/>
        </w:rPr>
        <w:lastRenderedPageBreak/>
        <w:t>PRESENTE CONVOCATORIA DE INVITACIÓN, EN EL ENTENDIDO DE QUE SU CONTENIDO SERÁ ADECUADO EN LO CONDUCENTE A LAS ACLARACIONES Y MODIFICACIONES DETERMINADAS EN LA JUNTA DE ACLARACIONES.</w:t>
      </w:r>
    </w:p>
    <w:p w14:paraId="5DF8DB0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EF89123" w14:textId="2F845F8D"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b/>
          <w:bCs/>
          <w:sz w:val="22"/>
          <w:szCs w:val="22"/>
        </w:rPr>
        <w:t>EN CASO DE DISCREPANCIA, EN EL CONTENIDO DEL CONTRATO ABIERTO EN RELACIÓN CON ESTA CONVOCATORIA, PREVALECERÁ LO ESTIPULADO EN EL CUERPO GENERAL DE ESTA ÚLTIMA, ASÍ COMO EL RESULTADO DE LAS SOLICITUDES DE ACLARACIONES, PRESENTACIÓN Y APERTURA Y FALLO</w:t>
      </w:r>
      <w:r w:rsidRPr="00927920">
        <w:rPr>
          <w:rFonts w:ascii="Montserrat" w:hAnsi="Montserrat"/>
          <w:sz w:val="22"/>
          <w:szCs w:val="22"/>
        </w:rPr>
        <w:t xml:space="preserve">, DE CONFORMIDAD CON LOS ARTÍCULOS 45 PENÚLTIMO PÁRRAFO </w:t>
      </w:r>
      <w:r w:rsidR="00E83656">
        <w:rPr>
          <w:rFonts w:ascii="Montserrat" w:hAnsi="Montserrat"/>
          <w:sz w:val="22"/>
          <w:szCs w:val="22"/>
        </w:rPr>
        <w:t xml:space="preserve">DE LA LEY </w:t>
      </w:r>
      <w:r w:rsidRPr="00927920">
        <w:rPr>
          <w:rFonts w:ascii="Montserrat" w:hAnsi="Montserrat"/>
          <w:sz w:val="22"/>
          <w:szCs w:val="22"/>
        </w:rPr>
        <w:t>Y 81 FRACCIÓN IV DEL REGLAMENTO DE LA LEY</w:t>
      </w:r>
      <w:r w:rsidRPr="00927920">
        <w:rPr>
          <w:rFonts w:ascii="Montserrat" w:hAnsi="Montserrat" w:cs="Arial"/>
          <w:sz w:val="22"/>
          <w:szCs w:val="22"/>
        </w:rPr>
        <w:t>.</w:t>
      </w:r>
    </w:p>
    <w:p w14:paraId="10E4B88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18780C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SE FORMALIZARÁN EL CONTRATO ABIERTO CON EL LICITANTE QUE RESULTE ADJUDICADO PARA BRINDAR EL SERVICIO.</w:t>
      </w:r>
    </w:p>
    <w:p w14:paraId="36638664" w14:textId="77777777" w:rsidR="00F01952" w:rsidRPr="00927920" w:rsidRDefault="00F01952" w:rsidP="00F01952">
      <w:pPr>
        <w:autoSpaceDE w:val="0"/>
        <w:autoSpaceDN w:val="0"/>
        <w:adjustRightInd w:val="0"/>
        <w:spacing w:line="264" w:lineRule="auto"/>
        <w:jc w:val="both"/>
        <w:rPr>
          <w:rFonts w:ascii="Montserrat" w:hAnsi="Montserrat" w:cs="Arial"/>
          <w:color w:val="FF0000"/>
          <w:sz w:val="22"/>
          <w:szCs w:val="22"/>
          <w:highlight w:val="yellow"/>
        </w:rPr>
      </w:pPr>
    </w:p>
    <w:p w14:paraId="23278418" w14:textId="49E7775D"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t xml:space="preserve">LA SUSCRIPCIÓN DEL CONTRATO ABIERTO ESTARÁ SUPEDITADA A QUE EL LICITANTE SELECCIONADO MANTENGA ACTUALIZADA EN COMPRANET LA ACREDITACIÓN DEL CUMPLIMIENTO DE SUS OBLIGACIONES FISCALES, EN MATERIA DE </w:t>
      </w:r>
      <w:r>
        <w:rPr>
          <w:rFonts w:ascii="Montserrat" w:hAnsi="Montserrat"/>
          <w:sz w:val="22"/>
          <w:szCs w:val="22"/>
        </w:rPr>
        <w:t>SEGURIDAD</w:t>
      </w:r>
      <w:r w:rsidRPr="00927920">
        <w:rPr>
          <w:rFonts w:ascii="Montserrat" w:hAnsi="Montserrat"/>
          <w:sz w:val="22"/>
          <w:szCs w:val="22"/>
        </w:rPr>
        <w:t xml:space="preserve"> SOCIAL Y MATERIA DE APORTACIONES Y OBLIGACIONES OBRERO-PATRONALES EN TÉRMINOS DEL ARTÍCULO 32-D DEL CÓDIGO FISCAL DE LA FEDERACIÓN Y DEMÁS NORMATIVIDAD APLICABLE, ASÍ COMO CUMPLIR CON AL INSTITUTO MEXICANO DEL SEGURO SOCIAL.</w:t>
      </w:r>
    </w:p>
    <w:p w14:paraId="3E03576C" w14:textId="77777777" w:rsidR="00F01952" w:rsidRPr="00927920" w:rsidRDefault="00F01952" w:rsidP="00F01952">
      <w:pPr>
        <w:autoSpaceDE w:val="0"/>
        <w:autoSpaceDN w:val="0"/>
        <w:adjustRightInd w:val="0"/>
        <w:spacing w:line="264" w:lineRule="auto"/>
        <w:jc w:val="both"/>
        <w:rPr>
          <w:rFonts w:ascii="Montserrat" w:hAnsi="Montserrat" w:cs="Arial"/>
          <w:color w:val="FF0000"/>
          <w:sz w:val="22"/>
          <w:szCs w:val="22"/>
          <w:highlight w:val="yellow"/>
        </w:rPr>
      </w:pPr>
    </w:p>
    <w:p w14:paraId="213DA7BF" w14:textId="77777777" w:rsidR="00F01952" w:rsidRPr="00927920" w:rsidRDefault="00F01952" w:rsidP="00F01952">
      <w:pPr>
        <w:autoSpaceDE w:val="0"/>
        <w:autoSpaceDN w:val="0"/>
        <w:adjustRightInd w:val="0"/>
        <w:spacing w:line="264" w:lineRule="auto"/>
        <w:jc w:val="both"/>
        <w:rPr>
          <w:rFonts w:ascii="Montserrat" w:hAnsi="Montserrat" w:cs="Arial"/>
          <w:color w:val="FF0000"/>
          <w:sz w:val="22"/>
          <w:szCs w:val="22"/>
          <w:highlight w:val="yellow"/>
        </w:rPr>
      </w:pPr>
      <w:r w:rsidRPr="00927920">
        <w:rPr>
          <w:rFonts w:ascii="Montserrat" w:hAnsi="Montserrat"/>
          <w:sz w:val="22"/>
          <w:szCs w:val="22"/>
        </w:rPr>
        <w:t xml:space="preserve">ASIMISMO, EN EL </w:t>
      </w:r>
      <w:r w:rsidRPr="00927920">
        <w:rPr>
          <w:rFonts w:ascii="Montserrat" w:hAnsi="Montserrat"/>
          <w:b/>
          <w:bCs/>
          <w:sz w:val="22"/>
          <w:szCs w:val="22"/>
        </w:rPr>
        <w:t xml:space="preserve">CONTRATO ABIERTO </w:t>
      </w:r>
      <w:r w:rsidRPr="00927920">
        <w:rPr>
          <w:rFonts w:ascii="Montserrat" w:hAnsi="Montserrat"/>
          <w:sz w:val="22"/>
          <w:szCs w:val="22"/>
        </w:rPr>
        <w:t xml:space="preserve">SE ESTABLECERÁ QUE EL </w:t>
      </w:r>
      <w:r w:rsidRPr="00927920">
        <w:rPr>
          <w:rFonts w:ascii="Montserrat" w:hAnsi="Montserrat"/>
          <w:b/>
          <w:bCs/>
          <w:sz w:val="22"/>
          <w:szCs w:val="22"/>
        </w:rPr>
        <w:t>PROVEEDOR</w:t>
      </w:r>
      <w:r w:rsidRPr="00927920">
        <w:rPr>
          <w:rFonts w:ascii="Montserrat" w:hAnsi="Montserrat"/>
          <w:sz w:val="22"/>
          <w:szCs w:val="22"/>
        </w:rPr>
        <w:t xml:space="preserve"> QUEDA OBLIGADO A CUMPLIR CON LA INSCRIPCIÓN Y </w:t>
      </w:r>
      <w:r w:rsidRPr="00927920">
        <w:rPr>
          <w:rFonts w:ascii="Montserrat" w:hAnsi="Montserrat"/>
          <w:sz w:val="22"/>
          <w:szCs w:val="22"/>
          <w:u w:val="single"/>
        </w:rPr>
        <w:t>PAGO DE CUOTAS AL INSTITUTO MEXICANO DEL SEGURO SOCIAL.</w:t>
      </w:r>
    </w:p>
    <w:p w14:paraId="5559183C" w14:textId="77777777" w:rsidR="00F01952" w:rsidRPr="00927920" w:rsidRDefault="00F01952" w:rsidP="00F01952">
      <w:pPr>
        <w:autoSpaceDE w:val="0"/>
        <w:autoSpaceDN w:val="0"/>
        <w:adjustRightInd w:val="0"/>
        <w:spacing w:line="264" w:lineRule="auto"/>
        <w:jc w:val="both"/>
        <w:rPr>
          <w:rFonts w:ascii="Montserrat" w:hAnsi="Montserrat" w:cs="Arial"/>
          <w:color w:val="FF0000"/>
          <w:sz w:val="22"/>
          <w:szCs w:val="22"/>
          <w:highlight w:val="yellow"/>
        </w:rPr>
      </w:pPr>
    </w:p>
    <w:p w14:paraId="5603AB6F"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t>LA CONVOCANTE LLEVARÁ A CABO LA ADJUDICACIÓN DEL CONTRATO ABIERTO, A TRAVÉS DEL SISTEMA COMPRANET.</w:t>
      </w:r>
    </w:p>
    <w:p w14:paraId="65D4A1E8"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2954204B"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1B679D03" w14:textId="77777777" w:rsidR="00F01952" w:rsidRPr="00927920" w:rsidRDefault="00F01952" w:rsidP="00F01952">
      <w:pPr>
        <w:autoSpaceDE w:val="0"/>
        <w:autoSpaceDN w:val="0"/>
        <w:adjustRightInd w:val="0"/>
        <w:spacing w:line="264" w:lineRule="auto"/>
        <w:jc w:val="both"/>
        <w:rPr>
          <w:rFonts w:ascii="Montserrat" w:hAnsi="Montserrat"/>
          <w:i/>
          <w:iCs/>
          <w:sz w:val="22"/>
          <w:szCs w:val="22"/>
          <w:u w:val="single"/>
        </w:rPr>
      </w:pPr>
      <w:r w:rsidRPr="00927920">
        <w:rPr>
          <w:rFonts w:ascii="Montserrat" w:hAnsi="Montserrat"/>
          <w:i/>
          <w:iCs/>
          <w:sz w:val="22"/>
          <w:szCs w:val="22"/>
          <w:u w:val="single"/>
        </w:rPr>
        <w:t>LA FORMALIZACIÓN DEL CONTRATO ABIERTO QUE REALICEN LA CONVOCANTE SE REALIZARÁ A TRAVÉS DEL MÓDULO DE FORMALIZACIÓN DE INSTRUMENTOS JURÍDICOS QUE SE ENCUENTRA DISPONIBLE EN COMPRANET, Y SERÁ REALIZADA MEDIANTE FIRMA ELECTRÓNICA.</w:t>
      </w:r>
    </w:p>
    <w:p w14:paraId="70FF45AB" w14:textId="77777777" w:rsidR="00F01952" w:rsidRPr="00927920" w:rsidRDefault="00F01952" w:rsidP="00F01952">
      <w:pPr>
        <w:autoSpaceDE w:val="0"/>
        <w:autoSpaceDN w:val="0"/>
        <w:adjustRightInd w:val="0"/>
        <w:spacing w:line="264" w:lineRule="auto"/>
        <w:jc w:val="both"/>
        <w:rPr>
          <w:rFonts w:ascii="Montserrat" w:hAnsi="Montserrat"/>
          <w:i/>
          <w:iCs/>
          <w:sz w:val="22"/>
          <w:szCs w:val="22"/>
          <w:u w:val="single"/>
        </w:rPr>
      </w:pPr>
    </w:p>
    <w:p w14:paraId="0C209933" w14:textId="77777777" w:rsidR="00F01952" w:rsidRPr="00927920" w:rsidRDefault="00F01952" w:rsidP="00F01952">
      <w:pPr>
        <w:autoSpaceDE w:val="0"/>
        <w:autoSpaceDN w:val="0"/>
        <w:adjustRightInd w:val="0"/>
        <w:spacing w:line="264" w:lineRule="auto"/>
        <w:jc w:val="both"/>
        <w:rPr>
          <w:rFonts w:ascii="Montserrat" w:hAnsi="Montserrat"/>
          <w:i/>
          <w:iCs/>
          <w:sz w:val="22"/>
          <w:szCs w:val="22"/>
          <w:u w:val="single"/>
        </w:rPr>
      </w:pPr>
    </w:p>
    <w:p w14:paraId="59A1F88A"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t>PARA ESTAR EN CONDICIONES DE FORMALIZAR EL CONTRATO, EL LICITANTE ADJUDICADO DEBERÁ ESTAR REGISTRADO EN DICHO MÓDULO, CASO CONTRARIO, DEBERÁ REALIZAR EL REGISTRO CORRESPONDIENTE A EFECTO DE CUMPLIR CON EL PROCESO DE FORMALIZACIÓN</w:t>
      </w:r>
    </w:p>
    <w:p w14:paraId="35C8BD1F" w14:textId="77777777" w:rsidR="00F01952" w:rsidRPr="00927920" w:rsidRDefault="00F01952" w:rsidP="00F01952">
      <w:pPr>
        <w:ind w:left="709"/>
        <w:jc w:val="both"/>
        <w:rPr>
          <w:rFonts w:ascii="Montserrat" w:hAnsi="Montserrat" w:cs="Arial"/>
          <w:sz w:val="22"/>
          <w:szCs w:val="22"/>
          <w:highlight w:val="yellow"/>
        </w:rPr>
      </w:pPr>
    </w:p>
    <w:p w14:paraId="710C12D2"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lastRenderedPageBreak/>
        <w:t>EL REPRESENTANTE O APODERADO LEGAL DEL LICITANTE ADJUDICADO QUE FIRME EL CONTRATO DEBERÁ PRESENTAR AL DÍA HÁBIL SIGUIENTE A LA NOTIFICACIÓN DEL FALLO, LA SIGUIENTE DOCUMENTACIÓN:</w:t>
      </w:r>
    </w:p>
    <w:p w14:paraId="773AE3D8" w14:textId="77777777" w:rsidR="00F01952" w:rsidRPr="00927920" w:rsidRDefault="00F01952" w:rsidP="00F01952">
      <w:pPr>
        <w:tabs>
          <w:tab w:val="left" w:pos="9639"/>
        </w:tabs>
        <w:ind w:left="426" w:right="1190"/>
        <w:jc w:val="both"/>
        <w:rPr>
          <w:rFonts w:ascii="Montserrat" w:hAnsi="Montserrat" w:cs="Montserrat"/>
          <w:sz w:val="22"/>
          <w:szCs w:val="22"/>
          <w:lang w:val="es-ES_tradnl"/>
        </w:rPr>
      </w:pPr>
    </w:p>
    <w:p w14:paraId="2943C27E"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27920">
        <w:rPr>
          <w:rFonts w:ascii="Montserrat" w:hAnsi="Montserrat" w:cs="Montserrat"/>
        </w:rPr>
        <w:t>ACTA CONSTITUTIVA Y SUS MODIFICACIONES CERTIFICADAS ANTE FEDATARIO PÚBLICO Y PREVIAMENTE INSCRITAS EN EL REGISTRO PÚBLI</w:t>
      </w:r>
      <w:r w:rsidRPr="00971AB6">
        <w:rPr>
          <w:rFonts w:ascii="Montserrat" w:hAnsi="Montserrat" w:cs="Montserrat"/>
        </w:rPr>
        <w:t>CO DE LA PROPIEDAD Y DE COMERCIO.</w:t>
      </w:r>
    </w:p>
    <w:p w14:paraId="27891A57" w14:textId="77777777" w:rsidR="00F01952" w:rsidRPr="00971AB6" w:rsidRDefault="00F01952" w:rsidP="00F01952">
      <w:pPr>
        <w:pStyle w:val="Prrafodelista"/>
        <w:tabs>
          <w:tab w:val="left" w:pos="993"/>
        </w:tabs>
        <w:suppressAutoHyphens/>
        <w:jc w:val="both"/>
        <w:rPr>
          <w:rFonts w:ascii="Montserrat" w:hAnsi="Montserrat"/>
        </w:rPr>
      </w:pPr>
    </w:p>
    <w:p w14:paraId="51C448C8"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 xml:space="preserve">PODER NOTARIAL CERTIFICADO ANTE FEDATARIO PÚBLICO EN EL CUAL SE OTORGUE AL REPRESENTANTE LEGAL PODER GENERAL PARA ACTOS DE ADMINISTRACIÓN O PODER ESPECIAL PARA SUSCRIBIR CONTRATOS O CONVENIOS O BIEN PARA LLEVAR A CABO TODOS LOS TRÁMITES DERIVADOS DE PROCEDIMIENTOS DE CONTRATACIÓN O ADJUDICACIÓN EN EL GOBIERNO FEDERAL O SU EQUIVALENTE. </w:t>
      </w:r>
    </w:p>
    <w:p w14:paraId="7228FDF0" w14:textId="77777777" w:rsidR="00F01952" w:rsidRPr="00971AB6" w:rsidRDefault="00F01952" w:rsidP="00F01952">
      <w:pPr>
        <w:pStyle w:val="Prrafodelista"/>
        <w:rPr>
          <w:rFonts w:ascii="Montserrat" w:hAnsi="Montserrat" w:cs="Montserrat"/>
        </w:rPr>
      </w:pPr>
    </w:p>
    <w:p w14:paraId="29A2E5DC"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TRATÁNDOSE DE PERSONAS FÍSICAS, PRESENTARÁ COPIA CERTIFICADA DEL ACTA DE NACIMIENTO O, EN SU CASO, CARTA DE NATURALIZACIÓN RESPECTIVA, EXPEDIDA POR LA AUTORIDAD COMPETENTE.</w:t>
      </w:r>
    </w:p>
    <w:p w14:paraId="6959048F" w14:textId="77777777" w:rsidR="00F01952" w:rsidRPr="00971AB6" w:rsidRDefault="00F01952" w:rsidP="00F01952">
      <w:pPr>
        <w:pStyle w:val="Prrafodelista"/>
        <w:rPr>
          <w:rFonts w:ascii="Montserrat" w:hAnsi="Montserrat" w:cs="Montserrat"/>
        </w:rPr>
      </w:pPr>
    </w:p>
    <w:p w14:paraId="1710C169"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IDENTIFICACIÓN OFICIAL VIGENTE DEL REPRESENTANTE O APODERADO LEGAL EN ORIGINAL Y COPIA.</w:t>
      </w:r>
    </w:p>
    <w:p w14:paraId="78D89C5A" w14:textId="77777777" w:rsidR="00F01952" w:rsidRPr="00971AB6" w:rsidRDefault="00F01952" w:rsidP="00F01952">
      <w:pPr>
        <w:pStyle w:val="Prrafodelista"/>
        <w:rPr>
          <w:rFonts w:ascii="Montserrat" w:hAnsi="Montserrat" w:cs="Montserrat"/>
        </w:rPr>
      </w:pPr>
    </w:p>
    <w:p w14:paraId="28F32647"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CÉDULA DEL REGISTRO FEDERAL DE CONTRIBUYENTES QUE INCLUYA DIRECCIÓN FISCAL.</w:t>
      </w:r>
    </w:p>
    <w:p w14:paraId="131035C2" w14:textId="77777777" w:rsidR="00F01952" w:rsidRPr="00971AB6" w:rsidRDefault="00F01952" w:rsidP="00F01952">
      <w:pPr>
        <w:pStyle w:val="Prrafodelista"/>
        <w:rPr>
          <w:rFonts w:ascii="Montserrat" w:hAnsi="Montserrat" w:cs="Montserrat"/>
        </w:rPr>
      </w:pPr>
    </w:p>
    <w:p w14:paraId="6FEAFD49" w14:textId="555967A2"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PARA AQUELLOS CONTRATOS CUYO MONTO EXCEDA DE $300,000.00 (TRESCIENTOS MIL PESOS 00/100 M.N.) SIN INCLUIR EL IVA, DE CONFORMIDAD CON LA RESOLUCIÓN MISCELÁNEA FISCAL PARA EL AÑO 202</w:t>
      </w:r>
      <w:r w:rsidR="00A374CF">
        <w:rPr>
          <w:rFonts w:ascii="Montserrat" w:hAnsi="Montserrat" w:cs="Montserrat"/>
        </w:rPr>
        <w:t>5</w:t>
      </w:r>
      <w:r w:rsidRPr="00971AB6">
        <w:rPr>
          <w:rFonts w:ascii="Montserrat" w:hAnsi="Montserrat" w:cs="Montserrat"/>
        </w:rPr>
        <w:t xml:space="preserve"> (PUBLICADA EN EL DOF EL 30/12/202</w:t>
      </w:r>
      <w:r w:rsidR="00A374CF">
        <w:rPr>
          <w:rFonts w:ascii="Montserrat" w:hAnsi="Montserrat" w:cs="Montserrat"/>
        </w:rPr>
        <w:t>5</w:t>
      </w:r>
      <w:r w:rsidRPr="00971AB6">
        <w:rPr>
          <w:rFonts w:ascii="Montserrat" w:hAnsi="Montserrat" w:cs="Montserrat"/>
        </w:rPr>
        <w:t>) Y EN CUMPLIMIENTO A LA REGLA 2.1.28 PARA LOS EFECTOS DEL ARTÍCULO 32-D DEL CÓDIGO FISCAL DE LA FEDERACIÓN, DEBERÁ AUTORIZAR AL SERVICIO DE ADMINISTRACIÓN TRIBUTARIA PARA QUE ÉSTE HAGA PÚBLICO EL RESULTADO DE SU OPINIÓN DEL CUMPLIMIENTO DE OBLIGACIONES FISCALES CONFORME AL PROCEDIMIENTO SEÑALADO EN LA REGLA 2.1.24 DE DICHA RESOLUCIÓN, MISMA QUE DEBERÁ EMITIRSE EN SENTIDO POSITIVO PARA SU OBTENCIÓN POR PARTE DE TELEVISIÓN METROPOLITANA S.A. DE C.V. EN TÉRMINOS DE LO DISPUESTO POR LA REGLA 2.1.36. EN EL CASO DE PROPOSICIÓN CONJUNTA, ESTE DOCUMENTO SE CONSULTARÁ POR CADA PARTICIPANTE.</w:t>
      </w:r>
    </w:p>
    <w:p w14:paraId="2503C0FF" w14:textId="77777777" w:rsidR="00F01952" w:rsidRPr="00971AB6" w:rsidRDefault="00F01952" w:rsidP="00F01952">
      <w:pPr>
        <w:pStyle w:val="Prrafodelista"/>
        <w:rPr>
          <w:rFonts w:ascii="Montserrat" w:hAnsi="Montserrat" w:cs="Montserrat"/>
        </w:rPr>
      </w:pPr>
    </w:p>
    <w:p w14:paraId="1C0FCAA2" w14:textId="77777777" w:rsidR="00F01952" w:rsidRPr="00971AB6" w:rsidRDefault="00F01952" w:rsidP="00F01952">
      <w:pPr>
        <w:pStyle w:val="Prrafodelista"/>
        <w:numPr>
          <w:ilvl w:val="0"/>
          <w:numId w:val="92"/>
        </w:numPr>
        <w:tabs>
          <w:tab w:val="left" w:pos="993"/>
        </w:tabs>
        <w:suppressAutoHyphens/>
        <w:jc w:val="both"/>
        <w:rPr>
          <w:rFonts w:ascii="Montserrat" w:hAnsi="Montserrat"/>
        </w:rPr>
      </w:pPr>
      <w:r w:rsidRPr="00971AB6">
        <w:rPr>
          <w:rFonts w:ascii="Montserrat" w:hAnsi="Montserrat" w:cs="Montserrat"/>
        </w:rPr>
        <w:t xml:space="preserve">PARA AQUELLOS CONTRATOS CUYO MONTO EXCEDA DE $300,000.00 (TRESCIENTOS MIL PESOS 00/100 M.N.) SIN INCLUIR EL IVA, TELEVISIÓN METROPOLITANA S.A. DE C.V. CONSULTARÁ Y SOLICITARÁ LA SITUACIÓN ACTUALIZADA DEL CUMPLIMIENTO DE LAS OBLIGACIONES FISCALES EN MATERIA DE SEGURIDAD SOCIAL, A TRAVÉS DEL “MÓDULO CONSULTA DE LA OPINIÓN DE CUMPLIMIENTO DEL IMSS” QUE AL EFECTO HABILITE EL INSTITUTO MEXICANO DEL SEGURO SOCIAL. HASTA EN TANTO TELEVISIÓN METROPOLITANA S.A. DE C.V. ESTÉ EN APTITUD DE LLEVAR A CABO LA CONSULTA DE LA OPINIÓN A TRAVÉS DEL REFERIDO MÓDULO SEGUIRÁ UTILIZANDO LA OPINIÓN DE CUMPLIMIENTO GENERADA POR LOS PARTICULARES CONFORME AL PROCEDIMIENTO ESTABLECIDO EN LA REGLA QUINTA DEL ACUERDO ACDO.AS2.HCT.270422/107.P.DIR, PUBLICADO EL 22 DE SEPTIEMBRE DE 2022 EN EL DOF, POR LO QUE EL LICITANTE ADJUDICADO DEBERÁ PRESENTAR LA OPINIÓN POSITIVA VIGENTE DE ENCONTRARSE AL CORRIENTE DE SUS OBLIGACIONES FISCALES EN MATERIA DE SEGURIDAD SOCIAL A TRAVÉS DEL DOCUMENTO EMITIDO POR EL INSTITUTO MEXICANO DEL SEGURO SOCIAL (IMSS). </w:t>
      </w:r>
      <w:r w:rsidRPr="008C5A35">
        <w:rPr>
          <w:rFonts w:ascii="Montserrat" w:hAnsi="Montserrat" w:cs="Montserrat"/>
        </w:rPr>
        <w:t>EN EL CASO DE PROPOSICIÓN CONJUNTA,</w:t>
      </w:r>
      <w:r w:rsidRPr="00971AB6">
        <w:rPr>
          <w:rFonts w:ascii="Montserrat" w:hAnsi="Montserrat" w:cs="Montserrat"/>
        </w:rPr>
        <w:t xml:space="preserve"> ESTE DOCUMENTO SE PRESENTARÁ POR CADA PARTICIPANTE.</w:t>
      </w:r>
    </w:p>
    <w:p w14:paraId="24DD7415" w14:textId="77777777" w:rsidR="00F01952" w:rsidRPr="00971AB6" w:rsidRDefault="00F01952" w:rsidP="00F01952">
      <w:pPr>
        <w:pStyle w:val="ROMANOS"/>
        <w:numPr>
          <w:ilvl w:val="0"/>
          <w:numId w:val="92"/>
        </w:numPr>
        <w:tabs>
          <w:tab w:val="left" w:pos="993"/>
          <w:tab w:val="left" w:pos="9639"/>
        </w:tabs>
        <w:spacing w:after="0" w:line="240" w:lineRule="auto"/>
        <w:rPr>
          <w:rFonts w:ascii="Montserrat" w:hAnsi="Montserrat"/>
          <w:sz w:val="22"/>
          <w:szCs w:val="22"/>
        </w:rPr>
      </w:pPr>
      <w:r w:rsidRPr="00971AB6">
        <w:rPr>
          <w:rFonts w:ascii="Montserrat" w:hAnsi="Montserrat" w:cs="Montserrat"/>
          <w:sz w:val="22"/>
          <w:szCs w:val="22"/>
        </w:rPr>
        <w:t>DEBERÁ PRESENTAR PREVIO A LA FIRMA DEL CONTRATO, LA CONSTANCIA DE SITUACIÓN FISCAL VIGENTE SIN ADEUDO O CON GARANTÍA EN MATERIA DE APORTACIONES PATRONALES Y ENTERO DE DESCUENTOS A TRAVÉS DEL DOCUMENTO EMITIDO POR EL INSTITUTO DEL FONDO NACIONAL DE LA VIVIENDA PARA LOS TRABAJADORES (INFONAVIT), CONFORME A LO ESTABLECIDO EN LA RESOLUCIÓN RCA-5789-01/17 DEL CONSEJO DE ADMINISTRACIÓN DEL INFONAVIT Y SU ANEXO ÚNICO, RELATIVO A LAS REGLAS PARA LA OBTENCIÓN DE LA CONSTANCIA DE SITUACIÓN FISCAL EN MATERIA DE APORTACIONES PATRONALES Y ENTERO DE DESCUENTOS, PUBLICADO EN EL DIARIO OFICIAL DE LA FEDERACIÓN EL 28 DE JUNIO DE 2017 Y, EN SU CASO, ACOMPAÑARLO CON LA CONSTANCIA DE SITUACIÓN FISCAL DE LA EMPRESA QUE SUBCONTRATE. EN EL CASO DE PROPOSICIÓN CONJUNTA, ESTE DOCUMENTO SE PRESENTARÁ POR CADA PARTICIPANTE.</w:t>
      </w:r>
    </w:p>
    <w:p w14:paraId="5EBB0B31" w14:textId="77777777" w:rsidR="00F01952" w:rsidRPr="00971AB6" w:rsidRDefault="00F01952" w:rsidP="00F01952">
      <w:pPr>
        <w:pStyle w:val="ROMANOS"/>
        <w:tabs>
          <w:tab w:val="left" w:pos="993"/>
          <w:tab w:val="left" w:pos="9639"/>
        </w:tabs>
        <w:spacing w:after="0" w:line="240" w:lineRule="auto"/>
        <w:ind w:left="720" w:firstLine="0"/>
        <w:rPr>
          <w:rFonts w:ascii="Montserrat" w:hAnsi="Montserrat"/>
          <w:sz w:val="22"/>
          <w:szCs w:val="22"/>
        </w:rPr>
      </w:pPr>
    </w:p>
    <w:p w14:paraId="48A92E2B" w14:textId="0BE54664" w:rsidR="00F01952" w:rsidRPr="008C5A35" w:rsidRDefault="008C5A35" w:rsidP="00F01952">
      <w:pPr>
        <w:pStyle w:val="ROMANOS"/>
        <w:numPr>
          <w:ilvl w:val="0"/>
          <w:numId w:val="92"/>
        </w:numPr>
        <w:tabs>
          <w:tab w:val="left" w:pos="993"/>
          <w:tab w:val="left" w:pos="9639"/>
        </w:tabs>
        <w:spacing w:after="0" w:line="240" w:lineRule="auto"/>
        <w:rPr>
          <w:rFonts w:ascii="Montserrat" w:hAnsi="Montserrat"/>
          <w:sz w:val="22"/>
          <w:szCs w:val="22"/>
        </w:rPr>
      </w:pPr>
      <w:r w:rsidRPr="008C5A35">
        <w:rPr>
          <w:rFonts w:ascii="Montserrat" w:hAnsi="Montserrat" w:cs="Montserrat"/>
          <w:sz w:val="22"/>
          <w:szCs w:val="22"/>
        </w:rPr>
        <w:t>REGISTRO DE PRESTADORES DE SERVICIOS ESPECIALIZADOS (REPSE)</w:t>
      </w:r>
      <w:r>
        <w:rPr>
          <w:rFonts w:ascii="Montserrat" w:hAnsi="Montserrat" w:cs="Montserrat"/>
          <w:sz w:val="22"/>
          <w:szCs w:val="22"/>
        </w:rPr>
        <w:t>.</w:t>
      </w:r>
    </w:p>
    <w:p w14:paraId="1D5CF985" w14:textId="77777777" w:rsidR="00F01952" w:rsidRPr="00971AB6" w:rsidRDefault="00F01952" w:rsidP="00F01952">
      <w:pPr>
        <w:pStyle w:val="ROMANOS"/>
        <w:tabs>
          <w:tab w:val="left" w:pos="993"/>
          <w:tab w:val="left" w:pos="9639"/>
        </w:tabs>
        <w:spacing w:after="0" w:line="240" w:lineRule="auto"/>
        <w:ind w:left="270" w:firstLine="0"/>
        <w:rPr>
          <w:rFonts w:ascii="Montserrat" w:hAnsi="Montserrat" w:cs="Montserrat"/>
          <w:sz w:val="22"/>
          <w:szCs w:val="22"/>
        </w:rPr>
      </w:pPr>
    </w:p>
    <w:p w14:paraId="12DD2B40" w14:textId="77777777" w:rsidR="00F01952" w:rsidRPr="00971AB6" w:rsidRDefault="00F01952" w:rsidP="00F01952">
      <w:pPr>
        <w:pStyle w:val="ROMANOS"/>
        <w:numPr>
          <w:ilvl w:val="0"/>
          <w:numId w:val="92"/>
        </w:numPr>
        <w:tabs>
          <w:tab w:val="left" w:pos="993"/>
          <w:tab w:val="left" w:pos="9639"/>
        </w:tabs>
        <w:spacing w:after="0" w:line="240" w:lineRule="auto"/>
        <w:rPr>
          <w:rFonts w:ascii="Montserrat" w:hAnsi="Montserrat"/>
          <w:sz w:val="22"/>
          <w:szCs w:val="22"/>
        </w:rPr>
      </w:pPr>
      <w:r w:rsidRPr="00971AB6">
        <w:rPr>
          <w:rFonts w:ascii="Montserrat" w:hAnsi="Montserrat" w:cs="Montserrat"/>
          <w:sz w:val="22"/>
          <w:szCs w:val="22"/>
        </w:rPr>
        <w:lastRenderedPageBreak/>
        <w:t>EN CASO DE CONTAR CON UN DOMICILIO DIFERENTE AL QUE APARECE EN EL R.F.C., ÚLTIMA ACTUALIZACIÓN DE CAMBIO DE DOMICILIO FISCAL, TRAMITADO ANTE EL SAT.</w:t>
      </w:r>
    </w:p>
    <w:p w14:paraId="49D0F81D" w14:textId="77777777" w:rsidR="00F01952" w:rsidRPr="00971AB6" w:rsidRDefault="00F01952" w:rsidP="00F01952">
      <w:pPr>
        <w:pStyle w:val="Texto"/>
        <w:spacing w:after="0" w:line="240" w:lineRule="auto"/>
        <w:ind w:left="709" w:firstLine="0"/>
        <w:rPr>
          <w:rFonts w:ascii="Montserrat" w:hAnsi="Montserrat" w:cs="Montserrat"/>
          <w:sz w:val="22"/>
          <w:szCs w:val="22"/>
        </w:rPr>
      </w:pPr>
    </w:p>
    <w:p w14:paraId="70CB3D69" w14:textId="77777777" w:rsidR="00F01952" w:rsidRPr="00971AB6" w:rsidRDefault="00F01952" w:rsidP="00F01952">
      <w:pPr>
        <w:pStyle w:val="Texto"/>
        <w:numPr>
          <w:ilvl w:val="0"/>
          <w:numId w:val="92"/>
        </w:numPr>
        <w:spacing w:after="0" w:line="240" w:lineRule="auto"/>
        <w:rPr>
          <w:rFonts w:ascii="Montserrat" w:hAnsi="Montserrat"/>
          <w:sz w:val="22"/>
          <w:szCs w:val="22"/>
        </w:rPr>
      </w:pPr>
      <w:r w:rsidRPr="00971AB6">
        <w:rPr>
          <w:rFonts w:ascii="Montserrat" w:hAnsi="Montserrat" w:cs="Montserrat"/>
          <w:sz w:val="22"/>
          <w:szCs w:val="22"/>
        </w:rPr>
        <w:t>EN EL SUPUESTO DE QUE SE ADJUDIQUE EL CONTRATO ABIERTO A LOS LICITANTES QUE PRESENTARON UNA PROPOSICIÓN CONJUNTA, EL CONVENIO INDICADO EN LA FRACCIÓN II DEL ARTÍCULO 44 DEL RLAASSP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PARA LO CUAL DEBERÁN ENTREGAR EN LO INDIVIDUAL LOS DOCUMENTOS ANTES DESCRITOS, ANTES DE LA FECHA FIJADA PARA LA FIRMA DEL CONTRATO.</w:t>
      </w:r>
    </w:p>
    <w:p w14:paraId="3FFFCCEC" w14:textId="77777777" w:rsidR="00F01952" w:rsidRPr="00927920" w:rsidRDefault="00F01952" w:rsidP="00F01952">
      <w:pPr>
        <w:pStyle w:val="Texto"/>
        <w:spacing w:after="0" w:line="240" w:lineRule="auto"/>
        <w:ind w:left="709" w:firstLine="0"/>
        <w:rPr>
          <w:rFonts w:ascii="Montserrat" w:hAnsi="Montserrat" w:cs="Montserrat"/>
          <w:sz w:val="22"/>
          <w:szCs w:val="22"/>
          <w:highlight w:val="yellow"/>
        </w:rPr>
      </w:pPr>
    </w:p>
    <w:p w14:paraId="5365433D" w14:textId="77777777" w:rsidR="00F01952" w:rsidRPr="00927920" w:rsidRDefault="00F01952" w:rsidP="00F01952">
      <w:pPr>
        <w:pStyle w:val="Texto"/>
        <w:numPr>
          <w:ilvl w:val="0"/>
          <w:numId w:val="92"/>
        </w:numPr>
        <w:spacing w:after="0" w:line="240" w:lineRule="auto"/>
        <w:rPr>
          <w:rFonts w:ascii="Montserrat" w:hAnsi="Montserrat"/>
          <w:sz w:val="22"/>
          <w:szCs w:val="22"/>
        </w:rPr>
      </w:pPr>
      <w:r w:rsidRPr="00927920">
        <w:rPr>
          <w:rFonts w:ascii="Montserrat" w:hAnsi="Montserrat" w:cs="Montserrat"/>
          <w:sz w:val="22"/>
          <w:szCs w:val="22"/>
        </w:rPr>
        <w:t>EN CASO DE FORMALIZAR UNA NUEVA SOCIEDAD, LO DEBERÁN COMUNICAR MEDIANTE ESCRITO A LA CONVOCANTE POR DICHAS PERSONAS O POR SU APODERADO LEGAL, AL MOMENTO DE DARSE A CONOCER EL FALLO O A MÁS TARDAR EN LAS VEINTICUATRO HORAS SIGUIENTES.</w:t>
      </w:r>
    </w:p>
    <w:p w14:paraId="6ED15C44" w14:textId="77777777" w:rsidR="00F01952" w:rsidRPr="00927920" w:rsidRDefault="00F01952" w:rsidP="00F01952">
      <w:pPr>
        <w:tabs>
          <w:tab w:val="left" w:pos="1134"/>
          <w:tab w:val="left" w:pos="9639"/>
        </w:tabs>
        <w:ind w:left="426"/>
        <w:jc w:val="both"/>
        <w:rPr>
          <w:rFonts w:ascii="Montserrat" w:hAnsi="Montserrat" w:cs="Montserrat"/>
          <w:b/>
          <w:sz w:val="22"/>
          <w:szCs w:val="22"/>
          <w:highlight w:val="yellow"/>
        </w:rPr>
      </w:pPr>
    </w:p>
    <w:p w14:paraId="70CD8620" w14:textId="77777777" w:rsidR="00F01952" w:rsidRPr="00927920" w:rsidRDefault="00F01952" w:rsidP="00F01952">
      <w:pPr>
        <w:tabs>
          <w:tab w:val="left" w:pos="1134"/>
          <w:tab w:val="left" w:pos="9639"/>
        </w:tabs>
        <w:ind w:left="709"/>
        <w:jc w:val="both"/>
        <w:rPr>
          <w:rFonts w:ascii="Montserrat" w:hAnsi="Montserrat"/>
          <w:sz w:val="22"/>
          <w:szCs w:val="22"/>
        </w:rPr>
      </w:pPr>
      <w:r w:rsidRPr="00927920">
        <w:rPr>
          <w:rFonts w:ascii="Montserrat" w:hAnsi="Montserrat" w:cs="Montserrat"/>
          <w:b/>
          <w:sz w:val="22"/>
          <w:szCs w:val="22"/>
        </w:rPr>
        <w:t xml:space="preserve">NOTA: TODOS LOS DOCUMENTOS SOLICITADOS DEBERÁN ESTAR VIGENTES, NO PRESENTAR TACHADURAS NI ENMENDADURAS. </w:t>
      </w:r>
    </w:p>
    <w:p w14:paraId="179F6959" w14:textId="77777777" w:rsidR="00F01952" w:rsidRPr="00927920" w:rsidRDefault="00F01952" w:rsidP="00F01952">
      <w:pPr>
        <w:ind w:left="709"/>
        <w:jc w:val="both"/>
        <w:rPr>
          <w:rFonts w:ascii="Montserrat" w:hAnsi="Montserrat" w:cs="Montserrat"/>
          <w:sz w:val="22"/>
          <w:szCs w:val="22"/>
          <w:lang w:val="es-ES_tradnl"/>
        </w:rPr>
      </w:pPr>
    </w:p>
    <w:p w14:paraId="59992836" w14:textId="77777777" w:rsidR="00F01952" w:rsidRPr="00927920" w:rsidRDefault="00F01952" w:rsidP="00F01952">
      <w:pPr>
        <w:ind w:left="709"/>
        <w:jc w:val="both"/>
        <w:rPr>
          <w:rFonts w:ascii="Montserrat" w:hAnsi="Montserrat"/>
          <w:sz w:val="22"/>
          <w:szCs w:val="22"/>
        </w:rPr>
      </w:pPr>
      <w:r w:rsidRPr="00927920">
        <w:rPr>
          <w:rFonts w:ascii="Montserrat" w:hAnsi="Montserrat" w:cs="Montserrat"/>
          <w:sz w:val="22"/>
          <w:szCs w:val="22"/>
        </w:rPr>
        <w:t xml:space="preserve">EN EL SUPUESTO DE QUE EL PROVEEDOR NO SE PRESENTE A FIRMAR EL CONTRATO POR CAUSAS QUE LE SEAN IMPUTABLES, SERÁ SANCIONADO EN LOS TÉRMINOS DEL </w:t>
      </w:r>
      <w:r w:rsidRPr="00927920">
        <w:rPr>
          <w:rFonts w:ascii="Montserrat" w:hAnsi="Montserrat" w:cs="Montserrat"/>
          <w:b/>
          <w:sz w:val="22"/>
          <w:szCs w:val="22"/>
        </w:rPr>
        <w:t>ARTÍCULO 46 DE LA LAASSP</w:t>
      </w:r>
      <w:r w:rsidRPr="00927920">
        <w:rPr>
          <w:rFonts w:ascii="Montserrat" w:hAnsi="Montserrat" w:cs="Montserrat"/>
          <w:sz w:val="22"/>
          <w:szCs w:val="22"/>
        </w:rPr>
        <w:t>.</w:t>
      </w:r>
    </w:p>
    <w:p w14:paraId="63A89840" w14:textId="77777777" w:rsidR="00F01952" w:rsidRPr="00927920" w:rsidRDefault="00F01952" w:rsidP="00F01952">
      <w:pPr>
        <w:jc w:val="both"/>
        <w:rPr>
          <w:rFonts w:ascii="Montserrat" w:hAnsi="Montserrat" w:cs="Montserrat"/>
          <w:sz w:val="22"/>
          <w:szCs w:val="22"/>
          <w:lang w:val="es-ES_tradnl"/>
        </w:rPr>
      </w:pPr>
    </w:p>
    <w:p w14:paraId="55E5BA06" w14:textId="77777777" w:rsidR="00F01952" w:rsidRPr="00927920" w:rsidRDefault="00F01952" w:rsidP="00F01952">
      <w:pPr>
        <w:ind w:left="709"/>
        <w:jc w:val="both"/>
        <w:rPr>
          <w:rFonts w:ascii="Montserrat" w:hAnsi="Montserrat"/>
          <w:sz w:val="22"/>
          <w:szCs w:val="22"/>
        </w:rPr>
      </w:pPr>
      <w:r w:rsidRPr="00927920">
        <w:rPr>
          <w:rFonts w:ascii="Montserrat" w:hAnsi="Montserrat" w:cs="Montserrat"/>
          <w:sz w:val="22"/>
          <w:szCs w:val="22"/>
        </w:rPr>
        <w:t xml:space="preserve">EL LICITANTE QUE RESULTE ADJUDICADO NO PODRÁ GRAVAR O CEDER A OTRAS PERSONAS FÍSICAS O MORALES, YA SEA TODO O EN PARTES LOS DERECHOS Y OBLIGACIONES QUE SE DERIVEN DEL CONTRATO, SALVO LOS DE COBRO, EN CUYO CASO DEBERÁ CONTAR CON EL CONSENTIMIENTO DE LA CONVOCANTE, MEDIANTE ESCRITO DIRIGIDO AL DIRECTOR DE ADMINISTRACIÓN EN EL QUE SE MENCIONE LOS MOTIVOS POR LOS QUE SE CEDEN DICHOS DERECHOS Y LOS DATOS GENERALES DEL BENEFICIARIO, NO OBSTANTE LO ANTERIOR LA FACTURA DEBERÁ SER EMITIDA POR EL LICITANTE QUE RESULTE ADJUDICADO Y EL QUE SUSCRIBA EL CONTRATO. EN CASO DE QUE EL LICITANTE ADJUDICADO INCUMPLA EN LA FIRMA DEL CONTRATO, SE PROCEDERÁ A ADJUDICAR EL CONTRATO AL LICITANTE QUE HUBIERE </w:t>
      </w:r>
      <w:r w:rsidRPr="00927920">
        <w:rPr>
          <w:rFonts w:ascii="Montserrat" w:hAnsi="Montserrat" w:cs="Montserrat"/>
          <w:sz w:val="22"/>
          <w:szCs w:val="22"/>
        </w:rPr>
        <w:lastRenderedPageBreak/>
        <w:t>OBTENIDO EL SEGUNDO LUGAR, DE ACUERDO AL ORDEN DEL RESULTADO EN EL CUADRO COMPARATIVO QUE DE ORIGEN AL FALLO; Y ASÍ SUCESIVAMENTE EN CASO DE QUE ESTE ÚLTIMO NO ACEPTE LA ADJUDICACIÓN, SIEMPRE QUE LA DIFERENCIA EN PRECIO CON RESPECTO A LA POSTURA QUE INICIALMENTE HUBIERA RESULTADO ADJUDICADO, NO SEA SUPERIOR AL 10% ESTO DE CONFORMIDAD CON EL ARTÍCULO 46 DE LA LAASSP.</w:t>
      </w:r>
    </w:p>
    <w:p w14:paraId="691E4BCC" w14:textId="77777777" w:rsidR="00F01952" w:rsidRPr="00927920" w:rsidRDefault="00F01952" w:rsidP="00F01952">
      <w:pPr>
        <w:ind w:left="709"/>
        <w:jc w:val="both"/>
        <w:rPr>
          <w:rFonts w:ascii="Montserrat" w:hAnsi="Montserrat" w:cs="Montserrat"/>
          <w:sz w:val="22"/>
          <w:szCs w:val="22"/>
          <w:highlight w:val="yellow"/>
        </w:rPr>
      </w:pPr>
    </w:p>
    <w:p w14:paraId="4A4EC639" w14:textId="77777777" w:rsidR="00F01952" w:rsidRPr="00927920" w:rsidRDefault="00F01952" w:rsidP="00F01952">
      <w:pPr>
        <w:tabs>
          <w:tab w:val="left" w:pos="284"/>
        </w:tabs>
        <w:ind w:left="709"/>
        <w:jc w:val="both"/>
        <w:rPr>
          <w:rFonts w:ascii="Montserrat" w:hAnsi="Montserrat"/>
          <w:sz w:val="22"/>
          <w:szCs w:val="22"/>
        </w:rPr>
      </w:pPr>
      <w:r w:rsidRPr="00927920">
        <w:rPr>
          <w:rFonts w:ascii="Montserrat" w:hAnsi="Montserrat" w:cs="Montserrat"/>
          <w:sz w:val="22"/>
          <w:szCs w:val="22"/>
        </w:rPr>
        <w:t>DE CONFORMIDAD AL ACUERDO POR EL QUE SE ESTABLECEN LAS DISPOSICIONES QUE SE DEBERÁN DE OBSERVAR PARA LA UTILIZACIÓN DEL SISTEMA ELECTRÓNICO DE INFORMACIÓN PÚBLICA GUBERNAMENTAL DENOMINADO COMPRANET PUBLICADO EN EL DIARIO OFICIAL DE LA FEDERACIÓN EL 28 DE JUNIO DE 2011, LOS PROVEEDORES ADJUDICADOS DEBERÁN DE ENTREGAR COPIA SIMPLE DE SU CONSTANCIA DE INSCRIPCIÓN EN EL REGISTRO ÚNICO DE PROVEEDORES Y CONTRATISTAS (RUPC).</w:t>
      </w:r>
    </w:p>
    <w:p w14:paraId="4B174EE0" w14:textId="77777777" w:rsidR="00F01952" w:rsidRPr="00927920" w:rsidRDefault="00F01952" w:rsidP="00F01952">
      <w:pPr>
        <w:tabs>
          <w:tab w:val="left" w:pos="284"/>
        </w:tabs>
        <w:ind w:left="709"/>
        <w:jc w:val="both"/>
        <w:rPr>
          <w:rFonts w:ascii="Montserrat" w:hAnsi="Montserrat" w:cs="Montserrat"/>
          <w:sz w:val="22"/>
          <w:szCs w:val="22"/>
          <w:highlight w:val="yellow"/>
        </w:rPr>
      </w:pPr>
    </w:p>
    <w:p w14:paraId="5839BCDE" w14:textId="0A91B65F" w:rsidR="00F01952" w:rsidRPr="00927920" w:rsidRDefault="00F01952" w:rsidP="00F01952">
      <w:pPr>
        <w:tabs>
          <w:tab w:val="left" w:pos="284"/>
        </w:tabs>
        <w:ind w:left="709"/>
        <w:jc w:val="both"/>
        <w:rPr>
          <w:rFonts w:ascii="Montserrat" w:hAnsi="Montserrat"/>
          <w:sz w:val="22"/>
          <w:szCs w:val="22"/>
        </w:rPr>
      </w:pPr>
      <w:r w:rsidRPr="00927920">
        <w:rPr>
          <w:rFonts w:ascii="Montserrat" w:hAnsi="Montserrat" w:cs="Montserrat"/>
          <w:sz w:val="22"/>
          <w:szCs w:val="22"/>
        </w:rPr>
        <w:t xml:space="preserve">EN EL CASO DE NO CONTAR CON DICHA INSCRIPCIÓN, EL PROVEEDOR ADJUDICADO SOLICITARÁ POR ESCRITO A LA CONVOCANTE SE PROPORCIONEN LAS FACILIDADES CORRESPONDIENTES PARA LLEVAR A CABO SU INSCRIPCIÓN EN EL RUPC, PARA TALES EFECTOS EL PROVEEDOR ADJUDICADO DEBERÁ DE REQUISITAR PREVIAMENTE LOS DISTINTOS FORMULARIOS DISPONIBLES EN LA PÁGINA </w:t>
      </w:r>
      <w:hyperlink r:id="rId9" w:history="1">
        <w:r w:rsidR="000971EB" w:rsidRPr="008D6F5E">
          <w:rPr>
            <w:rStyle w:val="Hipervnculo"/>
            <w:rFonts w:ascii="Montserrat" w:hAnsi="Montserrat" w:cs="Montserrat"/>
            <w:sz w:val="22"/>
            <w:szCs w:val="22"/>
          </w:rPr>
          <w:t>https://compranet.funcionpublica.gob.mx/</w:t>
        </w:r>
      </w:hyperlink>
      <w:r w:rsidR="000971EB">
        <w:rPr>
          <w:rFonts w:ascii="Montserrat" w:hAnsi="Montserrat" w:cs="Montserrat"/>
          <w:sz w:val="22"/>
          <w:szCs w:val="22"/>
        </w:rPr>
        <w:t xml:space="preserve"> </w:t>
      </w:r>
      <w:r w:rsidRPr="00927920">
        <w:rPr>
          <w:rFonts w:ascii="Montserrat" w:hAnsi="Montserrat" w:cs="Montserrat"/>
          <w:sz w:val="22"/>
          <w:szCs w:val="22"/>
        </w:rPr>
        <w:t>EN EL APARTADO CORRESPONDIENTE AL RUPC. CON LA FINALIDAD DE LLEVAR A CABO SU REGISTRO.</w:t>
      </w:r>
    </w:p>
    <w:p w14:paraId="3A0F7427" w14:textId="77777777" w:rsidR="00F01952" w:rsidRPr="00927920" w:rsidRDefault="00F01952" w:rsidP="00F01952">
      <w:pPr>
        <w:tabs>
          <w:tab w:val="left" w:pos="284"/>
        </w:tabs>
        <w:ind w:left="709"/>
        <w:jc w:val="both"/>
        <w:rPr>
          <w:rFonts w:ascii="Montserrat" w:hAnsi="Montserrat" w:cs="Montserrat"/>
          <w:sz w:val="22"/>
          <w:szCs w:val="22"/>
          <w:highlight w:val="yellow"/>
        </w:rPr>
      </w:pPr>
    </w:p>
    <w:p w14:paraId="7DE7DE65" w14:textId="77777777" w:rsidR="00F01952" w:rsidRPr="00927920" w:rsidRDefault="00F01952" w:rsidP="00F01952">
      <w:pPr>
        <w:tabs>
          <w:tab w:val="left" w:pos="284"/>
        </w:tabs>
        <w:ind w:left="709"/>
        <w:jc w:val="both"/>
        <w:rPr>
          <w:rFonts w:ascii="Montserrat" w:hAnsi="Montserrat"/>
          <w:sz w:val="22"/>
          <w:szCs w:val="22"/>
        </w:rPr>
      </w:pPr>
      <w:r w:rsidRPr="00927920">
        <w:rPr>
          <w:rFonts w:ascii="Montserrat" w:hAnsi="Montserrat" w:cs="Montserrat"/>
          <w:sz w:val="22"/>
          <w:szCs w:val="22"/>
        </w:rPr>
        <w:t>EN CASO DE NO EXISTIR DISCREPANCIA EN LA INFORMACIÓN, SE PROCEDERÁ CON EL REGISTRO, INFORMÁNDOLE MEDIANTE CORREO ELECTRÓNICO LA CONCLUSIÓN DEL TRÁMITE.</w:t>
      </w:r>
    </w:p>
    <w:p w14:paraId="434BCDEA" w14:textId="77777777" w:rsidR="00F01952" w:rsidRPr="00927920" w:rsidRDefault="00F01952" w:rsidP="00F01952">
      <w:pPr>
        <w:tabs>
          <w:tab w:val="left" w:pos="284"/>
        </w:tabs>
        <w:ind w:left="709"/>
        <w:jc w:val="both"/>
        <w:rPr>
          <w:rFonts w:ascii="Montserrat" w:hAnsi="Montserrat"/>
          <w:sz w:val="22"/>
          <w:szCs w:val="22"/>
        </w:rPr>
      </w:pPr>
    </w:p>
    <w:p w14:paraId="4E276259" w14:textId="77777777" w:rsidR="00F01952" w:rsidRPr="00927920" w:rsidRDefault="00F01952" w:rsidP="00F01952">
      <w:pPr>
        <w:tabs>
          <w:tab w:val="left" w:pos="284"/>
        </w:tabs>
        <w:ind w:left="709"/>
        <w:jc w:val="both"/>
        <w:rPr>
          <w:rFonts w:ascii="Montserrat" w:hAnsi="Montserrat"/>
          <w:sz w:val="22"/>
          <w:szCs w:val="22"/>
        </w:rPr>
      </w:pPr>
      <w:r w:rsidRPr="00927920">
        <w:rPr>
          <w:rFonts w:ascii="Montserrat" w:hAnsi="Montserrat" w:cs="Montserrat"/>
          <w:sz w:val="22"/>
          <w:szCs w:val="22"/>
        </w:rPr>
        <w:t>EN CASO DE EXISTIR DISCREPANCIAS ENTRE LA INFORMACIÓN PRESENTADA Y LA REGISTRADA EN EL RUPC SE LE INFORMARÁ, PARA ACTUALIZAR Y/O MODIFICAR LA INFORMACIÓN CORRESPONDIENTE</w:t>
      </w:r>
    </w:p>
    <w:p w14:paraId="57F4D017" w14:textId="77777777" w:rsidR="00F01952" w:rsidRPr="00927920" w:rsidRDefault="00F01952" w:rsidP="00F01952">
      <w:pPr>
        <w:autoSpaceDE w:val="0"/>
        <w:autoSpaceDN w:val="0"/>
        <w:adjustRightInd w:val="0"/>
        <w:spacing w:line="264" w:lineRule="auto"/>
        <w:jc w:val="both"/>
        <w:rPr>
          <w:rFonts w:ascii="Montserrat" w:hAnsi="Montserrat"/>
          <w:i/>
          <w:iCs/>
          <w:sz w:val="22"/>
          <w:szCs w:val="22"/>
          <w:u w:val="single"/>
        </w:rPr>
      </w:pPr>
    </w:p>
    <w:p w14:paraId="65DFE170" w14:textId="77777777" w:rsidR="00F01952" w:rsidRPr="00927920" w:rsidRDefault="00F01952" w:rsidP="00F01952">
      <w:pPr>
        <w:autoSpaceDE w:val="0"/>
        <w:autoSpaceDN w:val="0"/>
        <w:adjustRightInd w:val="0"/>
        <w:spacing w:line="264" w:lineRule="auto"/>
        <w:jc w:val="both"/>
        <w:rPr>
          <w:rFonts w:ascii="Montserrat" w:hAnsi="Montserrat"/>
          <w:i/>
          <w:iCs/>
          <w:sz w:val="22"/>
          <w:szCs w:val="22"/>
          <w:u w:val="single"/>
        </w:rPr>
      </w:pPr>
    </w:p>
    <w:p w14:paraId="58D872C8" w14:textId="77777777" w:rsidR="00F01952" w:rsidRPr="00927920" w:rsidRDefault="00F01952" w:rsidP="00F01952">
      <w:pPr>
        <w:pStyle w:val="Prrafodelista"/>
        <w:numPr>
          <w:ilvl w:val="0"/>
          <w:numId w:val="26"/>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VI. VIGENCIA DE LA CONTRATACIÓN.</w:t>
      </w:r>
    </w:p>
    <w:p w14:paraId="02B84E7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3A786C4" w14:textId="77777777" w:rsidR="00F01952" w:rsidRPr="00B105C4" w:rsidRDefault="00F01952" w:rsidP="00F01952">
      <w:pPr>
        <w:autoSpaceDE w:val="0"/>
        <w:autoSpaceDN w:val="0"/>
        <w:adjustRightInd w:val="0"/>
        <w:spacing w:line="264" w:lineRule="auto"/>
        <w:jc w:val="both"/>
        <w:rPr>
          <w:rFonts w:ascii="Montserrat" w:hAnsi="Montserrat" w:cs="Arial"/>
          <w:b/>
          <w:bCs/>
          <w:sz w:val="22"/>
          <w:szCs w:val="22"/>
          <w:u w:val="single"/>
        </w:rPr>
      </w:pPr>
      <w:r w:rsidRPr="00927920">
        <w:rPr>
          <w:rFonts w:ascii="Montserrat" w:hAnsi="Montserrat" w:cs="Arial"/>
          <w:sz w:val="22"/>
          <w:szCs w:val="22"/>
        </w:rPr>
        <w:t>LA VIGENCIA</w:t>
      </w:r>
      <w:r>
        <w:rPr>
          <w:rFonts w:ascii="Montserrat" w:hAnsi="Montserrat" w:cs="Arial"/>
          <w:sz w:val="22"/>
          <w:szCs w:val="22"/>
        </w:rPr>
        <w:t xml:space="preserve"> DEL SERVICIO</w:t>
      </w:r>
      <w:r w:rsidRPr="00927920">
        <w:rPr>
          <w:rFonts w:ascii="Montserrat" w:hAnsi="Montserrat" w:cs="Arial"/>
          <w:sz w:val="22"/>
          <w:szCs w:val="22"/>
        </w:rPr>
        <w:t xml:space="preserve"> SERÁ</w:t>
      </w:r>
      <w:r>
        <w:rPr>
          <w:rFonts w:ascii="Montserrat" w:hAnsi="Montserrat" w:cs="Arial"/>
          <w:sz w:val="22"/>
          <w:szCs w:val="22"/>
        </w:rPr>
        <w:t>:</w:t>
      </w:r>
    </w:p>
    <w:p w14:paraId="7CEA155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tbl>
      <w:tblPr>
        <w:tblStyle w:val="Tablaconcuadrcula"/>
        <w:tblW w:w="0" w:type="auto"/>
        <w:jc w:val="center"/>
        <w:tblLook w:val="04A0" w:firstRow="1" w:lastRow="0" w:firstColumn="1" w:lastColumn="0" w:noHBand="0" w:noVBand="1"/>
      </w:tblPr>
      <w:tblGrid>
        <w:gridCol w:w="2392"/>
        <w:gridCol w:w="2392"/>
      </w:tblGrid>
      <w:tr w:rsidR="00F01952" w:rsidRPr="00927920" w14:paraId="6AB12C4F" w14:textId="77777777" w:rsidTr="006D445D">
        <w:trPr>
          <w:trHeight w:val="284"/>
          <w:tblHeader/>
          <w:jc w:val="center"/>
        </w:trPr>
        <w:tc>
          <w:tcPr>
            <w:tcW w:w="4784" w:type="dxa"/>
            <w:gridSpan w:val="2"/>
            <w:tcBorders>
              <w:left w:val="single" w:sz="4" w:space="0" w:color="FFFFFF" w:themeColor="background1"/>
              <w:bottom w:val="single" w:sz="4" w:space="0" w:color="FFFFFF" w:themeColor="background1"/>
            </w:tcBorders>
            <w:shd w:val="clear" w:color="auto" w:fill="9D2449"/>
          </w:tcPr>
          <w:p w14:paraId="3B41E9C0" w14:textId="77777777" w:rsidR="00F01952" w:rsidRPr="00927920" w:rsidRDefault="00F01952" w:rsidP="006D445D">
            <w:pPr>
              <w:autoSpaceDE w:val="0"/>
              <w:autoSpaceDN w:val="0"/>
              <w:adjustRightInd w:val="0"/>
              <w:spacing w:line="264" w:lineRule="auto"/>
              <w:jc w:val="center"/>
              <w:rPr>
                <w:rFonts w:ascii="Montserrat" w:hAnsi="Montserrat" w:cs="Arial"/>
                <w:b/>
                <w:bCs/>
                <w:color w:val="FFFFFF" w:themeColor="background1"/>
                <w:sz w:val="22"/>
                <w:szCs w:val="22"/>
              </w:rPr>
            </w:pPr>
            <w:r w:rsidRPr="00927920">
              <w:rPr>
                <w:rFonts w:ascii="Montserrat" w:hAnsi="Montserrat" w:cs="Arial"/>
                <w:b/>
                <w:bCs/>
                <w:color w:val="FFFFFF" w:themeColor="background1"/>
                <w:sz w:val="22"/>
                <w:szCs w:val="22"/>
              </w:rPr>
              <w:t>VIGENCIA</w:t>
            </w:r>
          </w:p>
        </w:tc>
      </w:tr>
      <w:tr w:rsidR="00F01952" w:rsidRPr="00927920" w14:paraId="591908DA" w14:textId="77777777" w:rsidTr="006D445D">
        <w:trPr>
          <w:trHeight w:val="284"/>
          <w:tblHeader/>
          <w:jc w:val="center"/>
        </w:trPr>
        <w:tc>
          <w:tcPr>
            <w:tcW w:w="2392" w:type="dxa"/>
            <w:tcBorders>
              <w:top w:val="single" w:sz="4" w:space="0" w:color="FFFFFF" w:themeColor="background1"/>
              <w:left w:val="single" w:sz="4" w:space="0" w:color="FFFFFF" w:themeColor="background1"/>
              <w:right w:val="single" w:sz="4" w:space="0" w:color="FFFFFF" w:themeColor="background1"/>
            </w:tcBorders>
            <w:shd w:val="clear" w:color="auto" w:fill="9D2449"/>
          </w:tcPr>
          <w:p w14:paraId="29FDD06E" w14:textId="77777777" w:rsidR="00F01952" w:rsidRPr="00927920" w:rsidRDefault="00F01952" w:rsidP="006D445D">
            <w:pPr>
              <w:autoSpaceDE w:val="0"/>
              <w:autoSpaceDN w:val="0"/>
              <w:adjustRightInd w:val="0"/>
              <w:spacing w:line="264" w:lineRule="auto"/>
              <w:jc w:val="center"/>
              <w:rPr>
                <w:rFonts w:ascii="Montserrat" w:hAnsi="Montserrat" w:cs="Arial"/>
                <w:b/>
                <w:bCs/>
                <w:color w:val="FFFFFF" w:themeColor="background1"/>
                <w:sz w:val="22"/>
                <w:szCs w:val="22"/>
              </w:rPr>
            </w:pPr>
            <w:r w:rsidRPr="00927920">
              <w:rPr>
                <w:rFonts w:ascii="Montserrat" w:hAnsi="Montserrat" w:cs="Arial"/>
                <w:b/>
                <w:bCs/>
                <w:color w:val="FFFFFF" w:themeColor="background1"/>
                <w:sz w:val="22"/>
                <w:szCs w:val="22"/>
              </w:rPr>
              <w:t>Inicio</w:t>
            </w:r>
          </w:p>
        </w:tc>
        <w:tc>
          <w:tcPr>
            <w:tcW w:w="2392" w:type="dxa"/>
            <w:tcBorders>
              <w:top w:val="single" w:sz="4" w:space="0" w:color="FFFFFF" w:themeColor="background1"/>
              <w:left w:val="single" w:sz="4" w:space="0" w:color="FFFFFF" w:themeColor="background1"/>
            </w:tcBorders>
            <w:shd w:val="clear" w:color="auto" w:fill="9D2449"/>
          </w:tcPr>
          <w:p w14:paraId="0931DDDC" w14:textId="77777777" w:rsidR="00F01952" w:rsidRPr="00927920" w:rsidRDefault="00F01952" w:rsidP="006D445D">
            <w:pPr>
              <w:autoSpaceDE w:val="0"/>
              <w:autoSpaceDN w:val="0"/>
              <w:adjustRightInd w:val="0"/>
              <w:spacing w:line="264" w:lineRule="auto"/>
              <w:jc w:val="center"/>
              <w:rPr>
                <w:rFonts w:ascii="Montserrat" w:hAnsi="Montserrat" w:cs="Arial"/>
                <w:b/>
                <w:bCs/>
                <w:color w:val="FFFFFF" w:themeColor="background1"/>
                <w:sz w:val="22"/>
                <w:szCs w:val="22"/>
              </w:rPr>
            </w:pPr>
            <w:r w:rsidRPr="00927920">
              <w:rPr>
                <w:rFonts w:ascii="Montserrat" w:hAnsi="Montserrat" w:cs="Arial"/>
                <w:b/>
                <w:bCs/>
                <w:color w:val="FFFFFF" w:themeColor="background1"/>
                <w:sz w:val="22"/>
                <w:szCs w:val="22"/>
              </w:rPr>
              <w:t>Fin</w:t>
            </w:r>
          </w:p>
        </w:tc>
      </w:tr>
      <w:tr w:rsidR="00F01952" w:rsidRPr="00927920" w14:paraId="4F0D38F2" w14:textId="77777777" w:rsidTr="006D445D">
        <w:trPr>
          <w:jc w:val="center"/>
        </w:trPr>
        <w:tc>
          <w:tcPr>
            <w:tcW w:w="2392" w:type="dxa"/>
            <w:vAlign w:val="bottom"/>
          </w:tcPr>
          <w:p w14:paraId="30757B6C" w14:textId="77777777" w:rsidR="00F01952" w:rsidRPr="00927920" w:rsidRDefault="00F01952" w:rsidP="006D445D">
            <w:pPr>
              <w:jc w:val="center"/>
              <w:textAlignment w:val="bottom"/>
              <w:rPr>
                <w:rFonts w:ascii="Montserrat" w:hAnsi="Montserrat" w:cs="Montserrat"/>
                <w:color w:val="000000"/>
                <w:sz w:val="22"/>
                <w:szCs w:val="22"/>
              </w:rPr>
            </w:pPr>
            <w:r w:rsidRPr="00927920">
              <w:rPr>
                <w:rFonts w:ascii="Montserrat" w:eastAsia="SimSun" w:hAnsi="Montserrat" w:cs="Montserrat"/>
                <w:color w:val="000000"/>
                <w:sz w:val="22"/>
                <w:szCs w:val="22"/>
                <w:lang w:eastAsia="zh-CN" w:bidi="ar"/>
              </w:rPr>
              <w:t>23</w:t>
            </w:r>
            <w:r w:rsidRPr="00927920">
              <w:rPr>
                <w:rFonts w:ascii="Montserrat" w:eastAsia="SimSun" w:hAnsi="Montserrat" w:cs="Montserrat"/>
                <w:color w:val="000000"/>
                <w:sz w:val="22"/>
                <w:szCs w:val="22"/>
                <w:lang w:val="en-US" w:eastAsia="zh-CN" w:bidi="ar"/>
              </w:rPr>
              <w:t>/</w:t>
            </w:r>
            <w:r w:rsidRPr="00927920">
              <w:rPr>
                <w:rFonts w:ascii="Montserrat" w:eastAsia="SimSun" w:hAnsi="Montserrat" w:cs="Montserrat"/>
                <w:color w:val="000000"/>
                <w:sz w:val="22"/>
                <w:szCs w:val="22"/>
                <w:lang w:eastAsia="zh-CN" w:bidi="ar"/>
              </w:rPr>
              <w:t>01</w:t>
            </w:r>
            <w:r w:rsidRPr="00927920">
              <w:rPr>
                <w:rFonts w:ascii="Montserrat" w:eastAsia="SimSun" w:hAnsi="Montserrat" w:cs="Montserrat"/>
                <w:color w:val="000000"/>
                <w:sz w:val="22"/>
                <w:szCs w:val="22"/>
                <w:lang w:val="en-US" w:eastAsia="zh-CN" w:bidi="ar"/>
              </w:rPr>
              <w:t>/2025</w:t>
            </w:r>
          </w:p>
        </w:tc>
        <w:tc>
          <w:tcPr>
            <w:tcW w:w="2392" w:type="dxa"/>
            <w:vAlign w:val="center"/>
          </w:tcPr>
          <w:p w14:paraId="260CAB1D" w14:textId="77777777" w:rsidR="00F01952" w:rsidRPr="00927920" w:rsidRDefault="00F01952" w:rsidP="006D445D">
            <w:pPr>
              <w:jc w:val="center"/>
              <w:textAlignment w:val="center"/>
              <w:rPr>
                <w:rFonts w:ascii="Montserrat" w:eastAsia="Montserrat" w:hAnsi="Montserrat" w:cs="Montserrat"/>
                <w:color w:val="000000"/>
                <w:sz w:val="22"/>
                <w:szCs w:val="22"/>
              </w:rPr>
            </w:pPr>
            <w:r w:rsidRPr="00927920">
              <w:rPr>
                <w:rFonts w:ascii="Montserrat" w:eastAsia="Montserrat" w:hAnsi="Montserrat" w:cs="Montserrat"/>
                <w:color w:val="000000"/>
                <w:sz w:val="22"/>
                <w:szCs w:val="22"/>
                <w:lang w:val="en-US" w:eastAsia="zh-CN" w:bidi="ar"/>
              </w:rPr>
              <w:t>31/12/2025</w:t>
            </w:r>
          </w:p>
        </w:tc>
      </w:tr>
    </w:tbl>
    <w:p w14:paraId="494E8BB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55278E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7F4B060" w14:textId="77777777" w:rsidR="00F01952" w:rsidRPr="00927920" w:rsidRDefault="00F01952" w:rsidP="00F01952">
      <w:pPr>
        <w:pStyle w:val="Prrafodelista"/>
        <w:numPr>
          <w:ilvl w:val="0"/>
          <w:numId w:val="27"/>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VII. FIRMA DEL CONTRATO ABIERTO.</w:t>
      </w:r>
    </w:p>
    <w:p w14:paraId="711F1BC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179976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CONFORME A LO INDICADO EN LOS ARTÍCULOS 46 DE LA LAASSP, ASÍ COMO EL 84 DE SU RLAASSP EL CONTRATO ABIERTO SE FIRMARÁ DENTRO DE LOS 15 DÍAS NATURALES POSTERIORES A LA FECHA DE NOTIFICACIÓN DEL FALLO, POR LO QUE EL LICITANTE ADJUDICADO, DEBERÁ FIRMAR EL CONTRATO ABIERTO A TRAVÉS DEL MÓDULO DE FORMALIZACIÓN DE INSTRUMENTOS JURÍDICO QUE SE ENCUENTRA DISPONIBLE EN COMPRANET Y SERÁ SUSCRITO MEDIENTE FIRMA ELECTRÓNICA.</w:t>
      </w:r>
    </w:p>
    <w:p w14:paraId="40B1484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C2E455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SI POR CAUSAS IMPUTABLES AL LICITANTE ADJUDICADO, EL CONTRATO ABIERTO NO SE SUSCRIBIESE EN LA FECHA SEÑALADA EN EL NUMERAL III.II DE LA CONVOCATORIA DE ESTA INVITACIÓN LA CONVOCANTE SIN NECESIDAD DE UN NUEVO PROCEDIMIENTO, PROCEDERÁ INMEDIATAMENTE EN TÉRMINOS DE LO DISPUESTO EN EL ARTÍCULO 46 SEGUNDO PÁRRAFO DE LA LEY, ADJUDICANDO EL CONTRATO ABIERTO RESPECTIVO A FAVOR DEL SEGUNDO LUGAR, SIEMPRE QUE LA DIFERENCIA EN PRECIO CON RESPECTO A LA PROPOSICIÓN INICIALMENTE ADJUDICADA NO SEA SUPERIOR A UN MARGEN DEL 10% LO ANTERIOR, SIN PERJUICIO DE PROCEDER EN TÉRMINOS DE LOS ESTABLECIDO EN EL ARTÍCULO 60 DE LA MISMA LEY.</w:t>
      </w:r>
    </w:p>
    <w:p w14:paraId="46274FB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D29ADA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PARA EL CUMPLIMIENTO DE LAS OBLIGACIONES CONTRACTUALES QUE SE DERIVEN DE ESTE PROCEDIMIENTO DE CONTRATACIÓN, EL LICITANTE QUE RESULTE ADJUDICADO DEBERÁ PONERSE EN CONTACTO CON EL ÁREA TÉCNICA, REQUIRENTE Y ADMINISTRADORA DEL CONTRATO ABIERTO, A FIN DE COORDINAR Y ESTABLECER LAS ACCIONES ENCAMINADAS AL ÓPTIMO CUMPLIMIENTO DE ESTE.</w:t>
      </w:r>
    </w:p>
    <w:p w14:paraId="72F75314"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153B12B1" w14:textId="77777777" w:rsidR="00F01952" w:rsidRPr="00927920" w:rsidRDefault="00F01952" w:rsidP="00F01952">
      <w:pPr>
        <w:pStyle w:val="Prrafodelista"/>
        <w:numPr>
          <w:ilvl w:val="0"/>
          <w:numId w:val="28"/>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VIII. CONTROVERSIAS.</w:t>
      </w:r>
    </w:p>
    <w:p w14:paraId="1648BD7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F9A05D3" w14:textId="4971E4E4"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LAS CONTROVERSIAS QUE SE SUSCITEN CON MOTIVO DE LA EJECUCIÓN DEL CONTRATO ABIERTO SERÁN RESUELTAS POR LOS TRIBUNALES FEDERALES DE LA CIUDAD DE MÉXICO, POR LO QUE LAS PARTES </w:t>
      </w:r>
      <w:r w:rsidR="00CC106D">
        <w:rPr>
          <w:rFonts w:ascii="Montserrat" w:hAnsi="Montserrat" w:cs="Arial"/>
          <w:sz w:val="22"/>
          <w:szCs w:val="22"/>
        </w:rPr>
        <w:t>RENU</w:t>
      </w:r>
      <w:r w:rsidRPr="00927920">
        <w:rPr>
          <w:rFonts w:ascii="Montserrat" w:hAnsi="Montserrat" w:cs="Arial"/>
          <w:sz w:val="22"/>
          <w:szCs w:val="22"/>
        </w:rPr>
        <w:t xml:space="preserve">NCIAN EXPRESAMENTE A CUALQUIER OTRO FUERO QUE PUDIERE CORRESPONDERLES </w:t>
      </w:r>
      <w:proofErr w:type="gramStart"/>
      <w:r w:rsidRPr="00927920">
        <w:rPr>
          <w:rFonts w:ascii="Montserrat" w:hAnsi="Montserrat" w:cs="Arial"/>
          <w:sz w:val="22"/>
          <w:szCs w:val="22"/>
        </w:rPr>
        <w:t>EN RAZÓN DE</w:t>
      </w:r>
      <w:proofErr w:type="gramEnd"/>
      <w:r w:rsidRPr="00927920">
        <w:rPr>
          <w:rFonts w:ascii="Montserrat" w:hAnsi="Montserrat" w:cs="Arial"/>
          <w:sz w:val="22"/>
          <w:szCs w:val="22"/>
        </w:rPr>
        <w:t xml:space="preserve"> SU DOMICILIO PRESENTE O FUTURO.</w:t>
      </w:r>
    </w:p>
    <w:p w14:paraId="52DE704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A873588" w14:textId="77777777" w:rsidR="00F01952" w:rsidRPr="00927920" w:rsidRDefault="00F01952" w:rsidP="00F01952">
      <w:pPr>
        <w:pStyle w:val="Prrafodelista"/>
        <w:numPr>
          <w:ilvl w:val="0"/>
          <w:numId w:val="29"/>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IX. PATENTES Y MARCAS.</w:t>
      </w:r>
    </w:p>
    <w:p w14:paraId="701D6A09"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3379CDF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PROVEEDOR ASUMIRÁ LA RESPONSABILIDAD TOTAL EN EL CASO DE INFRINGIR DERECHOS DE PROPIEDAD INDUSTRIAL (PATENTES, MARCAS, ETC,) </w:t>
      </w:r>
      <w:r w:rsidRPr="00927920">
        <w:rPr>
          <w:rFonts w:ascii="Montserrat" w:hAnsi="Montserrat" w:cs="Arial"/>
          <w:sz w:val="22"/>
          <w:szCs w:val="22"/>
        </w:rPr>
        <w:lastRenderedPageBreak/>
        <w:t>EN LA ENTREGA DE LOS SERVICIOS, QUEDANDO LA CONVOCANTE LIBERADA DE TODA RESPONSABILIDAD DE CARÁCTER CIVIL, PENAL, MERCANTIL, FISCAL, ADMINISTRATIVA O DE CUALQUIER OTRA ÍNDOLE.</w:t>
      </w:r>
    </w:p>
    <w:p w14:paraId="62E019FB"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4A519F6E" w14:textId="3166CDE1" w:rsidR="00F01952" w:rsidRPr="00927920" w:rsidRDefault="00F01952" w:rsidP="00F01952">
      <w:pPr>
        <w:pStyle w:val="Prrafodelista"/>
        <w:numPr>
          <w:ilvl w:val="0"/>
          <w:numId w:val="30"/>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 INCUMPLIMIENTO AL CONTRATO ABIERTO.</w:t>
      </w:r>
    </w:p>
    <w:p w14:paraId="385E125B"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0BF30D4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SE HARÁ EFECTIVA LA GARANTÍA RELATIVA AL CUMPLIMIENTO DEL CONTRATO ABIERTO CORRESPONDIENTE CUANDO EL PROVEEDOR NO CUMPLIERA CUALQUIERA DE SUS OBLIGACIONES CONTRACTUALES POR CAUSAS IMPUTABLES A ÉL, TENIENDO LA CONVOCANTE FACULTAD POTESTATIVA PARA RESCINDIR EL MISMO EN LOS TÉRMINOS PREVISTOS POR EL ARTÍCULO 54 DE LA LEY.</w:t>
      </w:r>
    </w:p>
    <w:p w14:paraId="0650CC3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4B7EE2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GARANTÍA SÓLO SE HARÁ EFECTIVA POR LA PARTE INCUMPLIDA Y NO POR EL MONTO TOTAL DE LA OBLIGACIÓN GARANTIZADA.</w:t>
      </w:r>
    </w:p>
    <w:p w14:paraId="7F38AF5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CAAFCD6" w14:textId="77777777" w:rsidR="00F01952" w:rsidRPr="00927920" w:rsidRDefault="00F01952" w:rsidP="00F01952">
      <w:pPr>
        <w:pStyle w:val="Prrafodelista"/>
        <w:numPr>
          <w:ilvl w:val="0"/>
          <w:numId w:val="31"/>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XI. CONDICIONES DE PAGO.</w:t>
      </w:r>
    </w:p>
    <w:p w14:paraId="06B276FC"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078B61D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CONVOCANTE NO OTORGARÁ NINGUNA CLASE DE ANTICIPO.</w:t>
      </w:r>
    </w:p>
    <w:p w14:paraId="093522B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68277E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PAGO SE REALIZARÁ EN </w:t>
      </w:r>
      <w:proofErr w:type="gramStart"/>
      <w:r w:rsidRPr="00927920">
        <w:rPr>
          <w:rFonts w:ascii="Montserrat" w:hAnsi="Montserrat" w:cs="Arial"/>
          <w:sz w:val="22"/>
          <w:szCs w:val="22"/>
        </w:rPr>
        <w:t>MONEDA</w:t>
      </w:r>
      <w:proofErr w:type="gramEnd"/>
      <w:r w:rsidRPr="00927920">
        <w:rPr>
          <w:rFonts w:ascii="Montserrat" w:hAnsi="Montserrat" w:cs="Arial"/>
          <w:sz w:val="22"/>
          <w:szCs w:val="22"/>
        </w:rPr>
        <w:t xml:space="preserve"> NACIONAL, A MES VENCIDO, UNA VEZ QUE EL ÁREA RESPONSABLE DE LA ADMINISTRACIÓN DEL CONTRATO FIRME O SELLE EL CFDI DE CONFORMIDAD A LA PRESTACIÓN DE LOS SERVICIOS, DENTRO DE LOS 20 (VEINTE) DÍAS NATURALES POSTERIORES A LA ENTREGA DEL CFDI RESPECTIVO, A ENTERA SATISFACCIÓN DEL ADMINISTRADOR DEL CONTRATO, DE CONFORMIDAD CON EL ARTÍCULO 51, DE LA LAASSP.</w:t>
      </w:r>
    </w:p>
    <w:p w14:paraId="663E276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979FEB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bookmarkStart w:id="1" w:name="_17.2__"/>
      <w:bookmarkEnd w:id="1"/>
      <w:r w:rsidRPr="00927920">
        <w:rPr>
          <w:rFonts w:ascii="Montserrat" w:hAnsi="Montserrat" w:cs="Arial"/>
          <w:sz w:val="22"/>
          <w:szCs w:val="22"/>
        </w:rPr>
        <w:t xml:space="preserve">EN TÉRMINOS DE LO DISPUESTO EN EL ARTÍCULO 90 DEL REGLAMENTO DE LA LAASSP, EN CASO DE QUE EL CFDI ENTREGADO POR EL PROVEEDOR PARA SU PAGO, PRESENTEN ERRORES O DEFICIENCIAS, LA </w:t>
      </w:r>
      <w:r>
        <w:rPr>
          <w:rFonts w:ascii="Montserrat" w:hAnsi="Montserrat" w:cs="Arial"/>
          <w:sz w:val="22"/>
          <w:szCs w:val="22"/>
        </w:rPr>
        <w:t>ENTIDAD</w:t>
      </w:r>
      <w:r w:rsidRPr="00927920">
        <w:rPr>
          <w:rFonts w:ascii="Montserrat" w:hAnsi="Montserrat" w:cs="Arial"/>
          <w:sz w:val="22"/>
          <w:szCs w:val="22"/>
        </w:rPr>
        <w:t xml:space="preserve"> A TRAVÉS DEL RESPONSABLE DE ADMINISTRAR EL CONTRATO, DEBERÁ INDICARLO POR ESCRITO DENTRO DE LOS TRES DÍAS HÁBILES SIGUIENTES AL DE SU RECEPCIÓN. EL PERIODO QUE TRANSCURRE A PARTIR DE LA ENTREGA DEL CITADO ESCRITO Y HASTA QUE EL PROVEEDOR PRESENTE LAS CORRECCIONES, NO SE COMPUTARÁ PARA EFECTOS DEL PLAZO DE PAGO SEÑALADO EN EL PÁRRAFO ANTERIOR.</w:t>
      </w:r>
    </w:p>
    <w:p w14:paraId="582CC48F" w14:textId="77777777" w:rsidR="00F01952" w:rsidRPr="00927920" w:rsidRDefault="00F01952" w:rsidP="00F01952">
      <w:pPr>
        <w:ind w:left="284"/>
        <w:jc w:val="both"/>
        <w:rPr>
          <w:rFonts w:ascii="Montserrat" w:hAnsi="Montserrat" w:cs="Arial"/>
          <w:sz w:val="22"/>
          <w:szCs w:val="22"/>
        </w:rPr>
      </w:pPr>
    </w:p>
    <w:p w14:paraId="487D9052"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EL CFDI DEBERÁ ENVIARSE AL CORREO </w:t>
      </w:r>
      <w:hyperlink r:id="rId10" w:history="1">
        <w:r w:rsidRPr="00927920">
          <w:rPr>
            <w:rStyle w:val="Hipervnculo"/>
            <w:rFonts w:ascii="Montserrat" w:hAnsi="Montserrat" w:cs="Arial"/>
            <w:sz w:val="22"/>
            <w:szCs w:val="22"/>
          </w:rPr>
          <w:t>ARGELIA.ACOSTA@CANAL22.ORG.MX</w:t>
        </w:r>
      </w:hyperlink>
      <w:r w:rsidRPr="00927920">
        <w:rPr>
          <w:rFonts w:ascii="Montserrat" w:hAnsi="Montserrat" w:cs="Arial"/>
          <w:sz w:val="22"/>
          <w:szCs w:val="22"/>
        </w:rPr>
        <w:t xml:space="preserve"> Y </w:t>
      </w:r>
      <w:hyperlink r:id="rId11" w:history="1">
        <w:r w:rsidRPr="00927920">
          <w:rPr>
            <w:rStyle w:val="Hipervnculo"/>
            <w:rFonts w:ascii="Montserrat" w:hAnsi="Montserrat" w:cs="Arial"/>
            <w:sz w:val="22"/>
            <w:szCs w:val="22"/>
          </w:rPr>
          <w:t>SANDRA.MENDEZ@CANAL22.ORG.MX</w:t>
        </w:r>
      </w:hyperlink>
    </w:p>
    <w:p w14:paraId="1416629F" w14:textId="77777777" w:rsidR="00F01952" w:rsidRPr="00927920" w:rsidRDefault="00F01952" w:rsidP="00F01952">
      <w:pPr>
        <w:pStyle w:val="Textoindependiente314"/>
        <w:ind w:left="283"/>
        <w:jc w:val="both"/>
        <w:rPr>
          <w:rFonts w:ascii="Montserrat" w:hAnsi="Montserrat" w:cs="Montserrat"/>
          <w:sz w:val="22"/>
          <w:szCs w:val="22"/>
        </w:rPr>
      </w:pPr>
    </w:p>
    <w:p w14:paraId="39D23685" w14:textId="77777777" w:rsidR="00F01952" w:rsidRPr="00927920" w:rsidRDefault="00F01952" w:rsidP="00F01952">
      <w:pPr>
        <w:ind w:left="283"/>
        <w:jc w:val="both"/>
        <w:rPr>
          <w:rFonts w:ascii="Montserrat" w:hAnsi="Montserrat"/>
          <w:sz w:val="22"/>
          <w:szCs w:val="22"/>
        </w:rPr>
      </w:pPr>
      <w:r w:rsidRPr="00927920">
        <w:rPr>
          <w:rFonts w:ascii="Montserrat" w:hAnsi="Montserrat" w:cs="Montserrat"/>
          <w:sz w:val="22"/>
          <w:szCs w:val="22"/>
        </w:rPr>
        <w:lastRenderedPageBreak/>
        <w:t xml:space="preserve">EL CFDI DEBERÁ CONTENER ENTRE OTROS, LA INFORMACIÓN RELATIVA AL NOMBRE Y NÚMERO DE LA </w:t>
      </w:r>
      <w:r w:rsidRPr="00927920">
        <w:rPr>
          <w:rFonts w:ascii="Montserrat" w:hAnsi="Montserrat" w:cs="Montserrat"/>
          <w:spacing w:val="-3"/>
          <w:sz w:val="22"/>
          <w:szCs w:val="22"/>
        </w:rPr>
        <w:t>INVITACIÓN</w:t>
      </w:r>
      <w:r w:rsidRPr="00927920">
        <w:rPr>
          <w:rFonts w:ascii="Montserrat" w:hAnsi="Montserrat" w:cs="Montserrat"/>
          <w:sz w:val="22"/>
          <w:szCs w:val="22"/>
        </w:rPr>
        <w:t xml:space="preserve"> MEDIANTE LA QUE SE ADJUDICÓ EL CONTRATO, EL NÚMERO DE CONTRATO CORRESPONDIENTE, ASÍ COMO LA DESCRIPCIÓN DEL SERVICIO FACTURADO, ASIMISMO DEBERÁ CUMPLIR CON LOS REQUISITOS ESTABLECIDOS EN EL ARTÍCULO 29-A DEL CÓDIGO FISCAL DE LA FEDERACIÓN.</w:t>
      </w:r>
    </w:p>
    <w:p w14:paraId="50824E1A" w14:textId="77777777" w:rsidR="00F01952" w:rsidRPr="00927920" w:rsidRDefault="00F01952" w:rsidP="00F01952">
      <w:pPr>
        <w:ind w:left="283"/>
        <w:jc w:val="both"/>
        <w:rPr>
          <w:rFonts w:ascii="Montserrat" w:hAnsi="Montserrat" w:cs="Montserrat"/>
          <w:sz w:val="22"/>
          <w:szCs w:val="22"/>
          <w:highlight w:val="yellow"/>
        </w:rPr>
      </w:pPr>
    </w:p>
    <w:p w14:paraId="31FB27B8" w14:textId="77777777" w:rsidR="00F01952" w:rsidRPr="00927920" w:rsidRDefault="00F01952" w:rsidP="00F01952">
      <w:pPr>
        <w:ind w:left="283"/>
        <w:jc w:val="both"/>
        <w:rPr>
          <w:rFonts w:ascii="Montserrat" w:hAnsi="Montserrat"/>
          <w:sz w:val="22"/>
          <w:szCs w:val="22"/>
        </w:rPr>
      </w:pPr>
      <w:r w:rsidRPr="00927920">
        <w:rPr>
          <w:rFonts w:ascii="Montserrat" w:hAnsi="Montserrat" w:cs="Montserrat"/>
          <w:sz w:val="22"/>
          <w:szCs w:val="22"/>
        </w:rPr>
        <w:t>PARA EL TRÁMITE DE LAS TRANSFERENCIAS ELECTRÓNICAS A LAS CUENTAS BANCARIAS DE LAS SOLICITUDES DE PAGO A FAVOR DEL LICITANTE ADJUDICADO, ES INDISPENSABLE SE PROPORCIONE COPIA DE LOS SIGUIENTES DOCUMENTOS:</w:t>
      </w:r>
    </w:p>
    <w:p w14:paraId="0B2F8361" w14:textId="77777777" w:rsidR="00F01952" w:rsidRPr="00927920" w:rsidRDefault="00F01952" w:rsidP="00F01952">
      <w:pPr>
        <w:ind w:left="283"/>
        <w:rPr>
          <w:rFonts w:ascii="Montserrat" w:hAnsi="Montserrat" w:cs="Montserrat"/>
          <w:sz w:val="22"/>
          <w:szCs w:val="22"/>
          <w:highlight w:val="yellow"/>
        </w:rPr>
      </w:pPr>
    </w:p>
    <w:p w14:paraId="38CFE94B" w14:textId="77777777" w:rsidR="00F01952" w:rsidRPr="00927920" w:rsidRDefault="00F01952" w:rsidP="00F01952">
      <w:pPr>
        <w:ind w:left="283"/>
        <w:rPr>
          <w:rFonts w:ascii="Montserrat" w:hAnsi="Montserrat"/>
          <w:sz w:val="22"/>
          <w:szCs w:val="22"/>
        </w:rPr>
      </w:pPr>
      <w:r w:rsidRPr="00927920">
        <w:rPr>
          <w:rFonts w:ascii="Montserrat" w:hAnsi="Montserrat" w:cs="Montserrat"/>
          <w:b/>
          <w:sz w:val="22"/>
          <w:szCs w:val="22"/>
        </w:rPr>
        <w:t>SISTEMA INTEGRAL DE ADMINISTRACIÓN FINANCIERA FEDERAL (SIAFF)</w:t>
      </w:r>
    </w:p>
    <w:p w14:paraId="1B35BFE9" w14:textId="77777777" w:rsidR="00F01952" w:rsidRPr="00927920" w:rsidRDefault="00F01952" w:rsidP="00F01952">
      <w:pPr>
        <w:ind w:left="283"/>
        <w:jc w:val="both"/>
        <w:rPr>
          <w:rFonts w:ascii="Montserrat" w:hAnsi="Montserrat" w:cs="Montserrat"/>
          <w:b/>
          <w:sz w:val="22"/>
          <w:szCs w:val="22"/>
        </w:rPr>
      </w:pPr>
    </w:p>
    <w:p w14:paraId="78100311" w14:textId="77777777" w:rsidR="00F01952" w:rsidRPr="00927920" w:rsidRDefault="00F01952" w:rsidP="00F01952">
      <w:pPr>
        <w:ind w:left="283"/>
        <w:jc w:val="both"/>
        <w:rPr>
          <w:rFonts w:ascii="Montserrat" w:hAnsi="Montserrat"/>
          <w:sz w:val="22"/>
          <w:szCs w:val="22"/>
        </w:rPr>
      </w:pPr>
      <w:r w:rsidRPr="00927920">
        <w:rPr>
          <w:rFonts w:ascii="Montserrat" w:hAnsi="Montserrat" w:cs="Montserrat"/>
          <w:sz w:val="22"/>
          <w:szCs w:val="22"/>
        </w:rPr>
        <w:t>A PARTIR DE 2003, PARA EL TRÁMITE DE LAS TRANSFERENCIAS ELECTRÓNICAS A LAS CUENTAS BANCARIAS DE LAS SOLICITUDES DE PAGO A FAVOR DE LOS PRESTADORES DE BIENES Y/O SERVICIOS, ES INDISPENSABLE SE PROPORCIONE COPIA DE LOS SIGUIENTES DOCUMENTOS:</w:t>
      </w:r>
    </w:p>
    <w:p w14:paraId="19529093" w14:textId="77777777" w:rsidR="00F01952" w:rsidRPr="00927920" w:rsidRDefault="00F01952" w:rsidP="00F01952">
      <w:pPr>
        <w:jc w:val="both"/>
        <w:rPr>
          <w:rFonts w:ascii="Montserrat" w:hAnsi="Montserrat" w:cs="Montserrat"/>
          <w:sz w:val="22"/>
          <w:szCs w:val="22"/>
          <w:highlight w:val="yellow"/>
        </w:rPr>
      </w:pPr>
    </w:p>
    <w:p w14:paraId="0F811260" w14:textId="77777777" w:rsidR="00F01952" w:rsidRPr="00927920" w:rsidRDefault="00F01952" w:rsidP="00F01952">
      <w:pPr>
        <w:ind w:left="283"/>
        <w:jc w:val="both"/>
        <w:rPr>
          <w:rFonts w:ascii="Montserrat" w:hAnsi="Montserrat"/>
          <w:sz w:val="22"/>
          <w:szCs w:val="22"/>
        </w:rPr>
      </w:pPr>
      <w:r w:rsidRPr="00927920">
        <w:rPr>
          <w:rFonts w:ascii="Montserrat" w:hAnsi="Montserrat" w:cs="Montserrat"/>
          <w:b/>
          <w:sz w:val="22"/>
          <w:szCs w:val="22"/>
        </w:rPr>
        <w:t>PERSONAS FISICAS:</w:t>
      </w:r>
    </w:p>
    <w:p w14:paraId="65AA9E7A" w14:textId="77777777" w:rsidR="00F01952" w:rsidRPr="00927920" w:rsidRDefault="00F01952" w:rsidP="00F01952">
      <w:pPr>
        <w:tabs>
          <w:tab w:val="left" w:pos="1560"/>
        </w:tabs>
        <w:ind w:left="709"/>
        <w:jc w:val="both"/>
        <w:rPr>
          <w:rFonts w:ascii="Montserrat" w:hAnsi="Montserrat" w:cs="Montserrat"/>
          <w:sz w:val="22"/>
          <w:szCs w:val="22"/>
        </w:rPr>
      </w:pPr>
    </w:p>
    <w:p w14:paraId="5D8E9199"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sz w:val="22"/>
          <w:szCs w:val="22"/>
        </w:rPr>
      </w:pPr>
      <w:r w:rsidRPr="00927920">
        <w:rPr>
          <w:rFonts w:ascii="Montserrat" w:hAnsi="Montserrat" w:cs="Montserrat"/>
          <w:sz w:val="22"/>
          <w:szCs w:val="22"/>
        </w:rPr>
        <w:t>REGISTRO FEDERAL DE CONTRIBUYENTES (R.F.C.).</w:t>
      </w:r>
    </w:p>
    <w:p w14:paraId="41748E46"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NÚMERO DE CLABE (CLAVE BANCARIA ESTANDARIZADA), LA CUAL CONSTA DE 18 POSICIONES, PARA LO CUAL DEBERÁ ENVIARSE COPIA DE LA CARÁTULA DEL ESTADO DE CUENTA BANCARIO APERTURADO POR EL BENEFICIARIO, DONDE SE DEMUESTRE EL NOMBRE, DOMICILIO FISCAL Y NÚMERO DE CUENTA.</w:t>
      </w:r>
    </w:p>
    <w:p w14:paraId="2F82D84A"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COMPROBANTE DE DOMICILIO FISCAL RECIENTE (PREFERENTEMENTE TELEFÓNICO)</w:t>
      </w:r>
    </w:p>
    <w:p w14:paraId="49B065F3"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 xml:space="preserve">CURP </w:t>
      </w:r>
    </w:p>
    <w:p w14:paraId="0F43F7AB"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COPIA DE IDENTIFICACIÓN OFICIAL</w:t>
      </w:r>
    </w:p>
    <w:p w14:paraId="3D810D2C" w14:textId="77777777" w:rsidR="00F01952" w:rsidRPr="00927920" w:rsidRDefault="00F01952" w:rsidP="00F01952">
      <w:pPr>
        <w:tabs>
          <w:tab w:val="left" w:pos="1134"/>
        </w:tabs>
        <w:ind w:left="1134" w:hanging="360"/>
        <w:jc w:val="both"/>
        <w:rPr>
          <w:rFonts w:ascii="Montserrat" w:hAnsi="Montserrat" w:cs="Montserrat"/>
          <w:sz w:val="22"/>
          <w:szCs w:val="22"/>
          <w:highlight w:val="yellow"/>
        </w:rPr>
      </w:pPr>
    </w:p>
    <w:p w14:paraId="1AE337B7" w14:textId="77777777" w:rsidR="00F01952" w:rsidRPr="00927920" w:rsidRDefault="00F01952" w:rsidP="00F01952">
      <w:pPr>
        <w:ind w:left="283"/>
        <w:jc w:val="both"/>
        <w:rPr>
          <w:rFonts w:ascii="Montserrat" w:hAnsi="Montserrat"/>
          <w:sz w:val="22"/>
          <w:szCs w:val="22"/>
        </w:rPr>
      </w:pPr>
      <w:r w:rsidRPr="00927920">
        <w:rPr>
          <w:rFonts w:ascii="Montserrat" w:hAnsi="Montserrat" w:cs="Montserrat"/>
          <w:b/>
          <w:sz w:val="22"/>
          <w:szCs w:val="22"/>
        </w:rPr>
        <w:t>PERSONAS MORALES:</w:t>
      </w:r>
    </w:p>
    <w:p w14:paraId="19DD1C15" w14:textId="77777777" w:rsidR="00F01952" w:rsidRPr="00927920" w:rsidRDefault="00F01952" w:rsidP="00F01952">
      <w:pPr>
        <w:ind w:left="283"/>
        <w:jc w:val="both"/>
        <w:rPr>
          <w:rFonts w:ascii="Montserrat" w:hAnsi="Montserrat" w:cs="Montserrat"/>
          <w:b/>
          <w:sz w:val="22"/>
          <w:szCs w:val="22"/>
        </w:rPr>
      </w:pPr>
    </w:p>
    <w:p w14:paraId="528B18BC"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REGISTRO FEDERAL DE CONTRIBUYENTES (R.F.C.).</w:t>
      </w:r>
    </w:p>
    <w:p w14:paraId="3D40CC99"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NÚMERO DE CLABE (CLAVE BANCARIA ESTANDARIZADA), LA CUAL CONSTA DE 18 POSICIONES, PARA LO CUAL DEBERÁ ENVIARSE COPIA DE LA CARÁTULA DEL ESTADO DE CUENTA BANCARIO APERTURA DO POR EL BENEFICIARIO, DONDE SE DEMUESTRE EL NOMBRE, DOMICILIO FISCAL Y NÚMERO DE CUENTA.</w:t>
      </w:r>
    </w:p>
    <w:p w14:paraId="79F5DD6C" w14:textId="77777777" w:rsidR="00F01952" w:rsidRPr="00927920" w:rsidRDefault="00F01952" w:rsidP="00F01952">
      <w:pPr>
        <w:numPr>
          <w:ilvl w:val="0"/>
          <w:numId w:val="93"/>
        </w:numPr>
        <w:tabs>
          <w:tab w:val="clear" w:pos="0"/>
          <w:tab w:val="num" w:pos="567"/>
          <w:tab w:val="left" w:pos="1134"/>
        </w:tabs>
        <w:suppressAutoHyphens/>
        <w:ind w:left="567" w:hanging="284"/>
        <w:jc w:val="both"/>
        <w:rPr>
          <w:rFonts w:ascii="Montserrat" w:hAnsi="Montserrat" w:cs="Montserrat"/>
          <w:sz w:val="22"/>
          <w:szCs w:val="22"/>
        </w:rPr>
      </w:pPr>
      <w:r w:rsidRPr="00927920">
        <w:rPr>
          <w:rFonts w:ascii="Montserrat" w:hAnsi="Montserrat" w:cs="Montserrat"/>
          <w:sz w:val="22"/>
          <w:szCs w:val="22"/>
        </w:rPr>
        <w:t>COMPROBANTE DE DOMICILIO FISCAL RECIENTE (PREFERENTEMENTE TELEFÓNICO)</w:t>
      </w:r>
    </w:p>
    <w:p w14:paraId="683C8240" w14:textId="77777777" w:rsidR="00F01952" w:rsidRPr="00927920" w:rsidRDefault="00F01952" w:rsidP="00F01952">
      <w:pPr>
        <w:tabs>
          <w:tab w:val="left" w:pos="1134"/>
        </w:tabs>
        <w:ind w:left="283"/>
        <w:jc w:val="both"/>
        <w:rPr>
          <w:rFonts w:ascii="Montserrat" w:hAnsi="Montserrat" w:cs="Montserrat"/>
          <w:sz w:val="22"/>
          <w:szCs w:val="22"/>
        </w:rPr>
      </w:pPr>
    </w:p>
    <w:p w14:paraId="745DC191" w14:textId="77777777" w:rsidR="00F01952" w:rsidRPr="00927920" w:rsidRDefault="00F01952" w:rsidP="00F01952">
      <w:pPr>
        <w:tabs>
          <w:tab w:val="left" w:pos="1560"/>
        </w:tabs>
        <w:ind w:left="283"/>
        <w:jc w:val="both"/>
        <w:rPr>
          <w:rFonts w:ascii="Montserrat" w:hAnsi="Montserrat"/>
          <w:sz w:val="22"/>
          <w:szCs w:val="22"/>
        </w:rPr>
      </w:pPr>
      <w:r w:rsidRPr="00927920">
        <w:rPr>
          <w:rFonts w:ascii="Montserrat" w:hAnsi="Montserrat" w:cs="Montserrat"/>
          <w:sz w:val="22"/>
          <w:szCs w:val="22"/>
        </w:rPr>
        <w:lastRenderedPageBreak/>
        <w:t>CABE HACER MENCIÓN QUE EL PAGO QUEDARÁ CONDICIONADO PROPORCIONALMENTE AL PAGO QUE EL LICITANTE ADJUDICADO DEBA EFECTUAR POR CONCEPTO DE PENAS CONVENCIONALES.</w:t>
      </w:r>
    </w:p>
    <w:p w14:paraId="4BD7BC3B" w14:textId="77777777" w:rsidR="00F01952" w:rsidRPr="00927920" w:rsidRDefault="00F01952" w:rsidP="00F01952">
      <w:pPr>
        <w:tabs>
          <w:tab w:val="left" w:pos="1560"/>
        </w:tabs>
        <w:ind w:left="283"/>
        <w:jc w:val="both"/>
        <w:rPr>
          <w:rFonts w:ascii="Montserrat" w:hAnsi="Montserrat" w:cs="Montserrat"/>
          <w:sz w:val="22"/>
          <w:szCs w:val="22"/>
          <w:highlight w:val="yellow"/>
        </w:rPr>
      </w:pPr>
    </w:p>
    <w:p w14:paraId="2E5CF448" w14:textId="77777777" w:rsidR="00F01952" w:rsidRPr="00927920" w:rsidRDefault="00F01952" w:rsidP="00F01952">
      <w:pPr>
        <w:ind w:left="283"/>
        <w:jc w:val="both"/>
        <w:rPr>
          <w:rFonts w:ascii="Montserrat" w:hAnsi="Montserrat" w:cs="Montserrat"/>
          <w:b/>
          <w:sz w:val="22"/>
          <w:szCs w:val="22"/>
        </w:rPr>
      </w:pPr>
      <w:bookmarkStart w:id="2" w:name="_17.3__"/>
      <w:bookmarkEnd w:id="2"/>
      <w:r w:rsidRPr="00927920">
        <w:rPr>
          <w:rFonts w:ascii="Montserrat" w:hAnsi="Montserrat" w:cs="Montserrat"/>
          <w:b/>
          <w:sz w:val="22"/>
          <w:szCs w:val="22"/>
        </w:rPr>
        <w:t>PAGOS PROGRESIVOS:</w:t>
      </w:r>
    </w:p>
    <w:p w14:paraId="3F14479F" w14:textId="77777777" w:rsidR="00F01952" w:rsidRPr="00927920" w:rsidRDefault="00F01952" w:rsidP="00F01952">
      <w:pPr>
        <w:shd w:val="clear" w:color="auto" w:fill="FFFFFF"/>
        <w:jc w:val="both"/>
        <w:rPr>
          <w:rFonts w:ascii="Montserrat" w:hAnsi="Montserrat" w:cs="Montserrat"/>
          <w:b/>
          <w:caps/>
          <w:sz w:val="22"/>
          <w:szCs w:val="22"/>
          <w:highlight w:val="yellow"/>
        </w:rPr>
      </w:pPr>
    </w:p>
    <w:p w14:paraId="080C73F5" w14:textId="77777777" w:rsidR="00F01952" w:rsidRPr="00927920" w:rsidRDefault="00F01952" w:rsidP="00F01952">
      <w:pPr>
        <w:tabs>
          <w:tab w:val="left" w:pos="1560"/>
        </w:tabs>
        <w:ind w:left="283"/>
        <w:jc w:val="both"/>
        <w:rPr>
          <w:rFonts w:ascii="Montserrat" w:hAnsi="Montserrat" w:cs="Montserrat"/>
          <w:sz w:val="22"/>
          <w:szCs w:val="22"/>
        </w:rPr>
      </w:pPr>
      <w:r w:rsidRPr="00927920">
        <w:rPr>
          <w:rFonts w:ascii="Montserrat" w:hAnsi="Montserrat" w:cs="Montserrat"/>
          <w:sz w:val="22"/>
          <w:szCs w:val="22"/>
        </w:rPr>
        <w:t>PARA EL PRESENTE PROCEDIMIENTO, NO HABRÁ PAGOS PROGRESIVOS</w:t>
      </w:r>
    </w:p>
    <w:p w14:paraId="60C945A2"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24814A92" w14:textId="77777777" w:rsidR="00F01952" w:rsidRPr="00927920" w:rsidRDefault="00F01952" w:rsidP="00F01952">
      <w:pPr>
        <w:pStyle w:val="Prrafodelista"/>
        <w:numPr>
          <w:ilvl w:val="0"/>
          <w:numId w:val="32"/>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XII. VERIFICACIÓN Y ACEPTACIÓN DEL SERVICIO.</w:t>
      </w:r>
    </w:p>
    <w:p w14:paraId="0F167A0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C54918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ÁREA TÉCNICA, REQUIRENTE Y ADMINISTRADORA DEL CONTRATO ABIERTO CONSIDERARÁ RECIBIDO Y ACEPTADO EL SERVICIO OBJETO DE ESTA CONTRATACIÓN UNA VEZ QUE EL PROVEEDOR ENTREGUE EN ESTRICTO APEGO A LAS CONDICIONES Y ESPECIFICACIONES SEÑALADAS EN EL ANEXO 1 Y DEMÁS REQUISITOS SOLICITADOS EN LA PRESENTE CONVOCATORIA DE INVITACIÓN.</w:t>
      </w:r>
    </w:p>
    <w:p w14:paraId="03607F6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80365B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ASIMISMO, EL ÁREA TÉCNICA, REQUIRENTE Y ADMINISTRADORA DEL CONTRATO ABIERTO, VERIFICARÁ QUE ESTE SE HAYA SUMINISTRADO </w:t>
      </w:r>
      <w:proofErr w:type="gramStart"/>
      <w:r w:rsidRPr="00927920">
        <w:rPr>
          <w:rFonts w:ascii="Montserrat" w:hAnsi="Montserrat" w:cs="Arial"/>
          <w:sz w:val="22"/>
          <w:szCs w:val="22"/>
        </w:rPr>
        <w:t>DE ACUERDO A</w:t>
      </w:r>
      <w:proofErr w:type="gramEnd"/>
      <w:r w:rsidRPr="00927920">
        <w:rPr>
          <w:rFonts w:ascii="Montserrat" w:hAnsi="Montserrat" w:cs="Arial"/>
          <w:sz w:val="22"/>
          <w:szCs w:val="22"/>
        </w:rPr>
        <w:t xml:space="preserve"> LO OFERTADO EN LA PROPUESTA TÉCNICA Y ECONÓMICA DEL LICITANTE ADJUDICADO Y EN LOS TÉRMINOS DEL CONTRATO ABIERTO CELEBRADO, COMO CONDICIÓN PARA QUE PROCEDA EL PAGO DEL SERVICIO PRESTADO.</w:t>
      </w:r>
    </w:p>
    <w:p w14:paraId="2561B6CF"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0AEE5D0" w14:textId="77777777" w:rsidR="00F01952" w:rsidRPr="00927920" w:rsidRDefault="00F01952" w:rsidP="00F01952">
      <w:pPr>
        <w:pStyle w:val="Prrafodelista"/>
        <w:numPr>
          <w:ilvl w:val="0"/>
          <w:numId w:val="33"/>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XIII. DEFECTOS Y VICIOS OCULTOS.</w:t>
      </w:r>
    </w:p>
    <w:p w14:paraId="40B32265"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333B619F"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PROVEEDOR QUEDA OBLIGADO ANTE LA CONVOCANTE A RESPONDER DE LOS DEFECTOS, VICIOS OCULTOS, CALIDAD Y AL SANEAMIENTO DEL SERVICIO QUE HAYA REALIZADO CON MOTIVO DE LA PRESENTE INVITACIÓN A CUANDO MENOS TRES PERSONAS, QUE LO HAGA IMPROPIO PARA DISFRUTE: O BIEN, QUE SU CALIDAD DISMINUYA DE TAL MODO, QUE DE HABERLO CONOCIDO LA CONVOCANTE NO LO HUBIERE RECIBIDO: ASÍ COMO DE CUALQUIER OTRA RESPONSABILIDAD EN QUE INCURRA EN TÉRMINOS DE LA CONVOCATORIA DE INVITACIÓN, DEL CONTRATO ABIERTO RESPECTIVO QUE SE DERIVE DE LA MISMA Y/O DE LA LEGISLACIÓN APLICABLE, POR LO QUE INDEPENDIENTEMENTE DE QUE YA HAYA REALIZADO LA PRESTACIÓN DEL SERVICIO, EL PROVEEDOR DEBERÁ DE RESPONDER DE LOS DAÑOS O PERJUICIOS QUE PUDIERAN PRESENTARSE HACIA LA CONVOCANTE Y/O PERSONAS DESTINATARIAS DEL BIEN QUE SE CONTRATA.</w:t>
      </w:r>
    </w:p>
    <w:p w14:paraId="081CDDF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67B1D79" w14:textId="77777777" w:rsidR="00F01952" w:rsidRPr="00927920" w:rsidRDefault="00F01952" w:rsidP="00F01952">
      <w:pPr>
        <w:pStyle w:val="Prrafodelista"/>
        <w:numPr>
          <w:ilvl w:val="0"/>
          <w:numId w:val="34"/>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XIV. IMPUESTOS Y DERECHOS.</w:t>
      </w:r>
    </w:p>
    <w:p w14:paraId="4C268A4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D932E5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LOS IMPUESTOS Y DERECHOS QUE PROCEDAN CON MOTIVO DE LA PRESENTACIÓN DEL SERVICIO OBJETO DE LA INVITACIÓN A CUANDO MENOS TRES PERSONAS, SERÁN PAGADOS POR EL PROVEEDOR.</w:t>
      </w:r>
    </w:p>
    <w:p w14:paraId="12659F1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F94128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CONVOCANTE SÓLO CUBRIRÁ EL IMPUESTO AL VALOR AGREGADO DE ACUERDO CON LO ESTABLECIDO EN LAS DISPOSICIONES LEGALES VIGENTES EN LA MATERIA.</w:t>
      </w:r>
    </w:p>
    <w:p w14:paraId="4E97F6E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6E89DD1" w14:textId="77777777" w:rsidR="00F01952" w:rsidRPr="00927920" w:rsidRDefault="00F01952" w:rsidP="00F01952">
      <w:pPr>
        <w:pStyle w:val="Prrafodelista"/>
        <w:numPr>
          <w:ilvl w:val="0"/>
          <w:numId w:val="35"/>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XV. GARANTÍA DE CUMPLIMIENTO DEL CONTRATO ABIERTO.</w:t>
      </w:r>
    </w:p>
    <w:p w14:paraId="14FB2BD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2CE044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PROVEEDOR DEBERÁ GARANTIZAR TODAS Y CADA UNA DE SUS OBLIGACIONES CONTRACTUALES MEDIANTE UNA PÓLIZA DE FIANZA INDIVISIBLE EXPEDIDA A FAVOR </w:t>
      </w:r>
      <w:r w:rsidRPr="00501024">
        <w:rPr>
          <w:rFonts w:ascii="Montserrat" w:hAnsi="Montserrat" w:cs="Arial"/>
          <w:sz w:val="22"/>
          <w:szCs w:val="22"/>
        </w:rPr>
        <w:t>DE TELEVISIÓN METROPOLITANA</w:t>
      </w:r>
      <w:r>
        <w:rPr>
          <w:rFonts w:ascii="Montserrat" w:hAnsi="Montserrat" w:cs="Arial"/>
          <w:sz w:val="22"/>
          <w:szCs w:val="22"/>
        </w:rPr>
        <w:t xml:space="preserve"> S.A. DE C.V.</w:t>
      </w:r>
      <w:r w:rsidRPr="00927920">
        <w:rPr>
          <w:rFonts w:ascii="Montserrat" w:hAnsi="Montserrat" w:cs="Arial"/>
          <w:sz w:val="22"/>
          <w:szCs w:val="22"/>
        </w:rPr>
        <w:t>, EMITIDA POR UNA INSTITUCIÓN AFIANZADORA DEBIDAMENTE AUTORIZADA POR LA SECRETARÍA DE HACIENDA Y CRÉDITO PÚBLICO Y EXPEDIDA EN MONEDA NACIONAL, POR UN IMPORTE DEL 10% DEL MONTO MÁXIMO TOTAL DEL CONTRATO ABIERTO, SIN INCLUIR EL IMPUESTO AL VALOR AGREGADO, QUE DEBERÁ PRESENTARSE DENTRO DEL TÉRMINO DE 10 (DIEZ) DÍAS NATURALES POSTERIORES A LA FIRMA DEL CONTRATO ABIERTO EN LAS OFICINAS DE TELEVISIÓN METROPOLITANA S.A. DE C.V., MISMA QUE DEBERÁ CUMPLIR CON LOS REQUISITOS ESTABLECIDOS EN EL ARTÍCULO 103 DEL REGLAMENTO DE LA LAASSP.</w:t>
      </w:r>
    </w:p>
    <w:p w14:paraId="348675C7" w14:textId="77777777" w:rsidR="00F01952" w:rsidRPr="00927920" w:rsidRDefault="00F01952" w:rsidP="00F01952">
      <w:pPr>
        <w:pStyle w:val="Prrafodelista"/>
        <w:tabs>
          <w:tab w:val="left" w:pos="284"/>
        </w:tabs>
        <w:ind w:left="0"/>
        <w:contextualSpacing w:val="0"/>
        <w:jc w:val="both"/>
        <w:rPr>
          <w:rFonts w:ascii="Montserrat" w:hAnsi="Montserrat"/>
          <w:bCs/>
        </w:rPr>
      </w:pPr>
    </w:p>
    <w:p w14:paraId="25611B4E" w14:textId="77777777" w:rsidR="00F01952" w:rsidRPr="00927920" w:rsidRDefault="00F01952" w:rsidP="00F01952">
      <w:pPr>
        <w:pStyle w:val="Prrafodelista"/>
        <w:tabs>
          <w:tab w:val="left" w:pos="284"/>
        </w:tabs>
        <w:ind w:left="0"/>
        <w:contextualSpacing w:val="0"/>
        <w:jc w:val="both"/>
        <w:rPr>
          <w:rFonts w:ascii="Montserrat" w:hAnsi="Montserrat" w:cs="Arial"/>
        </w:rPr>
      </w:pPr>
      <w:r w:rsidRPr="00927920">
        <w:rPr>
          <w:rFonts w:ascii="Montserrat" w:hAnsi="Montserrat"/>
          <w:bCs/>
        </w:rPr>
        <w:t xml:space="preserve">LOS MODELOS DE PÓLIZA DE FIANZA PUEDEN SER CONSULTADOS EN EL SIGUIENTE HIPERVÍNCULO: </w:t>
      </w:r>
      <w:hyperlink r:id="rId12" w:anchor="gsc.tab=0" w:history="1">
        <w:r w:rsidRPr="00927920">
          <w:rPr>
            <w:rStyle w:val="Hipervnculo"/>
            <w:rFonts w:ascii="Montserrat" w:hAnsi="Montserrat"/>
            <w:bCs/>
          </w:rPr>
          <w:t>https://www.dof.gob.mx/nota_detalle.php?codigo=5649187&amp;fecha=15/04/2022#gsc.tab=0</w:t>
        </w:r>
      </w:hyperlink>
    </w:p>
    <w:p w14:paraId="196138CF"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1CD1CE3" w14:textId="77777777" w:rsidR="00F01952" w:rsidRPr="00927920" w:rsidRDefault="00F01952" w:rsidP="00F01952">
      <w:pPr>
        <w:pStyle w:val="Prrafodelista"/>
        <w:numPr>
          <w:ilvl w:val="0"/>
          <w:numId w:val="36"/>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XVI. CANCELACIÓN DE LA GARANTÍA.</w:t>
      </w:r>
    </w:p>
    <w:p w14:paraId="74DA197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E0EC9E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sz w:val="22"/>
          <w:szCs w:val="22"/>
        </w:rPr>
        <w:t xml:space="preserve">LA GARANTÍA NO SERÁ LIBERADA HASTA QUE EL </w:t>
      </w:r>
      <w:r w:rsidRPr="00927920">
        <w:rPr>
          <w:rFonts w:ascii="Montserrat" w:hAnsi="Montserrat"/>
          <w:b/>
          <w:bCs/>
          <w:sz w:val="22"/>
          <w:szCs w:val="22"/>
        </w:rPr>
        <w:t>PROVEEDOR</w:t>
      </w:r>
      <w:r w:rsidRPr="00927920">
        <w:rPr>
          <w:rFonts w:ascii="Montserrat" w:hAnsi="Montserrat"/>
          <w:sz w:val="22"/>
          <w:szCs w:val="22"/>
        </w:rPr>
        <w:t xml:space="preserve"> HAYA ENTREGADO EL SERVICIO, A SATISFACCIÓN DEL ÁREA TÉCNICA, REQUIRENTE Y ADMINISTRADORA DEL </w:t>
      </w:r>
      <w:r w:rsidRPr="00927920">
        <w:rPr>
          <w:rFonts w:ascii="Montserrat" w:hAnsi="Montserrat"/>
          <w:b/>
          <w:bCs/>
          <w:sz w:val="22"/>
          <w:szCs w:val="22"/>
        </w:rPr>
        <w:t xml:space="preserve">CONTRATO ABIERTO </w:t>
      </w:r>
      <w:r w:rsidRPr="00927920">
        <w:rPr>
          <w:rFonts w:ascii="Montserrat" w:hAnsi="Montserrat"/>
          <w:sz w:val="22"/>
          <w:szCs w:val="22"/>
        </w:rPr>
        <w:t xml:space="preserve">CELEBRADO AL 100%, DE CONFORMIDAD CON LO PREVISTO EN LAS DISPOSICIONES GENERALES EN MATERIA DE FUNCIONES DE TESORERÍA, PUBLICADAS EN EL DIARIO OFICIAL DE LA FEDERACIÓN EL 30 DE NOVIEMBRE DE 2018; Y EL ACUERDO POR EL QUE SE MODIFICAN LAS DISPOSICIONES GENERALES EN MATERIA DE FUNCIONES DE TESORERÍA, PUBLICADAS EN EL DIARIO OFICIAL DE LA FEDERACIÓN EL 16 </w:t>
      </w:r>
      <w:r w:rsidRPr="00927920">
        <w:rPr>
          <w:rFonts w:ascii="Montserrat" w:hAnsi="Montserrat"/>
          <w:sz w:val="22"/>
          <w:szCs w:val="22"/>
        </w:rPr>
        <w:lastRenderedPageBreak/>
        <w:t xml:space="preserve">DE DICIEMBRE DE 2019;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PUBLICADO EN EL DIARIO DE LA FEDERACIÓN EL DÍA 15 DE ABRIL DE 2022, UNA VEZ CUMPLIDA LA TOTALIDAD DE LA OBLIGACIÓN GARANTIZADA; PARA LO CUAL, EL ÁREA TÉCNICA, REQUIRENTE Y ADMINISTRADORA DEL CONTRATO ABIERTO EMITIRÁ LA CONSTANCIA DEL CUMPLIMIENTO RESPECTIVO A FIN DE CONTAR CON ELEMENTOS PROBATORIOS QUE PERMITAN CANCELAR LAS GARANTÍAS; A TRAVÉS DE LA SUSCRIPCIÓN CONJUNTA CON EL </w:t>
      </w:r>
      <w:r w:rsidRPr="00927920">
        <w:rPr>
          <w:rFonts w:ascii="Montserrat" w:hAnsi="Montserrat"/>
          <w:b/>
          <w:bCs/>
          <w:sz w:val="22"/>
          <w:szCs w:val="22"/>
        </w:rPr>
        <w:t>PROVEEDOR</w:t>
      </w:r>
      <w:r w:rsidRPr="00927920">
        <w:rPr>
          <w:rFonts w:ascii="Montserrat" w:hAnsi="Montserrat"/>
          <w:sz w:val="22"/>
          <w:szCs w:val="22"/>
        </w:rPr>
        <w:t xml:space="preserve"> DEL ACTA DE EXTINCIÓN DE DERECHOS Y OBLIGACIONES</w:t>
      </w:r>
      <w:r w:rsidRPr="00927920">
        <w:rPr>
          <w:rFonts w:ascii="Montserrat" w:hAnsi="Montserrat" w:cs="Arial"/>
          <w:sz w:val="22"/>
          <w:szCs w:val="22"/>
        </w:rPr>
        <w:t>.</w:t>
      </w:r>
    </w:p>
    <w:p w14:paraId="4863C80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6FDA828" w14:textId="77777777" w:rsidR="00F01952" w:rsidRPr="00927920" w:rsidRDefault="00F01952" w:rsidP="00F01952">
      <w:pPr>
        <w:pStyle w:val="Prrafodelista"/>
        <w:numPr>
          <w:ilvl w:val="0"/>
          <w:numId w:val="37"/>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XVII. MODIFICACIONES AL CONTRATO ABIERTO.</w:t>
      </w:r>
    </w:p>
    <w:p w14:paraId="3C28EAC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8C3FC3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CONVOCANTE PODRÁ MODIFICAR EL CONTRATO ABIERTO VIGENTE QUE SE DERIVE DE LA PRESENTE INVITACIÓN A CUANDO MENOS TRES PERSONAS NACIONAL ELECTRÓNICA EN TÉRMINOS DE LO PREVISTO EN LOS ARTÍCULOS 52 DE LA LEY, 91 O 92 DE SU REGLAMENTO.</w:t>
      </w:r>
    </w:p>
    <w:p w14:paraId="61AF594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F0061A4" w14:textId="77777777" w:rsidR="00F01952" w:rsidRPr="00927920" w:rsidRDefault="00F01952" w:rsidP="00F01952">
      <w:pPr>
        <w:pStyle w:val="Prrafodelista"/>
        <w:numPr>
          <w:ilvl w:val="0"/>
          <w:numId w:val="38"/>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XVIII. SANCIONES.</w:t>
      </w:r>
    </w:p>
    <w:p w14:paraId="6CAEA58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311C4F4" w14:textId="77777777" w:rsidR="00F01952" w:rsidRPr="00927920" w:rsidRDefault="00F01952" w:rsidP="00F01952">
      <w:pPr>
        <w:pStyle w:val="Prrafodelista"/>
        <w:numPr>
          <w:ilvl w:val="0"/>
          <w:numId w:val="39"/>
        </w:numPr>
        <w:suppressAutoHyphens/>
        <w:autoSpaceDE w:val="0"/>
        <w:autoSpaceDN w:val="0"/>
        <w:adjustRightInd w:val="0"/>
        <w:spacing w:after="0" w:line="264" w:lineRule="auto"/>
        <w:jc w:val="both"/>
        <w:rPr>
          <w:rFonts w:ascii="Montserrat" w:hAnsi="Montserrat" w:cs="Arial"/>
          <w:b/>
          <w:bCs/>
        </w:rPr>
      </w:pPr>
      <w:r w:rsidRPr="00927920">
        <w:rPr>
          <w:rFonts w:ascii="Montserrat" w:hAnsi="Montserrat" w:cs="Arial"/>
          <w:b/>
          <w:bCs/>
        </w:rPr>
        <w:t>XVIII.I. PENAS CONVENCIONALES</w:t>
      </w:r>
    </w:p>
    <w:p w14:paraId="5BBD771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0E8DAA63" w14:textId="7D10C053"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EN TÉRMINOS DE LO PREVISTO EN LOS ARTÍCULOS 53 DE LA LAASSP Y 96 DE SU REGLAMENTO, EL ADMINISTRADOR DEL CONTRATO ABIERTO APLICARÁ UNA PENA CONVENCIONAL, EN CASO DE ATRASO EN EL CUMPLIMIENTO DEL PLAZO PACTADO PARA TERMINAR LA PRESTACIÓN DEL SERVICIO DE ACUERDO CON LA ORDEN DE SUMINISTRO QUE SE HAYA EMITIDO. EL PROVEEDOR QUEDA OBLIGADO A PAGAR POR CONCEPTO DE PENA CONVENCIONAL </w:t>
      </w:r>
      <w:r w:rsidRPr="009A2314">
        <w:rPr>
          <w:rFonts w:ascii="Montserrat" w:hAnsi="Montserrat" w:cs="Arial"/>
          <w:sz w:val="22"/>
          <w:szCs w:val="22"/>
        </w:rPr>
        <w:t xml:space="preserve">EL 0.1% (CERO PUNTO </w:t>
      </w:r>
      <w:r w:rsidR="009A2314" w:rsidRPr="009A2314">
        <w:rPr>
          <w:rFonts w:ascii="Montserrat" w:hAnsi="Montserrat" w:cs="Arial"/>
          <w:sz w:val="22"/>
          <w:szCs w:val="22"/>
        </w:rPr>
        <w:t xml:space="preserve">UNO </w:t>
      </w:r>
      <w:r w:rsidRPr="009A2314">
        <w:rPr>
          <w:rFonts w:ascii="Montserrat" w:hAnsi="Montserrat" w:cs="Arial"/>
          <w:sz w:val="22"/>
          <w:szCs w:val="22"/>
        </w:rPr>
        <w:t>POR CIENTO) POR CADA</w:t>
      </w:r>
      <w:r w:rsidRPr="00927920">
        <w:rPr>
          <w:rFonts w:ascii="Montserrat" w:hAnsi="Montserrat" w:cs="Arial"/>
          <w:sz w:val="22"/>
          <w:szCs w:val="22"/>
        </w:rPr>
        <w:t xml:space="preserve"> DÍA NATURAL DE ATRASO EN FUNCIÓN DEL PRECIO UNITARIO DE LOS SERVICIOS NO PRESTADOS OPORTUNAMENTE, SIN INCLUIR EL IMPUESTO AL VALOR AGREGADO, DE CONFORMIDAD CON LO ESTABLECIDO EN </w:t>
      </w:r>
      <w:r>
        <w:rPr>
          <w:rFonts w:ascii="Montserrat" w:hAnsi="Montserrat" w:cs="Arial"/>
          <w:sz w:val="22"/>
          <w:szCs w:val="22"/>
        </w:rPr>
        <w:t>LA</w:t>
      </w:r>
      <w:r w:rsidRPr="00927920">
        <w:rPr>
          <w:rFonts w:ascii="Montserrat" w:hAnsi="Montserrat" w:cs="Arial"/>
          <w:sz w:val="22"/>
          <w:szCs w:val="22"/>
        </w:rPr>
        <w:t xml:space="preserve"> PRESENTE </w:t>
      </w:r>
      <w:r>
        <w:rPr>
          <w:rFonts w:ascii="Montserrat" w:hAnsi="Montserrat" w:cs="Arial"/>
          <w:sz w:val="22"/>
          <w:szCs w:val="22"/>
        </w:rPr>
        <w:t>CONVOCATORIA</w:t>
      </w:r>
      <w:r w:rsidRPr="00927920">
        <w:rPr>
          <w:rFonts w:ascii="Montserrat" w:hAnsi="Montserrat" w:cs="Arial"/>
          <w:sz w:val="22"/>
          <w:szCs w:val="22"/>
        </w:rPr>
        <w:t>.</w:t>
      </w:r>
    </w:p>
    <w:p w14:paraId="6BCE4EF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4B819A4" w14:textId="7459D0FF"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PARA EFECTO DEL PAGO DE LA PENA CONVENCIONAL, EL PROVEEDOR DEBERÁ PRESENTAR EL CFDI DE INGRESO PARA PAGO DE LOS SERVICIOS PRESTADOS, ACOMPAÑADA DE UNA NOTA DE CRÉDITO O CFDI DE EGRESOS, POR EL MONTO DE LA PENA CONVENCIONAL PREVIAMENTE DETERMINADA </w:t>
      </w:r>
      <w:r w:rsidRPr="00927920">
        <w:rPr>
          <w:rFonts w:ascii="Montserrat" w:hAnsi="Montserrat" w:cs="Arial"/>
          <w:sz w:val="22"/>
          <w:szCs w:val="22"/>
        </w:rPr>
        <w:lastRenderedPageBreak/>
        <w:t xml:space="preserve">POR EL ADMINISTRADOR DEL CONTRATO ABIERTO, A FIN DE QUE SE APLIQUE AL CFDI DE INGRESO LA DEDUCCIÓN QUE CORRESPONDA CONFORME A LA NOTA DE CRÉDITO. EN CASO DE QUE NO EXISTAN FACTURAS PENDIENTES DE PAGO, EL PROVEEDOR DEBERÁ PAGAR LA PENA CONVENCIONAL </w:t>
      </w:r>
      <w:bookmarkStart w:id="3" w:name="_Hlk186814311"/>
      <w:r w:rsidRPr="003B1651">
        <w:rPr>
          <w:rFonts w:ascii="Montserrat" w:hAnsi="Montserrat" w:cs="Arial"/>
          <w:sz w:val="22"/>
          <w:szCs w:val="22"/>
        </w:rPr>
        <w:t>A TRAVÉS DE</w:t>
      </w:r>
      <w:r w:rsidR="003B1651" w:rsidRPr="003B1651">
        <w:rPr>
          <w:rFonts w:ascii="Montserrat" w:hAnsi="Montserrat" w:cs="Arial"/>
          <w:sz w:val="22"/>
          <w:szCs w:val="22"/>
        </w:rPr>
        <w:t xml:space="preserve"> DEPOSITO BANCARIO A LA CUENTA R48MHL CANAL 22 ING RECURSOS PROP PROD DIST VTA BNRT</w:t>
      </w:r>
      <w:bookmarkEnd w:id="3"/>
      <w:r w:rsidRPr="003B1651">
        <w:rPr>
          <w:rFonts w:ascii="Montserrat" w:hAnsi="Montserrat" w:cs="Arial"/>
          <w:sz w:val="22"/>
          <w:szCs w:val="22"/>
        </w:rPr>
        <w:t>.</w:t>
      </w:r>
    </w:p>
    <w:p w14:paraId="05BCA68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14D963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CUANDO EL MONTO TOTAL DE APLICACIÓN DE PENAS CONVENCIONALES EXCEDA EL MONTO TOTAL DE LA GARANTÍA DE CUMPLIMIENTO DEL CONTRATO ABIERTO, SE INICIARÁ EL PROCEDIMIENTO DE RESCISIÓN DEL CONTRATO ABIERTO EN LOS TÉRMINOS DEL ARTÍCULO 54 DE LA LEY DE ADQUISICIONES, ARRENDAMIENTOS Y SERVICIOS DEL SECTOR PÚBLICO.</w:t>
      </w:r>
    </w:p>
    <w:p w14:paraId="0888513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09F616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CÁLCULO, NOTIFICACIÓN Y APLICACIÓN DE LA PENA CONVENCIONAL, CORRESPONDE AL ADMINISTRADOR DEL CONTRATO ABIERTO.</w:t>
      </w:r>
    </w:p>
    <w:p w14:paraId="2D6954E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CEB3F0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LAS PENAS CONVENCIONALES SE APLICARÁN BAJO EL PRINCIPIO DE PROPORCIONALIDAD.</w:t>
      </w:r>
    </w:p>
    <w:p w14:paraId="27DE5F0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8EFE403" w14:textId="77777777" w:rsidR="00F01952" w:rsidRPr="00927920" w:rsidRDefault="00F01952" w:rsidP="00F01952">
      <w:pPr>
        <w:pStyle w:val="Prrafodelista"/>
        <w:numPr>
          <w:ilvl w:val="0"/>
          <w:numId w:val="40"/>
        </w:numPr>
        <w:suppressAutoHyphens/>
        <w:autoSpaceDE w:val="0"/>
        <w:autoSpaceDN w:val="0"/>
        <w:adjustRightInd w:val="0"/>
        <w:spacing w:after="0" w:line="264" w:lineRule="auto"/>
        <w:jc w:val="both"/>
        <w:rPr>
          <w:rFonts w:ascii="Montserrat" w:hAnsi="Montserrat" w:cs="Arial"/>
          <w:b/>
          <w:bCs/>
        </w:rPr>
      </w:pPr>
      <w:r w:rsidRPr="00927920">
        <w:rPr>
          <w:rFonts w:ascii="Montserrat" w:hAnsi="Montserrat" w:cs="Arial"/>
          <w:b/>
          <w:bCs/>
        </w:rPr>
        <w:t>XVIII.II. DEDUCCIONES.</w:t>
      </w:r>
    </w:p>
    <w:p w14:paraId="460B0C7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0EA5F7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DE CONFORMIDAD CON EL ARTÍCULO 53 BIS DE LA LAASSP Y 97 DE SU REGLAMENTO, SE APLICARÁN DEDUCCIONES AL PAGO EN CASO DE INCUMPLIMIENTO PARCIAL O DEFICIENTE EN QUE PUDIERA INCURRIR EL PROVEEDOR DE ACUERDO CON LO ESTABLECIDO EN EL ANEXO 1.</w:t>
      </w:r>
    </w:p>
    <w:p w14:paraId="2A5C319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DE748E5" w14:textId="69C52F46"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EN CASO DE QUE EL PROVEEDOR INCURRA EN INCUMPLIMIENTO PARCIAL O DEFICIENTE RESPECTO A LAS CANTIDADES, CARACTERÍSTICAS Y FORMA EN QUE ES REQUERIDA LA PRESTACIÓN DEL SERVICIO, DE ACUERDO CON LAS PARTIDAS ADJUDICADAS, SE LE APLICARÁ UNA DEDUCCIÓN AL PAGO </w:t>
      </w:r>
      <w:r w:rsidRPr="009A2314">
        <w:rPr>
          <w:rFonts w:ascii="Montserrat" w:hAnsi="Montserrat" w:cs="Arial"/>
          <w:sz w:val="22"/>
          <w:szCs w:val="22"/>
        </w:rPr>
        <w:t xml:space="preserve">DEL </w:t>
      </w:r>
      <w:r w:rsidR="009A2314" w:rsidRPr="009A2314">
        <w:rPr>
          <w:rFonts w:ascii="Montserrat" w:hAnsi="Montserrat" w:cs="Arial"/>
          <w:sz w:val="22"/>
          <w:szCs w:val="22"/>
        </w:rPr>
        <w:t>1</w:t>
      </w:r>
      <w:r w:rsidRPr="009A2314">
        <w:rPr>
          <w:rFonts w:ascii="Montserrat" w:hAnsi="Montserrat" w:cs="Arial"/>
          <w:sz w:val="22"/>
          <w:szCs w:val="22"/>
        </w:rPr>
        <w:t>% (</w:t>
      </w:r>
      <w:r w:rsidR="009A2314" w:rsidRPr="009A2314">
        <w:rPr>
          <w:rFonts w:ascii="Montserrat" w:hAnsi="Montserrat" w:cs="Arial"/>
          <w:sz w:val="22"/>
          <w:szCs w:val="22"/>
        </w:rPr>
        <w:t>UNO</w:t>
      </w:r>
      <w:r w:rsidRPr="009A2314">
        <w:rPr>
          <w:rFonts w:ascii="Montserrat" w:hAnsi="Montserrat" w:cs="Arial"/>
          <w:sz w:val="22"/>
          <w:szCs w:val="22"/>
        </w:rPr>
        <w:t xml:space="preserve"> POR CIENTO)</w:t>
      </w:r>
      <w:r w:rsidRPr="00927920">
        <w:rPr>
          <w:rFonts w:ascii="Montserrat" w:hAnsi="Montserrat" w:cs="Arial"/>
          <w:sz w:val="22"/>
          <w:szCs w:val="22"/>
        </w:rPr>
        <w:t xml:space="preserve"> CALCULADA SOBRE EL PRECIO UNITARIO DEL SERVICIO INCUMPLIDO, POR CADA DÍA NATURAL EN QUE ESTO SUCEDA Y HASTA LA FECHA EN QUE MATERIALMENTE SE CUMPLA LA OBLIGACIÓN.</w:t>
      </w:r>
    </w:p>
    <w:p w14:paraId="1CE4474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 </w:t>
      </w:r>
    </w:p>
    <w:p w14:paraId="7C8EDFE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LO ANTERIOR, EN EL ENTENDIDO DE QUE DE FORMA INMEDIATA SE CUMPLA CON EL OBJETO DEL CONTRATO ABIERTO, CONFORME A LO ACORDADO, EN CASO CONTRARIO TELEVISIÓN METROPOLITANA S.A. DE C.V. PODRÁ INICIAR EN CUALQUIER MOMENTO POSTERIOR AL INCUMPLIMIENTO, EL PROCEDIMIENTO DE RESCISIÓN DEL CONTRATO ABIERTO, CONSIDERANDO LA GRAVEDAD DEL INCUMPLIMIENTO Y LOS DAÑOS Y PERJUICIOS QUE EL MISMO </w:t>
      </w:r>
      <w:r w:rsidRPr="00927920">
        <w:rPr>
          <w:rFonts w:ascii="Montserrat" w:hAnsi="Montserrat" w:cs="Arial"/>
          <w:sz w:val="22"/>
          <w:szCs w:val="22"/>
        </w:rPr>
        <w:lastRenderedPageBreak/>
        <w:t>PUDIERA OCASIONAR A LOS INTERESES DEL ESTADO REPRESENTADOS POR TELEVISIÓN METROPOLITANA S.A. DE C.V.</w:t>
      </w:r>
    </w:p>
    <w:p w14:paraId="102FB55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14BEAED" w14:textId="2E58A30A"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PARA EFECTO DEL PAGO DE LA DEDUCTIVA, EL PROVEEDOR DEBERÁ PRESENTAR EL CFDI DE INGRESO PARA PAGO DE LOS SERVICIOS PRESTADOS, ACOMPAÑADA DE UNA NOTA DE CRÉDITO O CFDI DE EGRESOS, POR EL MONTO DE LA PENA CONVENCIONAL PREVIAMENTE DETERMINADA POR EL ADMINISTRADOR DEL CONTRATO ABIERTO, A FIN DE QUE SE APLIQUE AL CFDI DE INGRESO LA DEDUCCIÓN QUE CORRESPONDA CONFORME A LA NOTA DE CRÉDITO. EN CASO DE QUE NO EXISTAN FACTURAS PENDIENTES DE PAGO, EL PROVEEDOR DEBERÁ PAGAR LA </w:t>
      </w:r>
      <w:r w:rsidR="000821C8">
        <w:rPr>
          <w:rFonts w:ascii="Montserrat" w:hAnsi="Montserrat" w:cs="Arial"/>
          <w:sz w:val="22"/>
          <w:szCs w:val="22"/>
        </w:rPr>
        <w:t>DEDUCTIVA</w:t>
      </w:r>
      <w:r w:rsidRPr="00927920">
        <w:rPr>
          <w:rFonts w:ascii="Montserrat" w:hAnsi="Montserrat" w:cs="Arial"/>
          <w:sz w:val="22"/>
          <w:szCs w:val="22"/>
        </w:rPr>
        <w:t xml:space="preserve"> A TRAVÉS </w:t>
      </w:r>
      <w:r w:rsidR="000821C8">
        <w:rPr>
          <w:rFonts w:ascii="Montserrat" w:hAnsi="Montserrat" w:cs="Arial"/>
          <w:sz w:val="22"/>
          <w:szCs w:val="22"/>
        </w:rPr>
        <w:t xml:space="preserve">DE </w:t>
      </w:r>
      <w:r w:rsidR="000821C8" w:rsidRPr="000821C8">
        <w:rPr>
          <w:rFonts w:ascii="Montserrat" w:hAnsi="Montserrat" w:cs="Arial"/>
          <w:sz w:val="22"/>
          <w:szCs w:val="22"/>
        </w:rPr>
        <w:t>DEPÓSITO BANCARIO A LA CUENTA R48MHL CANAL 22 ING RECURSOS PROP PROD DIST VTA BNRT</w:t>
      </w:r>
      <w:r w:rsidRPr="00927920">
        <w:rPr>
          <w:rFonts w:ascii="Montserrat" w:hAnsi="Montserrat" w:cs="Arial"/>
          <w:sz w:val="22"/>
          <w:szCs w:val="22"/>
        </w:rPr>
        <w:t>.</w:t>
      </w:r>
    </w:p>
    <w:p w14:paraId="28803B4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A6FAB1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CÁLCULO, NOTIFICACIÓN Y APLICACIÓN DE LAS DEDUCCIONES CORRESPONDE AL ADMINISTRADOR DEL CONTRATO ABIERTO.</w:t>
      </w:r>
    </w:p>
    <w:p w14:paraId="0903CBC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1AD6822" w14:textId="77777777" w:rsidR="00F01952" w:rsidRPr="00927920" w:rsidRDefault="00F01952" w:rsidP="00F01952">
      <w:pPr>
        <w:pStyle w:val="Prrafodelista"/>
        <w:numPr>
          <w:ilvl w:val="0"/>
          <w:numId w:val="41"/>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XIX. TERMINACIÓN ANTICIPADA.</w:t>
      </w:r>
    </w:p>
    <w:p w14:paraId="2480CE3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C733917"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CONVOCANTE PODRÁ DAR POR TERMINADO ANTICIPADAMENTE EL CONTRATO ABIERTO CUANDO POR CAUSAS JUSTIFICADAS QUE SE EXTINGA LA NECESIDAD DE REQUERIR LOS SERVICIOS Y SE DEMUESTRE QUE DE CONTINUAR CON EL CUMPLIMIENTO DE LAS OBLIGACIONES PACTADAS SE OCASIONARÍA ALGÚN DAÑO O PERJUICIO AL ESTADO O SE DETERMINE LA NULIDAD DE LOS ACTOS QUE DIERON ORIGEN AL CONTRATO ABIERTO CON MOTIVO DE LA RESOLUCIÓN DE UNA INCONFORMIDAD O INTERVENCIÓN DE OFICIO EMITIDA POR LA SFP.</w:t>
      </w:r>
    </w:p>
    <w:p w14:paraId="6B621AE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DAEA0A1" w14:textId="77777777" w:rsidR="00F01952" w:rsidRPr="00927920" w:rsidRDefault="00F01952" w:rsidP="00F01952">
      <w:pPr>
        <w:pStyle w:val="Prrafodelista"/>
        <w:numPr>
          <w:ilvl w:val="0"/>
          <w:numId w:val="42"/>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XX. SUSPENSIÓN DE LA CONTRATACIÓN</w:t>
      </w:r>
    </w:p>
    <w:p w14:paraId="1F55077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C0B7AC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CUANDO DENTRO DE LA VIGENCIA DE LA CONTRATACIÓN SE PRESENTE CASO FORTUITO O FUERZA MAYOR LA CONVOCANTE BAJO SU RESPONSABILIDAD PODRÁ SUSPENDER LA ENTREGA DE LOS SERVICIOS EN CUYO CASO ÚNICAMENTE SE PAGARÁ AQUÉL QUE HUBIESE SIDO EFECTIVAMENTE PRESTADO CON LA CALIDAD Y CARACTERÍSTICAS REQUERIDAS.</w:t>
      </w:r>
    </w:p>
    <w:p w14:paraId="7F72006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3856C25"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PLAZO DE SUSPENSIÓN SERÁ PACTADO POR TELEVISIÓN METROPOLITANA S.A. DE C.V. Y EL PROVEEDOR A CUYO TÉRMINO PODRÁ INICIAR LA TERMINACIÓN ANTICIPADA DEL CONTRATO ABIERTO CELEBRADO.</w:t>
      </w:r>
    </w:p>
    <w:p w14:paraId="4092984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2E92859" w14:textId="77777777" w:rsidR="00F01952" w:rsidRPr="00927920" w:rsidRDefault="00F01952" w:rsidP="00F01952">
      <w:pPr>
        <w:pStyle w:val="Prrafodelista"/>
        <w:numPr>
          <w:ilvl w:val="0"/>
          <w:numId w:val="43"/>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XXI. RESCISIÓN ADMINISTRATIVA DEL CONTRATO ABIERTO</w:t>
      </w:r>
    </w:p>
    <w:p w14:paraId="55BDB38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99D09AC"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LA CONVOCANTE PODRÁ EN CUALQUIER MOMENTO RESCINDIR ADMINISTRATIVAMENTE EL </w:t>
      </w:r>
      <w:r w:rsidRPr="00927920">
        <w:rPr>
          <w:rFonts w:ascii="Montserrat" w:hAnsi="Montserrat"/>
          <w:b/>
          <w:bCs/>
          <w:sz w:val="22"/>
          <w:szCs w:val="22"/>
        </w:rPr>
        <w:t xml:space="preserve">CONTRATO ABIERTO </w:t>
      </w:r>
      <w:r w:rsidRPr="00927920">
        <w:rPr>
          <w:rFonts w:ascii="Montserrat" w:hAnsi="Montserrat"/>
          <w:sz w:val="22"/>
          <w:szCs w:val="22"/>
        </w:rPr>
        <w:t xml:space="preserve">CUANDO EL </w:t>
      </w:r>
      <w:r w:rsidRPr="00927920">
        <w:rPr>
          <w:rFonts w:ascii="Montserrat" w:hAnsi="Montserrat"/>
          <w:b/>
          <w:bCs/>
          <w:sz w:val="22"/>
          <w:szCs w:val="22"/>
        </w:rPr>
        <w:t>LICITANTE ADJUDICADO</w:t>
      </w:r>
      <w:r w:rsidRPr="00927920">
        <w:rPr>
          <w:rFonts w:ascii="Montserrat" w:hAnsi="Montserrat"/>
          <w:sz w:val="22"/>
          <w:szCs w:val="22"/>
        </w:rPr>
        <w:t xml:space="preserve"> INCURRA EN INCUMPLIMIENTO DE SUS OBLIGACIONES CONTRACTUALES, POR LO QUE, DE MANERA ENUNCIATIVA, MÁS NO LIMITATIVA, SE ENTENDERÁ POR INCUMPLIMIENTO:</w:t>
      </w:r>
    </w:p>
    <w:p w14:paraId="4888FE33" w14:textId="77777777" w:rsidR="00F01952" w:rsidRPr="00927920" w:rsidRDefault="00F01952" w:rsidP="00F01952">
      <w:pPr>
        <w:jc w:val="both"/>
        <w:rPr>
          <w:rFonts w:ascii="Montserrat" w:hAnsi="Montserrat"/>
          <w:sz w:val="22"/>
          <w:szCs w:val="22"/>
        </w:rPr>
      </w:pPr>
    </w:p>
    <w:p w14:paraId="4A8CC7E3" w14:textId="77777777" w:rsidR="00F01952" w:rsidRPr="00927920" w:rsidRDefault="00F01952" w:rsidP="00F01952">
      <w:pPr>
        <w:pStyle w:val="Prrafodelista"/>
        <w:numPr>
          <w:ilvl w:val="0"/>
          <w:numId w:val="44"/>
        </w:numPr>
        <w:suppressAutoHyphens/>
        <w:spacing w:after="0" w:line="240" w:lineRule="auto"/>
        <w:jc w:val="both"/>
        <w:rPr>
          <w:rFonts w:ascii="Montserrat" w:hAnsi="Montserrat"/>
        </w:rPr>
      </w:pPr>
      <w:r w:rsidRPr="00927920">
        <w:rPr>
          <w:rFonts w:ascii="Montserrat" w:hAnsi="Montserrat"/>
        </w:rPr>
        <w:t xml:space="preserve">SI EL </w:t>
      </w:r>
      <w:r w:rsidRPr="00927920">
        <w:rPr>
          <w:rFonts w:ascii="Montserrat" w:hAnsi="Montserrat"/>
          <w:b/>
          <w:bCs/>
        </w:rPr>
        <w:t>PROVEEDOR</w:t>
      </w:r>
      <w:r w:rsidRPr="00927920">
        <w:rPr>
          <w:rFonts w:ascii="Montserrat" w:hAnsi="Montserrat"/>
        </w:rPr>
        <w:t xml:space="preserve"> NO CUMPLE CON LA ENTREGA DE LOS SERVICIOS, OBJETO DEL PRESENTE CONTRATO ABIERTO, DENTRO DEL PLAZO Y CONFORME A LOS TÉRMINOS ESTABLECIDOS EN EL MISMO Y EN SUS ANEXOS.</w:t>
      </w:r>
    </w:p>
    <w:p w14:paraId="15DD35BF" w14:textId="77777777" w:rsidR="00F01952" w:rsidRPr="00927920" w:rsidRDefault="00F01952" w:rsidP="00F01952">
      <w:pPr>
        <w:pStyle w:val="Prrafodelista"/>
        <w:jc w:val="both"/>
        <w:rPr>
          <w:rFonts w:ascii="Montserrat" w:hAnsi="Montserrat"/>
        </w:rPr>
      </w:pPr>
    </w:p>
    <w:p w14:paraId="6263918A" w14:textId="77777777" w:rsidR="00F01952" w:rsidRPr="00927920" w:rsidRDefault="00F01952" w:rsidP="00F01952">
      <w:pPr>
        <w:pStyle w:val="Prrafodelista"/>
        <w:numPr>
          <w:ilvl w:val="0"/>
          <w:numId w:val="44"/>
        </w:numPr>
        <w:suppressAutoHyphens/>
        <w:spacing w:after="0"/>
        <w:jc w:val="both"/>
        <w:rPr>
          <w:rFonts w:ascii="Montserrat" w:hAnsi="Montserrat"/>
        </w:rPr>
      </w:pPr>
      <w:r w:rsidRPr="00927920">
        <w:rPr>
          <w:rFonts w:ascii="Montserrat" w:hAnsi="Montserrat"/>
        </w:rPr>
        <w:t>CUANDO EL</w:t>
      </w:r>
      <w:r w:rsidRPr="00927920">
        <w:rPr>
          <w:rFonts w:ascii="Montserrat" w:hAnsi="Montserrat"/>
          <w:b/>
          <w:bCs/>
        </w:rPr>
        <w:t xml:space="preserve"> LICITANTE ADJUDICADO</w:t>
      </w:r>
      <w:r w:rsidRPr="00927920">
        <w:rPr>
          <w:rFonts w:ascii="Montserrat" w:hAnsi="Montserrat"/>
        </w:rPr>
        <w:t xml:space="preserve"> POR SÍ O POR INTERPÓSITA PERSONA, INCURRA EN ALGUNA O ALGUNAS DE LAS CONDUCTAS TIPIFICADAS COMO INEXISTENCIA DE OPERACIONES AMPARADAS POR CFDI, Y QUE POR CONSECUENCIA SE ACTUALICE EL SUPUESTO DE ACTOS O CONTRATO ABIERTOS SIMULADOS, DE CONFORMIDAD CON LA RELACIÓN DEFINITIVA DE CONTRIBUYENTES CON OPERACIONES PRESUNTAMENTE INEXISTENTES PUBLICADA EN EL DIARIO OFICIAL DE LA FEDERACIÓN Y CON LOS ARTÍCULOS 32-D Y 69-B DEL CÓDIGO FISCAL DE LA FEDERACIÓN;</w:t>
      </w:r>
    </w:p>
    <w:p w14:paraId="20D33AF8" w14:textId="77777777" w:rsidR="00F01952" w:rsidRPr="00927920" w:rsidRDefault="00F01952" w:rsidP="00F01952">
      <w:pPr>
        <w:spacing w:line="276" w:lineRule="auto"/>
        <w:jc w:val="both"/>
        <w:rPr>
          <w:rFonts w:ascii="Montserrat" w:hAnsi="Montserrat"/>
          <w:sz w:val="22"/>
          <w:szCs w:val="22"/>
        </w:rPr>
      </w:pPr>
    </w:p>
    <w:p w14:paraId="6289FBC8" w14:textId="77777777" w:rsidR="00F01952" w:rsidRPr="00927920" w:rsidRDefault="00F01952" w:rsidP="00F01952">
      <w:pPr>
        <w:pStyle w:val="Prrafodelista"/>
        <w:numPr>
          <w:ilvl w:val="0"/>
          <w:numId w:val="44"/>
        </w:numPr>
        <w:suppressAutoHyphens/>
        <w:spacing w:after="0"/>
        <w:jc w:val="both"/>
        <w:rPr>
          <w:rFonts w:ascii="Montserrat" w:hAnsi="Montserrat"/>
        </w:rPr>
      </w:pPr>
      <w:r w:rsidRPr="00927920">
        <w:rPr>
          <w:rFonts w:ascii="Montserrat" w:hAnsi="Montserrat"/>
        </w:rPr>
        <w:t>CUANDO EL</w:t>
      </w:r>
      <w:r w:rsidRPr="00927920">
        <w:rPr>
          <w:rFonts w:ascii="Montserrat" w:hAnsi="Montserrat"/>
          <w:b/>
          <w:bCs/>
        </w:rPr>
        <w:t xml:space="preserve"> LICITANTE ADJUDICADO</w:t>
      </w:r>
      <w:r w:rsidRPr="00927920">
        <w:rPr>
          <w:rFonts w:ascii="Montserrat" w:hAnsi="Montserrat"/>
        </w:rPr>
        <w:t xml:space="preserve"> POR SÍ O POR INTERPÓSITA PERSONA, INCURRAN EN ALGUNA O ALGUNAS DE LAS CONDUCTAS TIPIFICADAS COMO: </w:t>
      </w:r>
    </w:p>
    <w:p w14:paraId="628D10A1" w14:textId="77777777" w:rsidR="00F01952" w:rsidRPr="00927920" w:rsidRDefault="00F01952" w:rsidP="00F01952">
      <w:pPr>
        <w:spacing w:line="276" w:lineRule="auto"/>
        <w:jc w:val="both"/>
        <w:rPr>
          <w:rFonts w:ascii="Montserrat" w:hAnsi="Montserrat"/>
          <w:sz w:val="22"/>
          <w:szCs w:val="22"/>
        </w:rPr>
      </w:pPr>
    </w:p>
    <w:p w14:paraId="58C3DCAF" w14:textId="77777777" w:rsidR="00F01952" w:rsidRPr="00927920" w:rsidRDefault="00F01952" w:rsidP="00F01952">
      <w:pPr>
        <w:pStyle w:val="Prrafodelista"/>
        <w:widowControl w:val="0"/>
        <w:numPr>
          <w:ilvl w:val="0"/>
          <w:numId w:val="45"/>
        </w:numPr>
        <w:suppressAutoHyphens/>
        <w:autoSpaceDE w:val="0"/>
        <w:autoSpaceDN w:val="0"/>
        <w:spacing w:after="0"/>
        <w:contextualSpacing w:val="0"/>
        <w:jc w:val="both"/>
        <w:rPr>
          <w:rFonts w:ascii="Montserrat" w:hAnsi="Montserrat"/>
        </w:rPr>
      </w:pPr>
      <w:r w:rsidRPr="00927920">
        <w:rPr>
          <w:rFonts w:ascii="Montserrat" w:hAnsi="Montserrat"/>
        </w:rPr>
        <w:t>DELITO CONTRA LA ECONOMÍA PÚBLICA, CONFORME A LOS DISPUESTO EN EL ARTÍCULO 254 BIS DEL CÓDIGO PENAL FEDERAL;</w:t>
      </w:r>
    </w:p>
    <w:p w14:paraId="6CF60A80" w14:textId="77777777" w:rsidR="00F01952" w:rsidRPr="00927920" w:rsidRDefault="00F01952" w:rsidP="00F01952">
      <w:pPr>
        <w:pStyle w:val="Prrafodelista"/>
        <w:widowControl w:val="0"/>
        <w:numPr>
          <w:ilvl w:val="0"/>
          <w:numId w:val="45"/>
        </w:numPr>
        <w:suppressAutoHyphens/>
        <w:autoSpaceDE w:val="0"/>
        <w:autoSpaceDN w:val="0"/>
        <w:spacing w:after="0"/>
        <w:contextualSpacing w:val="0"/>
        <w:jc w:val="both"/>
        <w:rPr>
          <w:rFonts w:ascii="Montserrat" w:hAnsi="Montserrat"/>
        </w:rPr>
      </w:pPr>
      <w:r w:rsidRPr="00927920">
        <w:rPr>
          <w:rFonts w:ascii="Montserrat" w:hAnsi="Montserrat"/>
        </w:rPr>
        <w:t>PRÁCTICAS MONOPÓLICAS ABSOLUTAS, SEGÚN LO ESTATUIDO EN EL ARTÍCULO 53 DE LA LEY FEDERAL DE COMPETENCIA ECONÓMICA; O</w:t>
      </w:r>
    </w:p>
    <w:p w14:paraId="35FDC40A" w14:textId="77777777" w:rsidR="00F01952" w:rsidRPr="00927920" w:rsidRDefault="00F01952" w:rsidP="00F01952">
      <w:pPr>
        <w:pStyle w:val="Prrafodelista"/>
        <w:widowControl w:val="0"/>
        <w:numPr>
          <w:ilvl w:val="0"/>
          <w:numId w:val="45"/>
        </w:numPr>
        <w:suppressAutoHyphens/>
        <w:autoSpaceDE w:val="0"/>
        <w:autoSpaceDN w:val="0"/>
        <w:spacing w:after="0"/>
        <w:contextualSpacing w:val="0"/>
        <w:jc w:val="both"/>
        <w:rPr>
          <w:rFonts w:ascii="Montserrat" w:hAnsi="Montserrat"/>
        </w:rPr>
      </w:pPr>
      <w:r w:rsidRPr="00927920">
        <w:rPr>
          <w:rFonts w:ascii="Montserrat" w:hAnsi="Montserrat"/>
        </w:rPr>
        <w:t>CONDUCTAS ANTICOMPETITIVAS, PRÁCTICAS MONOPÓLICAS ABSOLUTAS O RELATIVAS, EN TÉRMINOS DE LOS ARTÍCULOS 52 A 56 DE ESTA ÚLTIMA LEY.</w:t>
      </w:r>
    </w:p>
    <w:p w14:paraId="63569111" w14:textId="77777777" w:rsidR="00F01952" w:rsidRPr="00927920" w:rsidRDefault="00F01952" w:rsidP="00F01952">
      <w:pPr>
        <w:jc w:val="both"/>
        <w:rPr>
          <w:rFonts w:ascii="Montserrat" w:hAnsi="Montserrat"/>
          <w:sz w:val="22"/>
          <w:szCs w:val="22"/>
          <w:highlight w:val="green"/>
        </w:rPr>
      </w:pPr>
    </w:p>
    <w:p w14:paraId="0B08266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sz w:val="22"/>
          <w:szCs w:val="22"/>
        </w:rPr>
        <w:t xml:space="preserve">PARA LA ACTUALIZACIÓN DE ESTA CAUSAL DE RESCISIÓN, SERÁ NECESARIO QUE LA RESPONSABILIDAD DEL </w:t>
      </w:r>
      <w:r w:rsidRPr="00927920">
        <w:rPr>
          <w:rFonts w:ascii="Montserrat" w:hAnsi="Montserrat"/>
          <w:b/>
          <w:bCs/>
          <w:sz w:val="22"/>
          <w:szCs w:val="22"/>
        </w:rPr>
        <w:t xml:space="preserve">LICITANTE ADJUDICADO </w:t>
      </w:r>
      <w:r w:rsidRPr="00927920">
        <w:rPr>
          <w:rFonts w:ascii="Montserrat" w:hAnsi="Montserrat"/>
          <w:sz w:val="22"/>
          <w:szCs w:val="22"/>
        </w:rPr>
        <w:t>POR SI O POR INTERPÓSITA PERSONA, HAYA SIDO DETERMINADA EN RESOLUCIÓN FIRME, DICTADA POR AUTORIDAD COMPETENTE.</w:t>
      </w:r>
    </w:p>
    <w:p w14:paraId="52B6D0A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A6E90B2" w14:textId="77777777" w:rsidR="00F01952" w:rsidRPr="00927920" w:rsidRDefault="00F01952" w:rsidP="00F01952">
      <w:pPr>
        <w:pStyle w:val="Prrafodelista"/>
        <w:numPr>
          <w:ilvl w:val="0"/>
          <w:numId w:val="46"/>
        </w:numPr>
        <w:suppressAutoHyphens/>
        <w:autoSpaceDE w:val="0"/>
        <w:autoSpaceDN w:val="0"/>
        <w:adjustRightInd w:val="0"/>
        <w:spacing w:after="0" w:line="264" w:lineRule="auto"/>
        <w:ind w:left="709" w:hanging="425"/>
        <w:jc w:val="both"/>
        <w:rPr>
          <w:rFonts w:ascii="Montserrat" w:hAnsi="Montserrat" w:cs="Arial"/>
          <w:b/>
          <w:bCs/>
        </w:rPr>
      </w:pPr>
      <w:r w:rsidRPr="00927920">
        <w:rPr>
          <w:rFonts w:ascii="Montserrat" w:hAnsi="Montserrat" w:cs="Arial"/>
          <w:b/>
          <w:bCs/>
        </w:rPr>
        <w:t>XXII. NO NEGOCIACIÓN DE CONDICIONES.</w:t>
      </w:r>
    </w:p>
    <w:p w14:paraId="0EB1DF33"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58CC558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lastRenderedPageBreak/>
        <w:t>EN NINGUNA CIRCUNSTANCIA PODRÁN SER NEGOCIADAS LAS CONDICIONES ESTIPULADAS EN ESTA CONVOCATORIA DE INVITACIÓN.</w:t>
      </w:r>
    </w:p>
    <w:p w14:paraId="31FA307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6228BA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LICITANTE A QUIEN SE LE ADJUDIQUE LA CONTRATACIÓN NO PODRÁ TRANSMITIR BAJO NINGÚN TÍTULO LOS DERECHOS Y OBLIGACIONES QUE SE ESTABLEZCAN EN EL CONTRATO ABIERTO RESPECTIVO Y QUE SE DERIVEN DE LA CONVOCATORIA CON EXCEPCIÓN DE LOS DERECHOS DE COBRO PREVIA SOLICITUD POR ESCRITO DEL PROVEEDOR EN CUYO CASO SE DEBERÁ CONTAR CON LA CONFORMIDAD PREVIA Y POR ESCRITO DE LA CONVOCANTE.</w:t>
      </w:r>
    </w:p>
    <w:p w14:paraId="5653EBD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C8A9793" w14:textId="77777777" w:rsidR="00F01952" w:rsidRPr="00927920" w:rsidRDefault="00F01952" w:rsidP="00F01952">
      <w:pPr>
        <w:pStyle w:val="Prrafodelista"/>
        <w:numPr>
          <w:ilvl w:val="0"/>
          <w:numId w:val="46"/>
        </w:numPr>
        <w:suppressAutoHyphens/>
        <w:autoSpaceDE w:val="0"/>
        <w:autoSpaceDN w:val="0"/>
        <w:adjustRightInd w:val="0"/>
        <w:spacing w:after="0" w:line="264" w:lineRule="auto"/>
        <w:jc w:val="both"/>
        <w:rPr>
          <w:rFonts w:ascii="Montserrat" w:hAnsi="Montserrat" w:cs="Arial"/>
          <w:b/>
          <w:bCs/>
        </w:rPr>
      </w:pPr>
      <w:r w:rsidRPr="00927920">
        <w:rPr>
          <w:rFonts w:ascii="Montserrat" w:hAnsi="Montserrat" w:cs="Arial"/>
          <w:b/>
          <w:bCs/>
        </w:rPr>
        <w:t>FORMAS Y TÉRMINOS QUE REGIRÁN LOS DIVERSOS ACTOS DEL PROCEDIMIENTO.</w:t>
      </w:r>
    </w:p>
    <w:p w14:paraId="1BE5DCC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C52F024"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PRESENTE PROCEDIMIENTO SE EFECTUARÁ EN LOS PLAZOS QUE PREVÉ LA LEY PARA LA PRESENTACIÓN Y APERTURA DE PROPOSICIONES DE ACUERDO CON LO ESTABLECIDO EN EL ARTÍCULO 43 FRACCIÓN IV DE LA LEY.</w:t>
      </w:r>
    </w:p>
    <w:p w14:paraId="74D383F8"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17ABAB3" w14:textId="51CF949D"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LOS ACTOS CORRESPONDIENTES A LA(S) JUNTA(S) DE ACLARACIONES PRESENTACIÓN Y APERTURA DE PROPOSICIONES Y FALLO SE LLEVARÁN A CABO A TRAVÉS DE COMPRANET EN LA SALA DE JUNTAS DE LA CONVOCANTE SIN LA PRESENCIA DE LOS LICITANTES</w:t>
      </w:r>
      <w:r w:rsidR="003154F0">
        <w:rPr>
          <w:rFonts w:ascii="Montserrat" w:hAnsi="Montserrat" w:cs="Arial"/>
          <w:sz w:val="22"/>
          <w:szCs w:val="22"/>
        </w:rPr>
        <w:t>,</w:t>
      </w:r>
      <w:r w:rsidRPr="00927920">
        <w:rPr>
          <w:rFonts w:ascii="Montserrat" w:hAnsi="Montserrat" w:cs="Arial"/>
          <w:sz w:val="22"/>
          <w:szCs w:val="22"/>
        </w:rPr>
        <w:t xml:space="preserve"> LOS CUALES SERÁN PRESIDIDOS POR LOS SERVIDORES PÚBLICOS DESIGNADOS: EL SUBDIRECTOR Y/O DIRECTOR DE ADMINISTRACIÓN DE ESTRUCTURA DE LA CONVOCANTE.</w:t>
      </w:r>
    </w:p>
    <w:p w14:paraId="0C595DB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B6DE71D" w14:textId="77777777" w:rsidR="00F01952" w:rsidRPr="00927920" w:rsidRDefault="00F01952" w:rsidP="00F01952">
      <w:pPr>
        <w:pStyle w:val="Prrafodelista"/>
        <w:numPr>
          <w:ilvl w:val="0"/>
          <w:numId w:val="47"/>
        </w:numPr>
        <w:suppressAutoHyphens/>
        <w:autoSpaceDE w:val="0"/>
        <w:autoSpaceDN w:val="0"/>
        <w:adjustRightInd w:val="0"/>
        <w:spacing w:after="0" w:line="264" w:lineRule="auto"/>
        <w:ind w:hanging="294"/>
        <w:jc w:val="both"/>
        <w:rPr>
          <w:rFonts w:ascii="Montserrat" w:hAnsi="Montserrat" w:cs="Arial"/>
          <w:b/>
          <w:bCs/>
        </w:rPr>
      </w:pPr>
      <w:r w:rsidRPr="00927920">
        <w:rPr>
          <w:rFonts w:ascii="Montserrat" w:hAnsi="Montserrat" w:cs="Arial"/>
          <w:b/>
          <w:bCs/>
        </w:rPr>
        <w:t>I. REQUISITOS PARA PARTICIPAR EN LA INVITACIÓN CUANDO MENOS A TRES PERSONAS.</w:t>
      </w:r>
    </w:p>
    <w:p w14:paraId="22481A01"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31A635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EN LA INVITACIÓN A CUANDO MENOS TRES PERSONAS NO PODRÁN PARTICIPAR LAS PERSONAS FÍSICAS O MORALES INHABILITADAS POR RESOLUCIÓN DE LA SECRETARÍA </w:t>
      </w:r>
      <w:r>
        <w:rPr>
          <w:rFonts w:ascii="Montserrat" w:hAnsi="Montserrat" w:cs="Arial"/>
          <w:sz w:val="22"/>
          <w:szCs w:val="22"/>
        </w:rPr>
        <w:t xml:space="preserve">ANTICORRUPCIÓN Y DE BUEN GOBIERNO </w:t>
      </w:r>
      <w:r w:rsidRPr="00927920">
        <w:rPr>
          <w:rFonts w:ascii="Montserrat" w:hAnsi="Montserrat" w:cs="Arial"/>
          <w:sz w:val="22"/>
          <w:szCs w:val="22"/>
        </w:rPr>
        <w:t>EN LOS TÉRMINOS DE LA LEY.</w:t>
      </w:r>
    </w:p>
    <w:p w14:paraId="6662E02B" w14:textId="77777777" w:rsidR="00F01952" w:rsidRPr="00927920" w:rsidRDefault="00F01952" w:rsidP="00F01952">
      <w:pPr>
        <w:jc w:val="both"/>
        <w:rPr>
          <w:rFonts w:ascii="Montserrat" w:hAnsi="Montserrat" w:cs="Montserrat"/>
          <w:b/>
          <w:sz w:val="22"/>
          <w:szCs w:val="22"/>
          <w:u w:val="single"/>
        </w:rPr>
      </w:pPr>
    </w:p>
    <w:p w14:paraId="7A3EB559" w14:textId="77777777" w:rsidR="00F01952" w:rsidRPr="00927920" w:rsidRDefault="00F01952" w:rsidP="00F01952">
      <w:pPr>
        <w:jc w:val="both"/>
        <w:rPr>
          <w:rFonts w:ascii="Montserrat" w:hAnsi="Montserrat"/>
          <w:sz w:val="22"/>
          <w:szCs w:val="22"/>
        </w:rPr>
      </w:pPr>
      <w:r w:rsidRPr="00927920">
        <w:rPr>
          <w:rFonts w:ascii="Montserrat" w:hAnsi="Montserrat" w:cs="Montserrat"/>
          <w:b/>
          <w:sz w:val="22"/>
          <w:szCs w:val="22"/>
          <w:u w:val="single"/>
        </w:rPr>
        <w:t>DOCUMENTACIÓN OBLIGATORIA (INDISPENSABLES CUYO INCUMPLIMIENTO AFECTA LA SOLVENCIA DE LA PROPOSICIÓN):</w:t>
      </w:r>
    </w:p>
    <w:p w14:paraId="52C00E78" w14:textId="77777777" w:rsidR="00F01952" w:rsidRPr="00927920" w:rsidRDefault="00F01952" w:rsidP="00F01952">
      <w:pPr>
        <w:tabs>
          <w:tab w:val="left" w:pos="567"/>
        </w:tabs>
        <w:jc w:val="both"/>
        <w:rPr>
          <w:rFonts w:ascii="Montserrat" w:hAnsi="Montserrat" w:cs="Montserrat"/>
          <w:sz w:val="22"/>
          <w:szCs w:val="22"/>
        </w:rPr>
      </w:pPr>
    </w:p>
    <w:p w14:paraId="2CF7E43E" w14:textId="77777777" w:rsidR="00F01952" w:rsidRPr="00927920" w:rsidRDefault="00F01952" w:rsidP="00F01952">
      <w:pPr>
        <w:pStyle w:val="Ttulo3"/>
        <w:tabs>
          <w:tab w:val="left" w:pos="396"/>
          <w:tab w:val="left" w:pos="450"/>
        </w:tabs>
        <w:ind w:left="454"/>
        <w:rPr>
          <w:color w:val="000000" w:themeColor="text1"/>
          <w:szCs w:val="22"/>
        </w:rPr>
      </w:pPr>
      <w:r w:rsidRPr="00927920">
        <w:rPr>
          <w:rFonts w:cs="Montserrat"/>
          <w:b w:val="0"/>
          <w:color w:val="000000" w:themeColor="text1"/>
          <w:szCs w:val="22"/>
        </w:rPr>
        <w:t>1.</w:t>
      </w:r>
      <w:r w:rsidRPr="00927920">
        <w:rPr>
          <w:rFonts w:cs="Montserrat"/>
          <w:b w:val="0"/>
          <w:color w:val="000000" w:themeColor="text1"/>
          <w:szCs w:val="22"/>
        </w:rPr>
        <w:tab/>
        <w:t>PROPUESTA TÉCNICA</w:t>
      </w:r>
      <w:r w:rsidRPr="00927920">
        <w:rPr>
          <w:rFonts w:cs="Montserrat"/>
          <w:color w:val="000000" w:themeColor="text1"/>
          <w:szCs w:val="22"/>
        </w:rPr>
        <w:t>.</w:t>
      </w:r>
      <w:r w:rsidRPr="00927920">
        <w:rPr>
          <w:rFonts w:cs="Montserrat"/>
          <w:b w:val="0"/>
          <w:color w:val="000000" w:themeColor="text1"/>
          <w:szCs w:val="22"/>
        </w:rPr>
        <w:t xml:space="preserve"> </w:t>
      </w:r>
    </w:p>
    <w:p w14:paraId="3CFBDF69" w14:textId="77777777" w:rsidR="00F01952" w:rsidRPr="00927920" w:rsidRDefault="00F01952" w:rsidP="00F01952">
      <w:pPr>
        <w:pStyle w:val="Ttulo3"/>
        <w:ind w:left="1723"/>
        <w:rPr>
          <w:rFonts w:cs="Montserrat"/>
          <w:b w:val="0"/>
          <w:color w:val="000000" w:themeColor="text1"/>
          <w:szCs w:val="22"/>
        </w:rPr>
      </w:pPr>
    </w:p>
    <w:p w14:paraId="25B6A486" w14:textId="77777777" w:rsidR="00F01952" w:rsidRPr="00927920" w:rsidRDefault="00F01952" w:rsidP="00F01952">
      <w:pPr>
        <w:ind w:left="397"/>
        <w:jc w:val="both"/>
        <w:rPr>
          <w:rFonts w:ascii="Montserrat" w:hAnsi="Montserrat"/>
          <w:color w:val="000000" w:themeColor="text1"/>
          <w:sz w:val="22"/>
          <w:szCs w:val="22"/>
        </w:rPr>
      </w:pPr>
      <w:r w:rsidRPr="00927920">
        <w:rPr>
          <w:rFonts w:ascii="Montserrat" w:hAnsi="Montserrat" w:cs="Montserrat"/>
          <w:color w:val="000000" w:themeColor="text1"/>
          <w:sz w:val="22"/>
          <w:szCs w:val="22"/>
          <w:lang w:val="es-ES_tradnl" w:eastAsia="es-MX"/>
        </w:rPr>
        <w:t xml:space="preserve">LA PROPUESTA TÉCNICA SE DEBERÁ PRESENTAR CONFORME A LO SEÑALADO EN EL </w:t>
      </w:r>
      <w:r w:rsidRPr="00927920">
        <w:rPr>
          <w:rFonts w:ascii="Montserrat" w:hAnsi="Montserrat" w:cs="Montserrat"/>
          <w:b/>
          <w:bCs/>
          <w:color w:val="000000" w:themeColor="text1"/>
          <w:sz w:val="22"/>
          <w:szCs w:val="22"/>
          <w:lang w:val="es-ES_tradnl" w:eastAsia="es-MX"/>
        </w:rPr>
        <w:t xml:space="preserve">ANEXO 1 </w:t>
      </w:r>
      <w:r w:rsidRPr="00927920">
        <w:rPr>
          <w:rFonts w:ascii="Montserrat" w:hAnsi="Montserrat" w:cs="Montserrat"/>
          <w:color w:val="000000" w:themeColor="text1"/>
          <w:sz w:val="22"/>
          <w:szCs w:val="22"/>
          <w:lang w:val="es-ES_tradnl" w:eastAsia="es-MX"/>
        </w:rPr>
        <w:t>DE ESTA CONVOCATORIA.</w:t>
      </w:r>
    </w:p>
    <w:p w14:paraId="6AD2794D" w14:textId="77777777" w:rsidR="00F01952" w:rsidRPr="00927920" w:rsidRDefault="00F01952" w:rsidP="00F01952">
      <w:pPr>
        <w:ind w:left="397"/>
        <w:jc w:val="both"/>
        <w:rPr>
          <w:rFonts w:ascii="Montserrat" w:hAnsi="Montserrat" w:cs="Montserrat"/>
          <w:color w:val="000000" w:themeColor="text1"/>
          <w:sz w:val="22"/>
          <w:szCs w:val="22"/>
          <w:lang w:val="es-ES_tradnl" w:eastAsia="es-MX"/>
        </w:rPr>
      </w:pPr>
    </w:p>
    <w:p w14:paraId="278469E6" w14:textId="77777777" w:rsidR="00F01952" w:rsidRPr="00927920" w:rsidRDefault="00F01952" w:rsidP="00F01952">
      <w:pPr>
        <w:pStyle w:val="Ttulo3"/>
        <w:tabs>
          <w:tab w:val="left" w:pos="450"/>
        </w:tabs>
        <w:ind w:left="454"/>
        <w:rPr>
          <w:color w:val="000000" w:themeColor="text1"/>
          <w:szCs w:val="22"/>
        </w:rPr>
      </w:pPr>
      <w:r w:rsidRPr="00927920">
        <w:rPr>
          <w:rFonts w:cs="Montserrat"/>
          <w:b w:val="0"/>
          <w:color w:val="000000" w:themeColor="text1"/>
          <w:szCs w:val="22"/>
        </w:rPr>
        <w:lastRenderedPageBreak/>
        <w:t>2.</w:t>
      </w:r>
      <w:r w:rsidRPr="00927920">
        <w:rPr>
          <w:rFonts w:cs="Montserrat"/>
          <w:b w:val="0"/>
          <w:color w:val="000000" w:themeColor="text1"/>
          <w:szCs w:val="22"/>
        </w:rPr>
        <w:tab/>
        <w:t>PROPUESTA ECONÓMICA</w:t>
      </w:r>
      <w:r w:rsidRPr="00927920">
        <w:rPr>
          <w:rFonts w:cs="Montserrat"/>
          <w:color w:val="000000" w:themeColor="text1"/>
          <w:szCs w:val="22"/>
        </w:rPr>
        <w:t xml:space="preserve">. </w:t>
      </w:r>
    </w:p>
    <w:p w14:paraId="1DDF57D3" w14:textId="77777777" w:rsidR="00F01952" w:rsidRPr="00927920" w:rsidRDefault="00F01952" w:rsidP="00F01952">
      <w:pPr>
        <w:pStyle w:val="Ttulo3"/>
        <w:ind w:left="1894"/>
        <w:rPr>
          <w:rFonts w:cs="Montserrat"/>
          <w:color w:val="000000" w:themeColor="text1"/>
          <w:szCs w:val="22"/>
        </w:rPr>
      </w:pPr>
    </w:p>
    <w:p w14:paraId="1C390721" w14:textId="77777777" w:rsidR="00F01952" w:rsidRPr="00927920" w:rsidRDefault="00F01952" w:rsidP="00F01952">
      <w:pPr>
        <w:pStyle w:val="Ttulo3"/>
        <w:ind w:left="397"/>
        <w:rPr>
          <w:color w:val="000000" w:themeColor="text1"/>
          <w:szCs w:val="22"/>
        </w:rPr>
      </w:pPr>
      <w:r w:rsidRPr="00927920">
        <w:rPr>
          <w:rFonts w:eastAsia="Arial Unicode MS" w:cs="Montserrat"/>
          <w:color w:val="000000" w:themeColor="text1"/>
          <w:szCs w:val="22"/>
        </w:rPr>
        <w:t xml:space="preserve">LA PROPUESTA ECONÓMICA SE DEBERÁ PRESENTAR CONFORME A LO SEÑALADO EN EL </w:t>
      </w:r>
      <w:r w:rsidRPr="00927920">
        <w:rPr>
          <w:rFonts w:eastAsia="Arial Unicode MS" w:cs="Montserrat"/>
          <w:bCs/>
          <w:color w:val="000000" w:themeColor="text1"/>
          <w:szCs w:val="22"/>
        </w:rPr>
        <w:t>ANEXO 7 “PROPUESTA ECONÓMICA</w:t>
      </w:r>
      <w:r w:rsidRPr="00927920">
        <w:rPr>
          <w:rFonts w:eastAsia="Arial Unicode MS" w:cs="Montserrat"/>
          <w:b w:val="0"/>
          <w:color w:val="000000" w:themeColor="text1"/>
          <w:szCs w:val="22"/>
        </w:rPr>
        <w:t>”</w:t>
      </w:r>
      <w:r w:rsidRPr="00927920">
        <w:rPr>
          <w:rFonts w:eastAsia="Arial Unicode MS" w:cs="Montserrat"/>
          <w:color w:val="000000" w:themeColor="text1"/>
          <w:szCs w:val="22"/>
        </w:rPr>
        <w:t xml:space="preserve"> DE ESTA CONVOCATORIA.</w:t>
      </w:r>
    </w:p>
    <w:p w14:paraId="52D34FC9" w14:textId="77777777" w:rsidR="00F01952" w:rsidRPr="00927920" w:rsidRDefault="00F01952" w:rsidP="00F01952">
      <w:pPr>
        <w:ind w:left="397"/>
        <w:jc w:val="both"/>
        <w:rPr>
          <w:rFonts w:ascii="Montserrat" w:eastAsia="Arial Unicode MS" w:hAnsi="Montserrat" w:cs="Montserrat"/>
          <w:color w:val="000000" w:themeColor="text1"/>
          <w:sz w:val="22"/>
          <w:szCs w:val="22"/>
          <w:lang w:val="es-ES_tradnl" w:eastAsia="es-MX"/>
        </w:rPr>
      </w:pPr>
    </w:p>
    <w:p w14:paraId="0FA8A0D9" w14:textId="77777777" w:rsidR="00F01952" w:rsidRPr="00927920" w:rsidRDefault="00F01952" w:rsidP="00F01952">
      <w:pPr>
        <w:pStyle w:val="Ttulo3"/>
        <w:tabs>
          <w:tab w:val="left" w:pos="450"/>
        </w:tabs>
        <w:ind w:left="454"/>
        <w:rPr>
          <w:color w:val="000000" w:themeColor="text1"/>
          <w:szCs w:val="22"/>
        </w:rPr>
      </w:pPr>
      <w:bookmarkStart w:id="4" w:name="_3.4_Carta_de_aceptación_de_bases."/>
      <w:bookmarkStart w:id="5" w:name="_3.8_Carta_de"/>
      <w:bookmarkEnd w:id="4"/>
      <w:bookmarkEnd w:id="5"/>
      <w:r w:rsidRPr="00927920">
        <w:rPr>
          <w:rFonts w:eastAsia="Arial Unicode MS" w:cs="Montserrat"/>
          <w:b w:val="0"/>
          <w:color w:val="000000" w:themeColor="text1"/>
          <w:szCs w:val="22"/>
          <w:lang w:eastAsia="es-MX"/>
        </w:rPr>
        <w:t>3.</w:t>
      </w:r>
      <w:r w:rsidRPr="00927920">
        <w:rPr>
          <w:rFonts w:eastAsia="Arial Unicode MS" w:cs="Montserrat"/>
          <w:b w:val="0"/>
          <w:color w:val="000000" w:themeColor="text1"/>
          <w:szCs w:val="22"/>
          <w:lang w:eastAsia="es-MX"/>
        </w:rPr>
        <w:tab/>
      </w:r>
      <w:r w:rsidRPr="00927920">
        <w:rPr>
          <w:rFonts w:cs="Montserrat"/>
          <w:b w:val="0"/>
          <w:color w:val="000000" w:themeColor="text1"/>
          <w:szCs w:val="22"/>
        </w:rPr>
        <w:t>FORMATO DE ACREDITACIÓN</w:t>
      </w:r>
      <w:r w:rsidRPr="00927920">
        <w:rPr>
          <w:rFonts w:cs="Montserrat"/>
          <w:color w:val="000000" w:themeColor="text1"/>
          <w:szCs w:val="22"/>
        </w:rPr>
        <w:t>.</w:t>
      </w:r>
    </w:p>
    <w:p w14:paraId="532F5B9B" w14:textId="77777777" w:rsidR="00F01952" w:rsidRPr="00927920" w:rsidRDefault="00F01952" w:rsidP="00F01952">
      <w:pPr>
        <w:ind w:left="397"/>
        <w:jc w:val="both"/>
        <w:rPr>
          <w:rFonts w:ascii="Montserrat" w:hAnsi="Montserrat" w:cs="Montserrat"/>
          <w:color w:val="000000" w:themeColor="text1"/>
          <w:sz w:val="22"/>
          <w:szCs w:val="22"/>
        </w:rPr>
      </w:pPr>
    </w:p>
    <w:p w14:paraId="5ADA1AAE" w14:textId="77777777" w:rsidR="00F01952" w:rsidRPr="00927920" w:rsidRDefault="00F01952" w:rsidP="00F01952">
      <w:pPr>
        <w:ind w:left="397"/>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CONFORME A LO SEÑALADO EN LA </w:t>
      </w:r>
      <w:r w:rsidRPr="00927920">
        <w:rPr>
          <w:rFonts w:ascii="Montserrat" w:hAnsi="Montserrat" w:cs="Montserrat"/>
          <w:b/>
          <w:color w:val="000000" w:themeColor="text1"/>
          <w:sz w:val="22"/>
          <w:szCs w:val="22"/>
        </w:rPr>
        <w:t>FRACCIÓN V DEL ARTÍCULO 48 DEL RLAASSP</w:t>
      </w:r>
      <w:r w:rsidRPr="00927920">
        <w:rPr>
          <w:rFonts w:ascii="Montserrat" w:hAnsi="Montserrat" w:cs="Montserrat"/>
          <w:color w:val="000000" w:themeColor="text1"/>
          <w:sz w:val="22"/>
          <w:szCs w:val="22"/>
        </w:rPr>
        <w:t>, LAS PERSONAS LICITANTES QUE PARTICIPEN YA SEA POR SÍ MISMOS, O A TRAVÉS DE UN REPRESENTANTE, PARA ACREDITAR SU PERSONALIDAD, DEBERÁN PRESENTAR UN ESCRITO (PREFERENTEMENTE EN PAPEL MEMBRETADO DEL LICITANTE) FIRMADO POR SU PROPIO DERECHO O A TRAVÉS DE SU REPRESENTANTE O APODERADO LEGAL</w:t>
      </w:r>
      <w:r w:rsidRPr="00927920">
        <w:rPr>
          <w:rFonts w:ascii="Montserrat" w:eastAsia="Arial Unicode MS" w:hAnsi="Montserrat" w:cs="Montserrat"/>
          <w:color w:val="000000" w:themeColor="text1"/>
          <w:sz w:val="22"/>
          <w:szCs w:val="22"/>
        </w:rPr>
        <w:t>, MEDIANTE EL CUAL MANIFIESTE</w:t>
      </w:r>
      <w:r w:rsidRPr="00927920">
        <w:rPr>
          <w:rFonts w:ascii="Montserrat" w:hAnsi="Montserrat" w:cs="Montserrat"/>
          <w:color w:val="000000" w:themeColor="text1"/>
          <w:sz w:val="22"/>
          <w:szCs w:val="22"/>
        </w:rPr>
        <w:t xml:space="preserve"> </w:t>
      </w:r>
      <w:r w:rsidRPr="00927920">
        <w:rPr>
          <w:rFonts w:ascii="Montserrat" w:hAnsi="Montserrat" w:cs="Montserrat"/>
          <w:b/>
          <w:color w:val="000000" w:themeColor="text1"/>
          <w:sz w:val="22"/>
          <w:szCs w:val="22"/>
        </w:rPr>
        <w:t>BAJO PROTESTA DE DECIR VERDAD</w:t>
      </w:r>
      <w:r w:rsidRPr="00927920">
        <w:rPr>
          <w:rFonts w:ascii="Montserrat" w:hAnsi="Montserrat" w:cs="Montserrat"/>
          <w:color w:val="000000" w:themeColor="text1"/>
          <w:sz w:val="22"/>
          <w:szCs w:val="22"/>
        </w:rPr>
        <w:t xml:space="preserve">, QUE CUENTA CON FACULTADES SUFICIENTES PARA SUSCRIBIR EN NOMBRE DE SU REPRESENTADA LA PROPUESTA CORRESPONDIENTE, EL CUAL DEBERÁ CONTENER LOS SIGUIENTES DATOS </w:t>
      </w:r>
      <w:hyperlink w:anchor="_ANEXO_2" w:history="1">
        <w:r w:rsidRPr="00927920">
          <w:rPr>
            <w:rStyle w:val="Hipervnculo"/>
            <w:rFonts w:ascii="Montserrat" w:hAnsi="Montserrat" w:cs="Montserrat"/>
            <w:b/>
            <w:color w:val="000000" w:themeColor="text1"/>
            <w:sz w:val="22"/>
            <w:szCs w:val="22"/>
          </w:rPr>
          <w:t>(ANEXO 3 “FORMATO DE ACREDITACIÓN")</w:t>
        </w:r>
      </w:hyperlink>
      <w:r w:rsidRPr="00927920">
        <w:rPr>
          <w:rFonts w:ascii="Montserrat" w:hAnsi="Montserrat" w:cs="Montserrat"/>
          <w:b/>
          <w:color w:val="000000" w:themeColor="text1"/>
          <w:sz w:val="22"/>
          <w:szCs w:val="22"/>
        </w:rPr>
        <w:t xml:space="preserve">. </w:t>
      </w:r>
      <w:r w:rsidRPr="00927920">
        <w:rPr>
          <w:rFonts w:ascii="Montserrat" w:hAnsi="Montserrat" w:cs="Montserrat"/>
          <w:color w:val="000000" w:themeColor="text1"/>
          <w:sz w:val="22"/>
          <w:szCs w:val="22"/>
        </w:rPr>
        <w:t>EN CASO DE PROPOSICIÓN CONJUNTA, DEBERÁ DE SER PRESENTADO POR CADA UNO DE LOS LICITANTES PARTICIPANTES EN LA PROPOSICIÓN CONJUNTA, DE CONFORMIDAD CON LO ESTABLECIDO EN EL ARTÍCULO 48 FRACCIÓN VIII SEGUNDO PÁRRAFO DEL RLAASSP:</w:t>
      </w:r>
    </w:p>
    <w:p w14:paraId="7C3E6916" w14:textId="77777777" w:rsidR="00F01952" w:rsidRPr="00927920" w:rsidRDefault="00F01952" w:rsidP="00F01952">
      <w:pPr>
        <w:ind w:left="426"/>
        <w:jc w:val="both"/>
        <w:rPr>
          <w:rFonts w:ascii="Montserrat" w:hAnsi="Montserrat" w:cs="Montserrat"/>
          <w:color w:val="000000" w:themeColor="text1"/>
          <w:sz w:val="22"/>
          <w:szCs w:val="22"/>
        </w:rPr>
      </w:pPr>
    </w:p>
    <w:p w14:paraId="01527612" w14:textId="77777777" w:rsidR="00F01952" w:rsidRPr="00927920" w:rsidRDefault="00F01952" w:rsidP="00F01952">
      <w:pPr>
        <w:tabs>
          <w:tab w:val="left" w:pos="996"/>
        </w:tabs>
        <w:ind w:left="1020" w:hanging="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A)</w:t>
      </w:r>
      <w:r w:rsidRPr="00927920">
        <w:rPr>
          <w:rFonts w:ascii="Montserrat" w:hAnsi="Montserrat" w:cs="Montserrat"/>
          <w:color w:val="000000" w:themeColor="text1"/>
          <w:sz w:val="22"/>
          <w:szCs w:val="22"/>
        </w:rPr>
        <w:tab/>
        <w:t>DEL PROCEDIMIENTO, NOMBRE Y NÚMERO.</w:t>
      </w:r>
    </w:p>
    <w:p w14:paraId="5388346E" w14:textId="77777777" w:rsidR="00F01952" w:rsidRPr="00927920" w:rsidRDefault="00F01952" w:rsidP="00F01952">
      <w:pPr>
        <w:pStyle w:val="Textoindependiente31"/>
        <w:widowControl/>
        <w:rPr>
          <w:rFonts w:ascii="Montserrat" w:hAnsi="Montserrat" w:cs="Montserrat"/>
          <w:b/>
          <w:color w:val="000000" w:themeColor="text1"/>
          <w:szCs w:val="22"/>
        </w:rPr>
      </w:pPr>
    </w:p>
    <w:p w14:paraId="2B503A07" w14:textId="77777777" w:rsidR="00F01952" w:rsidRPr="00927920" w:rsidRDefault="00F01952" w:rsidP="00F01952">
      <w:pPr>
        <w:ind w:left="1020" w:hanging="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B)</w:t>
      </w:r>
      <w:r w:rsidRPr="00927920">
        <w:rPr>
          <w:rFonts w:ascii="Montserrat" w:hAnsi="Montserrat" w:cs="Montserrat"/>
          <w:color w:val="000000" w:themeColor="text1"/>
          <w:sz w:val="22"/>
          <w:szCs w:val="22"/>
        </w:rPr>
        <w:tab/>
        <w:t xml:space="preserve">DEL LICITANTE: </w:t>
      </w:r>
    </w:p>
    <w:p w14:paraId="3FCEEA39"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NOMBRE COMPLETO O RAZÓN SOCIAL,</w:t>
      </w:r>
    </w:p>
    <w:p w14:paraId="7FFC51B6"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CLAVE DEL REGISTRO FEDERAL DE CONTRIBUYENTES,</w:t>
      </w:r>
    </w:p>
    <w:p w14:paraId="0DD7BE7D"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CLAVE ÚNICA DE REGISTRO DE POBLACIÓN, CURP (PERSONAS FÍSICAS),</w:t>
      </w:r>
    </w:p>
    <w:p w14:paraId="28B36F31"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DATOS DE LAS ESCRITURAS PÚBLICAS CON LAS QUE SE ACREDITA LA EXISTENCIA LEGAL DE LAS PERSONAS MORALES, Y DE HABERLAS, SUS REFORMAS Y MODIFICACIONES.</w:t>
      </w:r>
    </w:p>
    <w:p w14:paraId="06BD83F8"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DOMICILIO (CALLE Y NÚMERO EXTERIOR E INTERIOR, SI LO TIENE, COLONIA, CÓDIGO POSTAL, ALCALDÍA O MUNICIPIO, ENTIDAD FEDERATIVA, TELÉFONO, FAX Y CORREO ELECTRÓNICO),</w:t>
      </w:r>
    </w:p>
    <w:p w14:paraId="2F7C7A6A"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RELACIÓN DE LOS ACCIONISTAS O SOCIOS CON SU RFC Y HOMOCLAVE, Y</w:t>
      </w:r>
    </w:p>
    <w:p w14:paraId="55710C9F"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DESCRIPCIÓN DEL OBJETO SOCIAL.</w:t>
      </w:r>
    </w:p>
    <w:p w14:paraId="6CFE20FA" w14:textId="77777777" w:rsidR="00F01952" w:rsidRPr="00927920" w:rsidRDefault="00F01952" w:rsidP="00F01952">
      <w:pPr>
        <w:ind w:left="709"/>
        <w:jc w:val="both"/>
        <w:rPr>
          <w:rFonts w:ascii="Montserrat" w:hAnsi="Montserrat" w:cs="Montserrat"/>
          <w:color w:val="000000" w:themeColor="text1"/>
          <w:sz w:val="22"/>
          <w:szCs w:val="22"/>
        </w:rPr>
      </w:pPr>
    </w:p>
    <w:p w14:paraId="6C440244" w14:textId="77777777" w:rsidR="00F01952" w:rsidRPr="00927920" w:rsidRDefault="00F01952" w:rsidP="00F01952">
      <w:pPr>
        <w:ind w:left="1020" w:hanging="454"/>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C)</w:t>
      </w:r>
      <w:r w:rsidRPr="00927920">
        <w:rPr>
          <w:rFonts w:ascii="Montserrat" w:hAnsi="Montserrat" w:cs="Montserrat"/>
          <w:color w:val="000000" w:themeColor="text1"/>
          <w:sz w:val="22"/>
          <w:szCs w:val="22"/>
        </w:rPr>
        <w:tab/>
        <w:t>DEL REPRESENTANTE O APODERADO LEGAL DEL LICITANTE (EN SU CASO):</w:t>
      </w:r>
    </w:p>
    <w:p w14:paraId="0817D6D4"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NOMBRE COMPLETO,</w:t>
      </w:r>
    </w:p>
    <w:p w14:paraId="15993AB1" w14:textId="77777777" w:rsidR="00F01952" w:rsidRPr="00927920" w:rsidRDefault="00F01952" w:rsidP="00F01952">
      <w:pPr>
        <w:numPr>
          <w:ilvl w:val="0"/>
          <w:numId w:val="95"/>
        </w:numPr>
        <w:suppressAutoHyphens/>
        <w:ind w:left="130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PARA ACREDITAR QUE CUENTA CON FACULTADES SUFICIENTES PARA SUSCRIBIR LA PROPUESTA, MENCIONAR NÚMERO Y FECHA </w:t>
      </w:r>
      <w:r w:rsidRPr="00927920">
        <w:rPr>
          <w:rFonts w:ascii="Montserrat" w:hAnsi="Montserrat" w:cs="Montserrat"/>
          <w:color w:val="000000" w:themeColor="text1"/>
          <w:sz w:val="22"/>
          <w:szCs w:val="22"/>
        </w:rPr>
        <w:lastRenderedPageBreak/>
        <w:t>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927920">
        <w:rPr>
          <w:rFonts w:ascii="Montserrat" w:hAnsi="Montserrat" w:cs="Montserrat"/>
          <w:i/>
          <w:color w:val="000000" w:themeColor="text1"/>
          <w:sz w:val="22"/>
          <w:szCs w:val="22"/>
        </w:rPr>
        <w:t xml:space="preserve"> </w:t>
      </w:r>
      <w:r w:rsidRPr="00927920">
        <w:rPr>
          <w:rFonts w:ascii="Montserrat" w:hAnsi="Montserrat" w:cs="Montserrat"/>
          <w:color w:val="000000" w:themeColor="text1"/>
          <w:sz w:val="22"/>
          <w:szCs w:val="22"/>
        </w:rPr>
        <w:t>DE COMERCIO.</w:t>
      </w:r>
    </w:p>
    <w:p w14:paraId="326D4A34" w14:textId="77777777" w:rsidR="00F01952" w:rsidRPr="00927920" w:rsidRDefault="00F01952" w:rsidP="00F01952">
      <w:pPr>
        <w:jc w:val="both"/>
        <w:rPr>
          <w:rFonts w:ascii="Montserrat" w:hAnsi="Montserrat" w:cs="Montserrat"/>
          <w:color w:val="000000" w:themeColor="text1"/>
          <w:sz w:val="22"/>
          <w:szCs w:val="22"/>
        </w:rPr>
      </w:pPr>
    </w:p>
    <w:p w14:paraId="25C485AF" w14:textId="77777777" w:rsidR="00F01952" w:rsidRPr="00927920" w:rsidRDefault="00F01952" w:rsidP="00F01952">
      <w:pPr>
        <w:ind w:left="993" w:hanging="426"/>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D)</w:t>
      </w:r>
      <w:r w:rsidRPr="00927920">
        <w:rPr>
          <w:rFonts w:ascii="Montserrat" w:hAnsi="Montserrat" w:cs="Arial"/>
          <w:color w:val="000000" w:themeColor="text1"/>
          <w:sz w:val="22"/>
          <w:szCs w:val="22"/>
        </w:rPr>
        <w:tab/>
        <w:t xml:space="preserve">IDENTIFICACIÓN OFICIAL VIGENTE DEL </w:t>
      </w:r>
      <w:proofErr w:type="gramStart"/>
      <w:r w:rsidRPr="00927920">
        <w:rPr>
          <w:rFonts w:ascii="Montserrat" w:hAnsi="Montserrat" w:cs="Arial"/>
          <w:color w:val="000000" w:themeColor="text1"/>
          <w:sz w:val="22"/>
          <w:szCs w:val="22"/>
        </w:rPr>
        <w:t>REPRESENTANTE LEGAL O APODERADO LEGAL</w:t>
      </w:r>
      <w:proofErr w:type="gramEnd"/>
      <w:r w:rsidRPr="00927920">
        <w:rPr>
          <w:rFonts w:ascii="Montserrat" w:hAnsi="Montserrat" w:cs="Arial"/>
          <w:color w:val="000000" w:themeColor="text1"/>
          <w:sz w:val="22"/>
          <w:szCs w:val="22"/>
        </w:rPr>
        <w:t xml:space="preserve"> DEL LICITANTE </w:t>
      </w:r>
      <w:r w:rsidRPr="00927920">
        <w:rPr>
          <w:rFonts w:ascii="Montserrat" w:hAnsi="Montserrat" w:cs="Arial"/>
          <w:b/>
          <w:color w:val="000000" w:themeColor="text1"/>
          <w:sz w:val="22"/>
          <w:szCs w:val="22"/>
          <w:u w:val="single"/>
        </w:rPr>
        <w:t>EN COPIA SIMPLE</w:t>
      </w:r>
      <w:r w:rsidRPr="00927920">
        <w:rPr>
          <w:rFonts w:ascii="Montserrat" w:hAnsi="Montserrat" w:cs="Arial"/>
          <w:color w:val="000000" w:themeColor="text1"/>
          <w:sz w:val="22"/>
          <w:szCs w:val="22"/>
        </w:rPr>
        <w:t>.</w:t>
      </w:r>
    </w:p>
    <w:p w14:paraId="7F49476A" w14:textId="77777777" w:rsidR="00F01952" w:rsidRPr="00927920" w:rsidRDefault="00F01952" w:rsidP="00F01952">
      <w:pPr>
        <w:ind w:left="993"/>
        <w:jc w:val="both"/>
        <w:rPr>
          <w:rFonts w:ascii="Montserrat" w:hAnsi="Montserrat" w:cs="Arial"/>
          <w:color w:val="000000" w:themeColor="text1"/>
          <w:sz w:val="22"/>
          <w:szCs w:val="22"/>
        </w:rPr>
      </w:pPr>
    </w:p>
    <w:p w14:paraId="39459A3B" w14:textId="77777777" w:rsidR="00F01952" w:rsidRPr="00927920" w:rsidRDefault="00F01952" w:rsidP="00F01952">
      <w:pPr>
        <w:ind w:left="993"/>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COMO IDENTIFICACIÓN OFICIAL SE CONSIDERARÁN: CÉDULA PROFESIONAL, CARTILLA DEL SERVICIO MILITAR NACIONAL, PASAPORTE, CREDENCIAL DEL INE.</w:t>
      </w:r>
    </w:p>
    <w:p w14:paraId="3E3A927D" w14:textId="77777777" w:rsidR="00F01952" w:rsidRPr="00927920" w:rsidRDefault="00F01952" w:rsidP="00F01952">
      <w:pPr>
        <w:jc w:val="both"/>
        <w:rPr>
          <w:rFonts w:ascii="Montserrat" w:hAnsi="Montserrat" w:cs="Montserrat"/>
          <w:color w:val="000000" w:themeColor="text1"/>
          <w:sz w:val="22"/>
          <w:szCs w:val="22"/>
        </w:rPr>
      </w:pPr>
    </w:p>
    <w:p w14:paraId="6812A312" w14:textId="77777777" w:rsidR="00F01952" w:rsidRPr="00927920" w:rsidRDefault="00F01952" w:rsidP="00F01952">
      <w:pPr>
        <w:pStyle w:val="Ttulo3"/>
        <w:numPr>
          <w:ilvl w:val="0"/>
          <w:numId w:val="1"/>
        </w:numPr>
        <w:tabs>
          <w:tab w:val="left" w:pos="450"/>
        </w:tabs>
        <w:ind w:left="454" w:hanging="454"/>
        <w:rPr>
          <w:rFonts w:eastAsia="Arial Unicode MS" w:cs="Montserrat"/>
          <w:b w:val="0"/>
          <w:color w:val="000000" w:themeColor="text1"/>
          <w:szCs w:val="22"/>
          <w:lang w:eastAsia="es-MX"/>
        </w:rPr>
      </w:pPr>
      <w:r w:rsidRPr="00927920">
        <w:rPr>
          <w:rFonts w:eastAsia="Arial Unicode MS" w:cs="Montserrat"/>
          <w:b w:val="0"/>
          <w:color w:val="000000" w:themeColor="text1"/>
          <w:szCs w:val="22"/>
          <w:lang w:eastAsia="es-MX"/>
        </w:rPr>
        <w:t>4.</w:t>
      </w:r>
      <w:r w:rsidRPr="00927920">
        <w:rPr>
          <w:rFonts w:eastAsia="Arial Unicode MS" w:cs="Montserrat"/>
          <w:b w:val="0"/>
          <w:color w:val="000000" w:themeColor="text1"/>
          <w:szCs w:val="22"/>
          <w:lang w:eastAsia="es-MX"/>
        </w:rPr>
        <w:tab/>
        <w:t>DIRECCIÓN DE CORREO ELECTRÓNICO (FORMATO LIBRE).</w:t>
      </w:r>
    </w:p>
    <w:p w14:paraId="2E06C554" w14:textId="77777777" w:rsidR="00F01952" w:rsidRPr="00927920" w:rsidRDefault="00F01952" w:rsidP="00F01952">
      <w:pPr>
        <w:ind w:left="709"/>
        <w:jc w:val="both"/>
        <w:rPr>
          <w:rFonts w:ascii="Montserrat" w:hAnsi="Montserrat" w:cs="Arial"/>
          <w:color w:val="000000" w:themeColor="text1"/>
          <w:sz w:val="22"/>
          <w:szCs w:val="22"/>
        </w:rPr>
      </w:pPr>
    </w:p>
    <w:p w14:paraId="54CCEE8C" w14:textId="77777777" w:rsidR="00F01952" w:rsidRPr="00927920" w:rsidRDefault="00F01952" w:rsidP="00F01952">
      <w:pPr>
        <w:ind w:left="426"/>
        <w:jc w:val="both"/>
        <w:rPr>
          <w:rFonts w:ascii="Montserrat" w:hAnsi="Montserrat" w:cs="Arial"/>
          <w:color w:val="000000" w:themeColor="text1"/>
          <w:sz w:val="22"/>
          <w:szCs w:val="22"/>
        </w:rPr>
      </w:pPr>
      <w:proofErr w:type="gramStart"/>
      <w:r w:rsidRPr="00927920">
        <w:rPr>
          <w:rFonts w:ascii="Montserrat" w:hAnsi="Montserrat" w:cs="Arial"/>
          <w:color w:val="000000" w:themeColor="text1"/>
          <w:sz w:val="22"/>
          <w:szCs w:val="22"/>
        </w:rPr>
        <w:t>DE ACUERDO A</w:t>
      </w:r>
      <w:proofErr w:type="gramEnd"/>
      <w:r w:rsidRPr="00927920">
        <w:rPr>
          <w:rFonts w:ascii="Montserrat" w:hAnsi="Montserrat" w:cs="Arial"/>
          <w:color w:val="000000" w:themeColor="text1"/>
          <w:sz w:val="22"/>
          <w:szCs w:val="22"/>
        </w:rPr>
        <w:t xml:space="preserve"> LO ESTABLECIDO EN EL ARTÍCULO 39, FRACCIÓN VI, INCISO D), DEL REGLAMENTO DE LA LAASSP, EL LICITANTE DEBERÁ PRESENTAR ESCRITO ORIGINAL FIRMADO POR SU REPRESENTANTE LEGAL, EN PAPEL PREFERENTEMENTE MEMBRETADO, DIRIGIDO A TELEVISIÓN METROPOLITANA S.A. DE C.V., EN EL QUE PROPORCIONE UNA DIRECCIÓN DE CORREO ELECTRÓNICO, EN CASO DE CONTAR CON ÉSTA.</w:t>
      </w:r>
    </w:p>
    <w:p w14:paraId="54E85231" w14:textId="77777777" w:rsidR="00F01952" w:rsidRPr="00927920" w:rsidRDefault="00F01952" w:rsidP="00F01952">
      <w:pPr>
        <w:jc w:val="both"/>
        <w:rPr>
          <w:rFonts w:ascii="Montserrat" w:hAnsi="Montserrat" w:cs="Montserrat"/>
          <w:color w:val="000000" w:themeColor="text1"/>
          <w:sz w:val="22"/>
          <w:szCs w:val="22"/>
        </w:rPr>
      </w:pPr>
    </w:p>
    <w:p w14:paraId="6FA5F9C4" w14:textId="77777777" w:rsidR="00F01952" w:rsidRPr="00927920" w:rsidRDefault="00F01952" w:rsidP="00F01952">
      <w:pPr>
        <w:pStyle w:val="Ttulo3"/>
        <w:numPr>
          <w:ilvl w:val="0"/>
          <w:numId w:val="1"/>
        </w:numPr>
        <w:ind w:left="454" w:hanging="454"/>
        <w:rPr>
          <w:color w:val="000000" w:themeColor="text1"/>
          <w:szCs w:val="22"/>
        </w:rPr>
      </w:pPr>
      <w:r w:rsidRPr="00927920">
        <w:rPr>
          <w:rFonts w:cs="Montserrat"/>
          <w:b w:val="0"/>
          <w:color w:val="000000" w:themeColor="text1"/>
          <w:szCs w:val="22"/>
        </w:rPr>
        <w:t>5.</w:t>
      </w:r>
      <w:r w:rsidRPr="00927920">
        <w:rPr>
          <w:rFonts w:cs="Montserrat"/>
          <w:b w:val="0"/>
          <w:color w:val="000000" w:themeColor="text1"/>
          <w:szCs w:val="22"/>
        </w:rPr>
        <w:tab/>
        <w:t>CARTA DEL ARTÍCULO 50 Y 60 DE LA LAASSP</w:t>
      </w:r>
      <w:r w:rsidRPr="00927920">
        <w:rPr>
          <w:rFonts w:cs="Montserrat"/>
          <w:color w:val="000000" w:themeColor="text1"/>
          <w:szCs w:val="22"/>
        </w:rPr>
        <w:t>.</w:t>
      </w:r>
    </w:p>
    <w:p w14:paraId="4D6BB77C" w14:textId="77777777" w:rsidR="00F01952" w:rsidRPr="00927920" w:rsidRDefault="00F01952" w:rsidP="00F01952">
      <w:pPr>
        <w:ind w:left="454"/>
        <w:jc w:val="both"/>
        <w:rPr>
          <w:rFonts w:ascii="Montserrat" w:hAnsi="Montserrat" w:cs="Montserrat"/>
          <w:color w:val="000000" w:themeColor="text1"/>
          <w:sz w:val="22"/>
          <w:szCs w:val="22"/>
          <w:lang w:val="es-ES_tradnl"/>
        </w:rPr>
      </w:pPr>
    </w:p>
    <w:p w14:paraId="386ADD73" w14:textId="77777777" w:rsidR="00F01952" w:rsidRPr="00927920" w:rsidRDefault="00F01952" w:rsidP="00F01952">
      <w:pPr>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CARTA EN PAPEL (PREFERENTEMENTE EN PAPEL MEMBRETADO DEL LICITANTE) FIRMADA POR SU PROPIO DERECHO O A TRAVÉS DE SU REPRESENTANTE O APODERADO LEGAL</w:t>
      </w:r>
      <w:r w:rsidRPr="00927920">
        <w:rPr>
          <w:rFonts w:ascii="Montserrat" w:eastAsia="Arial Unicode MS" w:hAnsi="Montserrat" w:cs="Montserrat"/>
          <w:color w:val="000000" w:themeColor="text1"/>
          <w:sz w:val="22"/>
          <w:szCs w:val="22"/>
        </w:rPr>
        <w:t>, MEDIANTE LA CUAL MANIFIESTE</w:t>
      </w:r>
      <w:r w:rsidRPr="00927920">
        <w:rPr>
          <w:rFonts w:ascii="Montserrat" w:hAnsi="Montserrat" w:cs="Montserrat"/>
          <w:color w:val="000000" w:themeColor="text1"/>
          <w:sz w:val="22"/>
          <w:szCs w:val="22"/>
        </w:rPr>
        <w:t xml:space="preserve"> </w:t>
      </w:r>
      <w:r w:rsidRPr="00927920">
        <w:rPr>
          <w:rFonts w:ascii="Montserrat" w:hAnsi="Montserrat" w:cs="Montserrat"/>
          <w:b/>
          <w:color w:val="000000" w:themeColor="text1"/>
          <w:sz w:val="22"/>
          <w:szCs w:val="22"/>
        </w:rPr>
        <w:t>BAJO PROTESTA DE DECIR VERDAD</w:t>
      </w:r>
      <w:r w:rsidRPr="00927920">
        <w:rPr>
          <w:rFonts w:ascii="Montserrat" w:hAnsi="Montserrat" w:cs="Montserrat"/>
          <w:color w:val="000000" w:themeColor="text1"/>
          <w:sz w:val="22"/>
          <w:szCs w:val="22"/>
        </w:rPr>
        <w:t xml:space="preserve">, QUE EL LICITANTE NO SE ENCUENTRA EN NINGUNO DE LOS SUPUESTOS DEL ARTÍCULO </w:t>
      </w:r>
      <w:r w:rsidRPr="00927920">
        <w:rPr>
          <w:rFonts w:ascii="Montserrat" w:hAnsi="Montserrat" w:cs="Montserrat"/>
          <w:b/>
          <w:color w:val="000000" w:themeColor="text1"/>
          <w:sz w:val="22"/>
          <w:szCs w:val="22"/>
        </w:rPr>
        <w:t xml:space="preserve">50 Y 60 DE LA LAASSP (ANEXO 4 “CARTA DEL ARTÍCULO 50 Y ARTÍCULO 60 DE LA LAASSP”). </w:t>
      </w:r>
      <w:r w:rsidRPr="00927920">
        <w:rPr>
          <w:rFonts w:ascii="Montserrat" w:hAnsi="Montserrat" w:cs="Montserrat"/>
          <w:color w:val="000000" w:themeColor="text1"/>
          <w:sz w:val="22"/>
          <w:szCs w:val="22"/>
        </w:rPr>
        <w:t>EN CASO DE PROPOSICIÓN CONJUNTA, DEBERÁ DE SER PRESENTADO POR CADA UNO DE LOS PARTICIPANTES EN LA PROPOSICIÓN CONJUNTA, DE CONFORMIDAD CON LO ESTABLECIDO EN EL ARTÍCULO 48 FRACCIÓN VIII SEGUNDO PÁRRAFO DEL RLAASSP.</w:t>
      </w:r>
    </w:p>
    <w:p w14:paraId="76BE509A" w14:textId="77777777" w:rsidR="00F01952" w:rsidRPr="00927920" w:rsidRDefault="00F01952" w:rsidP="00F01952">
      <w:pPr>
        <w:autoSpaceDE w:val="0"/>
        <w:jc w:val="both"/>
        <w:rPr>
          <w:rFonts w:ascii="Montserrat" w:hAnsi="Montserrat" w:cs="Montserrat"/>
          <w:color w:val="000000" w:themeColor="text1"/>
          <w:sz w:val="22"/>
          <w:szCs w:val="22"/>
        </w:rPr>
      </w:pPr>
    </w:p>
    <w:p w14:paraId="7E271D40" w14:textId="77777777" w:rsidR="00F01952" w:rsidRPr="00927920" w:rsidRDefault="00F01952" w:rsidP="00F01952">
      <w:pPr>
        <w:pStyle w:val="Ttulo3"/>
        <w:ind w:left="454"/>
        <w:rPr>
          <w:color w:val="000000" w:themeColor="text1"/>
          <w:szCs w:val="22"/>
        </w:rPr>
      </w:pPr>
      <w:r w:rsidRPr="00927920">
        <w:rPr>
          <w:rFonts w:cs="Montserrat"/>
          <w:b w:val="0"/>
          <w:color w:val="000000" w:themeColor="text1"/>
          <w:szCs w:val="22"/>
        </w:rPr>
        <w:t>6.</w:t>
      </w:r>
      <w:r w:rsidRPr="00927920">
        <w:rPr>
          <w:rFonts w:cs="Montserrat"/>
          <w:b w:val="0"/>
          <w:color w:val="000000" w:themeColor="text1"/>
          <w:szCs w:val="22"/>
        </w:rPr>
        <w:tab/>
        <w:t>DECLARACIÓN DE INTEGRIDAD</w:t>
      </w:r>
      <w:r w:rsidRPr="00927920">
        <w:rPr>
          <w:rFonts w:cs="Montserrat"/>
          <w:color w:val="000000" w:themeColor="text1"/>
          <w:szCs w:val="22"/>
        </w:rPr>
        <w:t>.</w:t>
      </w:r>
    </w:p>
    <w:p w14:paraId="3D9A2373" w14:textId="77777777" w:rsidR="00F01952" w:rsidRPr="00927920" w:rsidRDefault="00F01952" w:rsidP="00F01952">
      <w:pPr>
        <w:ind w:left="397" w:right="454"/>
        <w:jc w:val="both"/>
        <w:rPr>
          <w:rFonts w:ascii="Montserrat" w:hAnsi="Montserrat" w:cs="Montserrat"/>
          <w:color w:val="000000" w:themeColor="text1"/>
          <w:sz w:val="22"/>
          <w:szCs w:val="22"/>
        </w:rPr>
      </w:pPr>
    </w:p>
    <w:p w14:paraId="5D4ECEB7" w14:textId="77777777" w:rsidR="00F01952" w:rsidRPr="00927920" w:rsidRDefault="00F01952" w:rsidP="00F01952">
      <w:pPr>
        <w:ind w:left="454" w:righ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DECLARACIÓN DE INTEGRIDAD, MEDIANTE CARTA EN PAPEL (PREFERENTEMENTE EN PAPEL MEMBRETADO DEL LICITANTE) FIRMADA POR SU PROPIO DERECHO O A TRAVÉS DE SU REPRESENTANTE O APODERADO LEGAL</w:t>
      </w:r>
      <w:r w:rsidRPr="00927920">
        <w:rPr>
          <w:rFonts w:ascii="Montserrat" w:eastAsia="Arial Unicode MS" w:hAnsi="Montserrat" w:cs="Montserrat"/>
          <w:color w:val="000000" w:themeColor="text1"/>
          <w:sz w:val="22"/>
          <w:szCs w:val="22"/>
        </w:rPr>
        <w:t>, MEDIANTE LA CUAL MANIFIESTE</w:t>
      </w:r>
      <w:r w:rsidRPr="00927920">
        <w:rPr>
          <w:rFonts w:ascii="Montserrat" w:hAnsi="Montserrat" w:cs="Montserrat"/>
          <w:color w:val="000000" w:themeColor="text1"/>
          <w:sz w:val="22"/>
          <w:szCs w:val="22"/>
        </w:rPr>
        <w:t xml:space="preserve"> </w:t>
      </w:r>
      <w:r w:rsidRPr="00927920">
        <w:rPr>
          <w:rFonts w:ascii="Montserrat" w:hAnsi="Montserrat" w:cs="Montserrat"/>
          <w:b/>
          <w:color w:val="000000" w:themeColor="text1"/>
          <w:sz w:val="22"/>
          <w:szCs w:val="22"/>
        </w:rPr>
        <w:t>BAJO PROTESTA DE DECIR VERDAD</w:t>
      </w:r>
      <w:r w:rsidRPr="00927920">
        <w:rPr>
          <w:rFonts w:ascii="Montserrat" w:hAnsi="Montserrat" w:cs="Montserrat"/>
          <w:color w:val="000000" w:themeColor="text1"/>
          <w:sz w:val="22"/>
          <w:szCs w:val="22"/>
        </w:rPr>
        <w:t xml:space="preserve"> QUE POR SÍ MISMOS O TRAVÉS DE INTERPÓSITA PERSONA, SE ABSTENDRÁ DE ADOPTAR CONDUCTAS, PARA QUE LOS SERVIDORES PÚBLICOS DE </w:t>
      </w:r>
      <w:r w:rsidRPr="00927920">
        <w:rPr>
          <w:rFonts w:ascii="Montserrat" w:hAnsi="Montserrat" w:cs="Montserrat"/>
          <w:b/>
          <w:color w:val="000000" w:themeColor="text1"/>
          <w:sz w:val="22"/>
          <w:szCs w:val="22"/>
        </w:rPr>
        <w:t xml:space="preserve">TELEVISIÓN </w:t>
      </w:r>
      <w:r w:rsidRPr="00927920">
        <w:rPr>
          <w:rFonts w:ascii="Montserrat" w:hAnsi="Montserrat" w:cs="Montserrat"/>
          <w:b/>
          <w:color w:val="000000" w:themeColor="text1"/>
          <w:sz w:val="22"/>
          <w:szCs w:val="22"/>
        </w:rPr>
        <w:lastRenderedPageBreak/>
        <w:t>METROPOLITAN S.A. DE C.V.</w:t>
      </w:r>
      <w:r w:rsidRPr="00927920">
        <w:rPr>
          <w:rFonts w:ascii="Montserrat" w:hAnsi="Montserrat" w:cs="Montserrat"/>
          <w:color w:val="000000" w:themeColor="text1"/>
          <w:sz w:val="22"/>
          <w:szCs w:val="22"/>
        </w:rPr>
        <w:t xml:space="preserve">, INDUZCAN O ALTEREN LAS EVALUACIONES DE LAS PROPUESTAS, EL RESULTADO DEL PROCEDIMIENTO, U OTROS ASPECTOS QUE OTORGUEN CONDICIONES MÁS VENTAJOSAS CON RELACIÓN A LOS DEMÁS PARTICIPANTES </w:t>
      </w:r>
      <w:r w:rsidRPr="00927920">
        <w:rPr>
          <w:rFonts w:ascii="Montserrat" w:hAnsi="Montserrat" w:cs="Montserrat"/>
          <w:b/>
          <w:color w:val="000000" w:themeColor="text1"/>
          <w:sz w:val="22"/>
          <w:szCs w:val="22"/>
        </w:rPr>
        <w:t xml:space="preserve">(ANEXO 5 “DECLARACIÓN DE INTEGRIDAD”). </w:t>
      </w:r>
      <w:r w:rsidRPr="00927920">
        <w:rPr>
          <w:rFonts w:ascii="Montserrat" w:hAnsi="Montserrat" w:cs="Montserrat"/>
          <w:color w:val="000000" w:themeColor="text1"/>
          <w:sz w:val="22"/>
          <w:szCs w:val="22"/>
        </w:rPr>
        <w:t>EN CASO DE PROPOSICIÓN CONJUNTA, DEBERÁ DE SER PRESENTADO POR CADA UNA DE LAS PERSONAS PARTICIPANTES EN LA PROPOSICIÓN CONJUNTA, DE CONFORMIDAD CON LO ESTABLECIDO EN EL ARTÍCULO 48 FRACCIÓN VIII SEGUNDO PÁRRAFO DEL RLAASSP.</w:t>
      </w:r>
    </w:p>
    <w:p w14:paraId="335D1773" w14:textId="77777777" w:rsidR="00F01952" w:rsidRPr="00927920" w:rsidRDefault="00F01952" w:rsidP="00F01952">
      <w:pPr>
        <w:ind w:left="454" w:right="454"/>
        <w:jc w:val="both"/>
        <w:rPr>
          <w:rFonts w:ascii="Montserrat" w:hAnsi="Montserrat" w:cs="Montserrat"/>
          <w:color w:val="000000" w:themeColor="text1"/>
          <w:sz w:val="22"/>
          <w:szCs w:val="22"/>
        </w:rPr>
      </w:pPr>
    </w:p>
    <w:p w14:paraId="15596FDF" w14:textId="77777777" w:rsidR="00F01952" w:rsidRPr="00927920" w:rsidRDefault="00F01952" w:rsidP="00F01952">
      <w:pPr>
        <w:pStyle w:val="Ttulo3"/>
        <w:ind w:left="397"/>
        <w:rPr>
          <w:color w:val="000000" w:themeColor="text1"/>
          <w:szCs w:val="22"/>
        </w:rPr>
      </w:pPr>
      <w:r w:rsidRPr="00927920">
        <w:rPr>
          <w:rFonts w:cs="Montserrat"/>
          <w:b w:val="0"/>
          <w:color w:val="000000" w:themeColor="text1"/>
          <w:szCs w:val="22"/>
        </w:rPr>
        <w:t>7.</w:t>
      </w:r>
      <w:r w:rsidRPr="00927920">
        <w:rPr>
          <w:rFonts w:cs="Montserrat"/>
          <w:b w:val="0"/>
          <w:color w:val="000000" w:themeColor="text1"/>
          <w:szCs w:val="22"/>
        </w:rPr>
        <w:tab/>
        <w:t>MANIFESTACIÓN DE NACIONALIDAD</w:t>
      </w:r>
      <w:r w:rsidRPr="00927920">
        <w:rPr>
          <w:rFonts w:cs="Montserrat"/>
          <w:color w:val="000000" w:themeColor="text1"/>
          <w:szCs w:val="22"/>
        </w:rPr>
        <w:t>.</w:t>
      </w:r>
    </w:p>
    <w:p w14:paraId="2325705E" w14:textId="77777777" w:rsidR="00F01952" w:rsidRPr="00927920" w:rsidRDefault="00F01952" w:rsidP="00F01952">
      <w:pPr>
        <w:pStyle w:val="Textoindependiente31"/>
        <w:widowControl/>
        <w:ind w:left="454" w:right="454"/>
        <w:rPr>
          <w:rFonts w:ascii="Montserrat" w:eastAsia="Arial Unicode MS" w:hAnsi="Montserrat" w:cs="Montserrat"/>
          <w:color w:val="000000" w:themeColor="text1"/>
          <w:szCs w:val="22"/>
        </w:rPr>
      </w:pPr>
    </w:p>
    <w:p w14:paraId="6E547C05" w14:textId="77777777" w:rsidR="00F01952" w:rsidRPr="00927920" w:rsidRDefault="00F01952" w:rsidP="00F01952">
      <w:pPr>
        <w:pStyle w:val="Textoindependiente"/>
        <w:ind w:left="454" w:righ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DECLARACIÓN QUE DEBERÁN PRESENTAR LAS PERSONAS LICITANTES DONDE MANIFIESTEN QUE ES ORIGINARIO DE LOS ESTADOS UNIDOS MEXICANOS Y EN EL CASO DE PERSONAS MORALES, QUE SE ENCUENTRAN DEBIDAMENTE CONSTITUIDOS </w:t>
      </w:r>
      <w:proofErr w:type="gramStart"/>
      <w:r w:rsidRPr="00927920">
        <w:rPr>
          <w:rFonts w:ascii="Montserrat" w:hAnsi="Montserrat" w:cs="Montserrat"/>
          <w:color w:val="000000" w:themeColor="text1"/>
          <w:sz w:val="22"/>
          <w:szCs w:val="22"/>
        </w:rPr>
        <w:t>DE ACUERDO A</w:t>
      </w:r>
      <w:proofErr w:type="gramEnd"/>
      <w:r w:rsidRPr="00927920">
        <w:rPr>
          <w:rFonts w:ascii="Montserrat" w:hAnsi="Montserrat" w:cs="Montserrat"/>
          <w:color w:val="000000" w:themeColor="text1"/>
          <w:sz w:val="22"/>
          <w:szCs w:val="22"/>
        </w:rPr>
        <w:t xml:space="preserve"> LA LEGISLACIÓN APLICABLE. </w:t>
      </w:r>
      <w:r w:rsidRPr="00927920">
        <w:rPr>
          <w:rFonts w:ascii="Montserrat" w:hAnsi="Montserrat" w:cs="Montserrat"/>
          <w:b/>
          <w:color w:val="000000" w:themeColor="text1"/>
          <w:sz w:val="22"/>
          <w:szCs w:val="22"/>
        </w:rPr>
        <w:t xml:space="preserve">(ANEXO 6 “MANIFESTACIÓN DE NACIONALIDAD”). </w:t>
      </w:r>
      <w:r w:rsidRPr="00927920">
        <w:rPr>
          <w:rFonts w:ascii="Montserrat" w:hAnsi="Montserrat" w:cs="Montserrat"/>
          <w:color w:val="000000" w:themeColor="text1"/>
          <w:sz w:val="22"/>
          <w:szCs w:val="22"/>
        </w:rPr>
        <w:t>EN CASO DE PROPOSICIÓN CONJUNTA, DEBERÁ DE SER PRESENTADO POR CADA UNA DE LAS PERSONAS PARTICIPANTES EN LA PROPOSICIÓN CONJUNTA, DE CONFORMIDAD CON LO ESTABLECIDO EN EL ARTÍCULO 48 FRACCIÓN VIII SEGUNDO PÁRRAFO DEL RLAASSP.</w:t>
      </w:r>
    </w:p>
    <w:p w14:paraId="3A26BCA9" w14:textId="77777777" w:rsidR="00F01952" w:rsidRPr="00927920" w:rsidRDefault="00F01952" w:rsidP="00F01952">
      <w:pPr>
        <w:pStyle w:val="Ttulo3"/>
        <w:ind w:left="454" w:right="454"/>
        <w:rPr>
          <w:color w:val="000000" w:themeColor="text1"/>
          <w:szCs w:val="22"/>
        </w:rPr>
      </w:pPr>
      <w:r w:rsidRPr="00927920">
        <w:rPr>
          <w:rFonts w:cs="Montserrat"/>
          <w:b w:val="0"/>
          <w:color w:val="000000" w:themeColor="text1"/>
          <w:szCs w:val="22"/>
        </w:rPr>
        <w:t>8.</w:t>
      </w:r>
      <w:r w:rsidRPr="00927920">
        <w:rPr>
          <w:rFonts w:cs="Montserrat"/>
          <w:b w:val="0"/>
          <w:color w:val="000000" w:themeColor="text1"/>
          <w:szCs w:val="22"/>
        </w:rPr>
        <w:tab/>
        <w:t>CUMPLIMIENTO DE NORMAS</w:t>
      </w:r>
      <w:r w:rsidRPr="00927920">
        <w:rPr>
          <w:rFonts w:cs="Montserrat"/>
          <w:color w:val="000000" w:themeColor="text1"/>
          <w:szCs w:val="22"/>
        </w:rPr>
        <w:t xml:space="preserve">. </w:t>
      </w:r>
    </w:p>
    <w:p w14:paraId="7B206826" w14:textId="77777777" w:rsidR="00F01952" w:rsidRPr="00927920" w:rsidRDefault="00F01952" w:rsidP="00F01952">
      <w:pPr>
        <w:tabs>
          <w:tab w:val="left" w:pos="426"/>
        </w:tabs>
        <w:spacing w:line="240" w:lineRule="exact"/>
        <w:ind w:left="454" w:right="454"/>
        <w:jc w:val="both"/>
        <w:rPr>
          <w:rFonts w:ascii="Montserrat" w:hAnsi="Montserrat" w:cs="Montserrat"/>
          <w:b/>
          <w:color w:val="000000" w:themeColor="text1"/>
          <w:sz w:val="22"/>
          <w:szCs w:val="22"/>
          <w:u w:val="single"/>
        </w:rPr>
      </w:pPr>
    </w:p>
    <w:p w14:paraId="254861F5" w14:textId="77777777" w:rsidR="00F01952" w:rsidRPr="00927920" w:rsidRDefault="00F01952" w:rsidP="00F01952">
      <w:pPr>
        <w:pStyle w:val="Textoindependiente"/>
        <w:ind w:left="426"/>
        <w:jc w:val="both"/>
        <w:rPr>
          <w:rFonts w:ascii="Montserrat" w:hAnsi="Montserrat"/>
          <w:color w:val="000000" w:themeColor="text1"/>
          <w:sz w:val="22"/>
          <w:szCs w:val="22"/>
        </w:rPr>
      </w:pPr>
      <w:r w:rsidRPr="00927920">
        <w:rPr>
          <w:rFonts w:ascii="Montserrat" w:hAnsi="Montserrat" w:cs="Montserrat"/>
          <w:color w:val="000000" w:themeColor="text1"/>
          <w:sz w:val="22"/>
          <w:szCs w:val="22"/>
        </w:rPr>
        <w:t>DERIVADO DE QUE LAS NORMAS MEXICANAS O INTERNACIONALES NO CUBRAN LOS REQUERIMIENTOS DEL PRESENTE PROCEDIMIENTO, O BIEN LAS ESPECIFICACIONES CONTENIDAS EN DICHAS NORMAS SE CONSIDEREN INAPLICABLES U OBSOLETAS Y HASTA EN TANTO SE ELABOREN LAS NORMAS DE REFERENCIA SE EFECTUARÁ LA CONTRATACIÓN CONFORME A LAS ESPECIFICACIONES INDICADAS EN EL</w:t>
      </w:r>
      <w:r w:rsidRPr="00927920">
        <w:rPr>
          <w:rFonts w:ascii="Montserrat" w:hAnsi="Montserrat" w:cs="Montserrat"/>
          <w:b/>
          <w:color w:val="000000" w:themeColor="text1"/>
          <w:sz w:val="22"/>
          <w:szCs w:val="22"/>
        </w:rPr>
        <w:t xml:space="preserve"> ANEXO 1 </w:t>
      </w:r>
    </w:p>
    <w:p w14:paraId="64E2BA0F" w14:textId="77777777" w:rsidR="00F01952" w:rsidRPr="00927920" w:rsidRDefault="00F01952" w:rsidP="00F01952">
      <w:pPr>
        <w:tabs>
          <w:tab w:val="left" w:pos="426"/>
        </w:tabs>
        <w:spacing w:line="240" w:lineRule="exact"/>
        <w:ind w:left="454" w:right="454"/>
        <w:jc w:val="both"/>
        <w:rPr>
          <w:rFonts w:ascii="Montserrat" w:hAnsi="Montserrat" w:cs="Montserrat"/>
          <w:b/>
          <w:color w:val="000000" w:themeColor="text1"/>
          <w:sz w:val="22"/>
          <w:szCs w:val="22"/>
          <w:u w:val="single"/>
        </w:rPr>
      </w:pPr>
    </w:p>
    <w:p w14:paraId="6908CB48" w14:textId="77777777" w:rsidR="00F01952" w:rsidRPr="00927920" w:rsidRDefault="00F01952" w:rsidP="00F01952">
      <w:pPr>
        <w:pStyle w:val="Ttulo3"/>
        <w:ind w:left="454" w:hanging="57"/>
        <w:rPr>
          <w:color w:val="000000" w:themeColor="text1"/>
          <w:szCs w:val="22"/>
        </w:rPr>
      </w:pPr>
      <w:r w:rsidRPr="00927920">
        <w:rPr>
          <w:rFonts w:cs="Montserrat"/>
          <w:b w:val="0"/>
          <w:color w:val="000000" w:themeColor="text1"/>
          <w:szCs w:val="22"/>
        </w:rPr>
        <w:t>9.USO DE MEDIOS</w:t>
      </w:r>
      <w:r w:rsidRPr="00927920">
        <w:rPr>
          <w:rFonts w:cs="Montserrat"/>
          <w:color w:val="000000" w:themeColor="text1"/>
          <w:szCs w:val="22"/>
        </w:rPr>
        <w:t xml:space="preserve">. </w:t>
      </w:r>
    </w:p>
    <w:p w14:paraId="116B7056" w14:textId="77777777" w:rsidR="00F01952" w:rsidRPr="00927920" w:rsidRDefault="00F01952" w:rsidP="00F01952">
      <w:pPr>
        <w:jc w:val="both"/>
        <w:rPr>
          <w:rFonts w:ascii="Montserrat" w:hAnsi="Montserrat" w:cs="Montserrat"/>
          <w:color w:val="000000" w:themeColor="text1"/>
          <w:sz w:val="22"/>
          <w:szCs w:val="22"/>
          <w:lang w:val="es-ES_tradnl" w:eastAsia="es-MX"/>
        </w:rPr>
      </w:pPr>
    </w:p>
    <w:p w14:paraId="61C14B49" w14:textId="605D7F1A" w:rsidR="00F01952" w:rsidRPr="00927920" w:rsidRDefault="00F01952" w:rsidP="00F01952">
      <w:pPr>
        <w:pStyle w:val="Ttulo3"/>
        <w:ind w:left="397"/>
        <w:rPr>
          <w:color w:val="000000" w:themeColor="text1"/>
          <w:szCs w:val="22"/>
        </w:rPr>
      </w:pPr>
      <w:r w:rsidRPr="006A367F">
        <w:rPr>
          <w:rFonts w:cs="Montserrat"/>
          <w:color w:val="000000" w:themeColor="text1"/>
          <w:szCs w:val="22"/>
        </w:rPr>
        <w:t xml:space="preserve">EL LICITANTE DEBERÁ PRESENTAR ESCRITO ORIGINAL FIRMADO POR EL REPRESENTANTE LEGAL, EN PAPEL PREFERENTEMENTE MEMBRETADO DEL LICITANTE, DIRIGIDO A </w:t>
      </w:r>
      <w:r w:rsidRPr="006A367F">
        <w:rPr>
          <w:rFonts w:cs="Montserrat"/>
          <w:bCs/>
          <w:color w:val="auto"/>
          <w:szCs w:val="22"/>
        </w:rPr>
        <w:t>TELEVISIÓN METROPOLITANA S.A. DE C.V</w:t>
      </w:r>
      <w:r w:rsidRPr="006A367F">
        <w:rPr>
          <w:rFonts w:cs="Montserrat"/>
          <w:color w:val="000000" w:themeColor="text1"/>
          <w:szCs w:val="22"/>
        </w:rPr>
        <w:t>, EN EL QUE SE MANIFIESTE QUE SE TENDRÁ COMO NO PRESENTADA SU PROPOSICIÓN Y, EN SU CASO, LA DOCUMENTACIÓN REQUERIDA POR LA UNIDAD COMPRADORA, CUANDO EL ARCHIVO ELECTRÓNICO EN EL QUE CONTENGA LA PROPOSICIÓN Y/O DEMÁS INFORMACIÓN NO PUEDA ABRIRSE POR TENER ALGÚN VIRUS INFORMÁTICO O POR CUALQUIER OTRA CAUSA AJENA A LA ENTIDAD.</w:t>
      </w:r>
    </w:p>
    <w:p w14:paraId="4F722AA0" w14:textId="77777777" w:rsidR="00F01952" w:rsidRPr="00927920" w:rsidRDefault="00F01952" w:rsidP="00F01952">
      <w:pPr>
        <w:tabs>
          <w:tab w:val="left" w:pos="426"/>
        </w:tabs>
        <w:spacing w:line="240" w:lineRule="exact"/>
        <w:ind w:left="454"/>
        <w:jc w:val="both"/>
        <w:rPr>
          <w:rFonts w:ascii="Montserrat" w:hAnsi="Montserrat" w:cs="Montserrat"/>
          <w:b/>
          <w:color w:val="000000" w:themeColor="text1"/>
          <w:sz w:val="22"/>
          <w:szCs w:val="22"/>
          <w:u w:val="single"/>
        </w:rPr>
      </w:pPr>
    </w:p>
    <w:p w14:paraId="69DA26AC" w14:textId="77777777" w:rsidR="00F01952" w:rsidRPr="00927920" w:rsidRDefault="00F01952" w:rsidP="00F01952">
      <w:pPr>
        <w:pStyle w:val="Ttulo3"/>
        <w:ind w:left="454"/>
        <w:rPr>
          <w:color w:val="000000" w:themeColor="text1"/>
          <w:szCs w:val="22"/>
        </w:rPr>
      </w:pPr>
      <w:r w:rsidRPr="00927920">
        <w:rPr>
          <w:rFonts w:cs="Montserrat"/>
          <w:b w:val="0"/>
          <w:color w:val="000000" w:themeColor="text1"/>
          <w:szCs w:val="22"/>
        </w:rPr>
        <w:lastRenderedPageBreak/>
        <w:t>10.</w:t>
      </w:r>
      <w:r w:rsidRPr="00927920">
        <w:rPr>
          <w:rFonts w:cs="Montserrat"/>
          <w:b w:val="0"/>
          <w:color w:val="000000" w:themeColor="text1"/>
          <w:szCs w:val="22"/>
        </w:rPr>
        <w:tab/>
        <w:t>CARTA DE LOS ARTÍCULOS 49 FRACCIÓN IX Y 72 DE LA LEY GENERAL DE RESPONSABILIDADES ADMINISTRATIVAS</w:t>
      </w:r>
      <w:r w:rsidRPr="00927920">
        <w:rPr>
          <w:rFonts w:cs="Montserrat"/>
          <w:color w:val="000000" w:themeColor="text1"/>
          <w:szCs w:val="22"/>
        </w:rPr>
        <w:t>.</w:t>
      </w:r>
    </w:p>
    <w:p w14:paraId="710A798F" w14:textId="77777777" w:rsidR="00F01952" w:rsidRPr="00927920" w:rsidRDefault="00F01952" w:rsidP="00F01952">
      <w:pPr>
        <w:ind w:left="454"/>
        <w:jc w:val="both"/>
        <w:rPr>
          <w:rFonts w:ascii="Montserrat" w:hAnsi="Montserrat" w:cs="Montserrat"/>
          <w:color w:val="000000" w:themeColor="text1"/>
          <w:sz w:val="22"/>
          <w:szCs w:val="22"/>
          <w:lang w:val="es-ES_tradnl"/>
        </w:rPr>
      </w:pPr>
    </w:p>
    <w:p w14:paraId="39E6646D" w14:textId="7DE1F65D" w:rsidR="00F01952" w:rsidRPr="00927920" w:rsidRDefault="00F01952" w:rsidP="00F01952">
      <w:pPr>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CARTA EN PAPEL (PREFERENTEMENTE EN PAPEL MEMBRETADO DEL LICITANTE) FIRMADA POR SU PROPIO DERECHO O A TRAVÉS DE SU REPRESENTANTE O APODERADO LEGAL, MEDIANTE LA CUAL MANIFIESTE </w:t>
      </w:r>
      <w:r w:rsidRPr="00927920">
        <w:rPr>
          <w:rFonts w:ascii="Montserrat" w:hAnsi="Montserrat" w:cs="Montserrat"/>
          <w:b/>
          <w:bCs/>
          <w:color w:val="000000" w:themeColor="text1"/>
          <w:sz w:val="22"/>
          <w:szCs w:val="22"/>
        </w:rPr>
        <w:t>BAJO PROTESTA DE DECIR VERDAD</w:t>
      </w:r>
      <w:r w:rsidRPr="00927920">
        <w:rPr>
          <w:rFonts w:ascii="Montserrat" w:hAnsi="Montserrat" w:cs="Montserrat"/>
          <w:color w:val="000000" w:themeColor="text1"/>
          <w:sz w:val="22"/>
          <w:szCs w:val="22"/>
        </w:rPr>
        <w:t xml:space="preserve">, QUE EL LICITANTE NO SE ENCUENTRA EN NINGUNO DE LOS SUPUESTOS DE LOS ARTÍCULOS 49 FRACCIÓN IX Y 72 DE LA LEY GENERAL DE RESPONSABILIDADES </w:t>
      </w:r>
      <w:r w:rsidRPr="006A367F">
        <w:rPr>
          <w:rFonts w:ascii="Montserrat" w:hAnsi="Montserrat" w:cs="Montserrat"/>
          <w:color w:val="000000" w:themeColor="text1"/>
          <w:sz w:val="22"/>
          <w:szCs w:val="22"/>
        </w:rPr>
        <w:t>ADMINISTRATIVAS</w:t>
      </w:r>
      <w:r w:rsidRPr="006A367F">
        <w:rPr>
          <w:rFonts w:ascii="Montserrat" w:hAnsi="Montserrat" w:cs="Montserrat"/>
          <w:b/>
          <w:bCs/>
          <w:color w:val="000000" w:themeColor="text1"/>
          <w:sz w:val="22"/>
          <w:szCs w:val="22"/>
        </w:rPr>
        <w:t xml:space="preserve">. </w:t>
      </w:r>
      <w:r w:rsidRPr="006A367F">
        <w:rPr>
          <w:rFonts w:ascii="Montserrat" w:hAnsi="Montserrat" w:cs="Montserrat"/>
          <w:color w:val="000000" w:themeColor="text1"/>
          <w:sz w:val="22"/>
          <w:szCs w:val="22"/>
        </w:rPr>
        <w:t>EN CASO DE PROPOSICIÓN CONJUNTA, ESTE ANEXO DEBERÁ DE SER PRESENTADO</w:t>
      </w:r>
      <w:r w:rsidRPr="00927920">
        <w:rPr>
          <w:rFonts w:ascii="Montserrat" w:hAnsi="Montserrat" w:cs="Montserrat"/>
          <w:color w:val="000000" w:themeColor="text1"/>
          <w:sz w:val="22"/>
          <w:szCs w:val="22"/>
        </w:rPr>
        <w:t xml:space="preserve"> POR CADA UNA DE LAS PERSONAS PARTICIPANTES EN LA PROPOSICIÓN CONJUNTA.</w:t>
      </w:r>
    </w:p>
    <w:p w14:paraId="56A77EA4" w14:textId="77777777" w:rsidR="00F01952" w:rsidRPr="00927920" w:rsidRDefault="00F01952" w:rsidP="00F01952">
      <w:pPr>
        <w:tabs>
          <w:tab w:val="left" w:pos="426"/>
        </w:tabs>
        <w:spacing w:line="240" w:lineRule="exact"/>
        <w:ind w:left="454"/>
        <w:jc w:val="both"/>
        <w:rPr>
          <w:rFonts w:ascii="Montserrat" w:hAnsi="Montserrat" w:cs="Montserrat"/>
          <w:b/>
          <w:color w:val="000000" w:themeColor="text1"/>
          <w:sz w:val="22"/>
          <w:szCs w:val="22"/>
          <w:u w:val="single"/>
        </w:rPr>
      </w:pPr>
    </w:p>
    <w:p w14:paraId="72B239A2" w14:textId="77777777" w:rsidR="00F01952" w:rsidRPr="00927920" w:rsidRDefault="00F01952" w:rsidP="00F01952">
      <w:pPr>
        <w:pStyle w:val="Textoindependiente311"/>
        <w:widowControl/>
        <w:spacing w:line="240" w:lineRule="exact"/>
        <w:ind w:right="49"/>
        <w:rPr>
          <w:rFonts w:ascii="Montserrat" w:hAnsi="Montserrat" w:cs="Montserrat"/>
          <w:b/>
          <w:color w:val="000000" w:themeColor="text1"/>
          <w:szCs w:val="22"/>
          <w:u w:val="single"/>
        </w:rPr>
      </w:pPr>
      <w:r w:rsidRPr="00927920">
        <w:rPr>
          <w:rFonts w:ascii="Montserrat" w:hAnsi="Montserrat" w:cs="Montserrat"/>
          <w:b/>
          <w:color w:val="000000" w:themeColor="text1"/>
          <w:szCs w:val="22"/>
          <w:u w:val="single"/>
        </w:rPr>
        <w:t>EL CUMPLIMIENTO DE LOS REQUISITOS ANTERIORES ES INDISPENSABLE, POR LO QUE SU OMISIÓN AFECTARÁ LA SOLVENCIA DE LA PROPOSICIÓN PRESENTADA Y SERÁ MOTIVO PARA DESECHAR LAS PROPOSICIONES PRESENTADAS.</w:t>
      </w:r>
    </w:p>
    <w:p w14:paraId="3A59F6CF" w14:textId="77777777" w:rsidR="00F01952" w:rsidRPr="00927920" w:rsidRDefault="00F01952" w:rsidP="00F01952">
      <w:pPr>
        <w:pStyle w:val="Textoindependiente311"/>
        <w:widowControl/>
        <w:spacing w:line="240" w:lineRule="exact"/>
        <w:ind w:right="49"/>
        <w:rPr>
          <w:rFonts w:ascii="Montserrat" w:hAnsi="Montserrat" w:cs="Montserrat"/>
          <w:b/>
          <w:color w:val="000000" w:themeColor="text1"/>
          <w:szCs w:val="22"/>
          <w:u w:val="single"/>
        </w:rPr>
      </w:pPr>
    </w:p>
    <w:p w14:paraId="285E3FE3" w14:textId="77777777" w:rsidR="00F01952" w:rsidRPr="00927920" w:rsidRDefault="00F01952" w:rsidP="00F01952">
      <w:pPr>
        <w:pStyle w:val="Textoindependiente311"/>
        <w:widowControl/>
        <w:spacing w:line="240" w:lineRule="exact"/>
        <w:ind w:right="49"/>
        <w:rPr>
          <w:rFonts w:ascii="Montserrat" w:hAnsi="Montserrat" w:cs="Montserrat"/>
          <w:color w:val="000000" w:themeColor="text1"/>
          <w:szCs w:val="22"/>
          <w:lang w:val="es-ES_tradnl" w:eastAsia="es-MX"/>
        </w:rPr>
      </w:pPr>
      <w:r w:rsidRPr="00927920">
        <w:rPr>
          <w:rFonts w:ascii="Montserrat" w:hAnsi="Montserrat" w:cs="Montserrat"/>
          <w:b/>
          <w:color w:val="000000" w:themeColor="text1"/>
          <w:szCs w:val="22"/>
          <w:lang w:val="es-ES_tradnl" w:eastAsia="es-MX"/>
        </w:rPr>
        <w:t>11.</w:t>
      </w:r>
      <w:r w:rsidRPr="00927920">
        <w:rPr>
          <w:rFonts w:ascii="Montserrat" w:hAnsi="Montserrat" w:cs="Montserrat"/>
          <w:b/>
          <w:color w:val="000000" w:themeColor="text1"/>
          <w:szCs w:val="22"/>
          <w:lang w:val="es-ES_tradnl" w:eastAsia="es-MX"/>
        </w:rPr>
        <w:tab/>
        <w:t>PARTICIPACIÓN CONJUNTA (FORMATO LIBRE)</w:t>
      </w:r>
      <w:r w:rsidRPr="00927920">
        <w:rPr>
          <w:rFonts w:ascii="Montserrat" w:hAnsi="Montserrat" w:cs="Montserrat"/>
          <w:color w:val="000000" w:themeColor="text1"/>
          <w:szCs w:val="22"/>
          <w:lang w:val="es-ES_tradnl" w:eastAsia="es-MX"/>
        </w:rPr>
        <w:t>.</w:t>
      </w:r>
    </w:p>
    <w:p w14:paraId="42C5B564" w14:textId="77777777" w:rsidR="00F01952" w:rsidRPr="00927920" w:rsidRDefault="00F01952" w:rsidP="00F01952">
      <w:pPr>
        <w:pStyle w:val="Textoindependiente311"/>
        <w:widowControl/>
        <w:spacing w:line="240" w:lineRule="exact"/>
        <w:ind w:right="49"/>
        <w:rPr>
          <w:rFonts w:ascii="Montserrat" w:hAnsi="Montserrat" w:cs="Montserrat"/>
          <w:color w:val="000000" w:themeColor="text1"/>
          <w:szCs w:val="22"/>
          <w:lang w:val="es-ES_tradnl" w:eastAsia="es-MX"/>
        </w:rPr>
      </w:pPr>
    </w:p>
    <w:p w14:paraId="35CC9392" w14:textId="77777777" w:rsidR="00F01952" w:rsidRPr="00927920" w:rsidRDefault="00F01952" w:rsidP="00F01952">
      <w:pPr>
        <w:pStyle w:val="Textoindependiente311"/>
        <w:widowControl/>
        <w:spacing w:line="240" w:lineRule="exact"/>
        <w:ind w:right="49"/>
        <w:rPr>
          <w:rFonts w:ascii="Montserrat" w:hAnsi="Montserrat" w:cs="Montserrat"/>
          <w:color w:val="000000" w:themeColor="text1"/>
          <w:szCs w:val="22"/>
          <w:lang w:eastAsia="es-MX"/>
        </w:rPr>
      </w:pPr>
      <w:r w:rsidRPr="00927920">
        <w:rPr>
          <w:rFonts w:ascii="Montserrat" w:hAnsi="Montserrat" w:cs="Montserrat"/>
          <w:color w:val="000000" w:themeColor="text1"/>
          <w:szCs w:val="22"/>
          <w:lang w:eastAsia="es-MX"/>
        </w:rPr>
        <w:t>PARA LAS PERSONAS LICITANTES QUE PRESENTEN PROPOSICIÓN CONJUNTA, DE CONFORMIDAD A LO ESTABLECIDO EN LOS ARTÍCULOS 34 DE LA LAASSP Y 44 DEL RLAASSP, DEBERÁN FORMALIZAR UN CONVENIO, EN EL CUAL DEBERÁ INDICAR LAS OBLIGACIONES ESPECÍFICAS DEL CONTRATO QUE CORRESPONDERÁ A CADA UNA DE ELLAS, OBSERVANDO LO ESTABLECIDO EN LOS REFERIDOS ORDENAMIENTOS LEGALES ANTERIORMENTE INVOCADOS, MISMO QUE DEBERÁ INCLUIR EN SU PROPOSICIÓN.</w:t>
      </w:r>
    </w:p>
    <w:p w14:paraId="04462481" w14:textId="77777777" w:rsidR="00F01952" w:rsidRPr="00927920" w:rsidRDefault="00F01952" w:rsidP="00F01952">
      <w:pPr>
        <w:pStyle w:val="Textoindependiente311"/>
        <w:widowControl/>
        <w:spacing w:line="240" w:lineRule="exact"/>
        <w:ind w:right="49"/>
        <w:rPr>
          <w:rFonts w:ascii="Montserrat" w:hAnsi="Montserrat" w:cs="Montserrat"/>
          <w:color w:val="000000" w:themeColor="text1"/>
          <w:szCs w:val="22"/>
          <w:lang w:eastAsia="es-MX"/>
        </w:rPr>
      </w:pPr>
    </w:p>
    <w:p w14:paraId="11F321E3" w14:textId="77777777" w:rsidR="00F01952" w:rsidRPr="00927920" w:rsidRDefault="00F01952" w:rsidP="00F01952">
      <w:pPr>
        <w:keepNext/>
        <w:numPr>
          <w:ilvl w:val="0"/>
          <w:numId w:val="94"/>
        </w:numPr>
        <w:suppressAutoHyphens/>
        <w:ind w:left="681" w:hanging="227"/>
        <w:jc w:val="both"/>
        <w:rPr>
          <w:rFonts w:ascii="Montserrat" w:hAnsi="Montserrat"/>
          <w:color w:val="000000" w:themeColor="text1"/>
          <w:sz w:val="22"/>
          <w:szCs w:val="22"/>
        </w:rPr>
      </w:pPr>
      <w:r w:rsidRPr="00927920">
        <w:rPr>
          <w:rFonts w:ascii="Montserrat" w:hAnsi="Montserrat" w:cs="Montserrat"/>
          <w:color w:val="000000" w:themeColor="text1"/>
          <w:sz w:val="22"/>
          <w:szCs w:val="22"/>
          <w:lang w:eastAsia="es-MX"/>
        </w:rPr>
        <w:t>EL REPRESENTANTE COMÚN DE LA AGRUPACIÓN DEBERÁ PRESENTAR ESCRITO EN EL QUE MANIFIESTE, QUE LA PROPOSICIÓN QUE PRESENTA ES EN FORMA CONJUNTA.</w:t>
      </w:r>
    </w:p>
    <w:p w14:paraId="3767BDB5" w14:textId="77777777" w:rsidR="00F01952" w:rsidRPr="00927920" w:rsidRDefault="00F01952" w:rsidP="00F01952">
      <w:pPr>
        <w:keepNext/>
        <w:numPr>
          <w:ilvl w:val="0"/>
          <w:numId w:val="94"/>
        </w:numPr>
        <w:suppressAutoHyphens/>
        <w:ind w:left="681" w:hanging="227"/>
        <w:jc w:val="both"/>
        <w:rPr>
          <w:rFonts w:ascii="Montserrat" w:hAnsi="Montserrat"/>
          <w:color w:val="000000" w:themeColor="text1"/>
          <w:sz w:val="22"/>
          <w:szCs w:val="22"/>
        </w:rPr>
      </w:pPr>
      <w:r w:rsidRPr="00927920">
        <w:rPr>
          <w:rFonts w:ascii="Montserrat" w:hAnsi="Montserrat" w:cs="Montserrat"/>
          <w:color w:val="000000" w:themeColor="text1"/>
          <w:sz w:val="22"/>
          <w:szCs w:val="22"/>
          <w:lang w:eastAsia="es-MX"/>
        </w:rPr>
        <w:t>ESCRITO DE CADA UNO DE LOS INTEGRANTES DE LA PROPOSICIÓN CONJUNTA MANIFESTANDO DE FORMA INDIVIDUAL.</w:t>
      </w:r>
    </w:p>
    <w:p w14:paraId="21E5A418" w14:textId="77777777" w:rsidR="00F01952" w:rsidRPr="00927920" w:rsidRDefault="00F01952" w:rsidP="00F01952">
      <w:pPr>
        <w:keepNext/>
        <w:suppressAutoHyphens/>
        <w:ind w:left="681"/>
        <w:jc w:val="both"/>
        <w:rPr>
          <w:rFonts w:ascii="Montserrat" w:hAnsi="Montserrat"/>
          <w:b/>
          <w:bCs/>
          <w:color w:val="000000" w:themeColor="text1"/>
          <w:sz w:val="22"/>
          <w:szCs w:val="22"/>
        </w:rPr>
      </w:pPr>
    </w:p>
    <w:p w14:paraId="01D4F04F" w14:textId="77777777" w:rsidR="00F01952" w:rsidRPr="00927920" w:rsidRDefault="00F01952" w:rsidP="00F01952">
      <w:pPr>
        <w:pStyle w:val="Ttulo3"/>
        <w:rPr>
          <w:bCs/>
          <w:color w:val="000000" w:themeColor="text1"/>
          <w:szCs w:val="22"/>
        </w:rPr>
      </w:pPr>
      <w:r w:rsidRPr="00927920">
        <w:rPr>
          <w:rFonts w:cs="Montserrat"/>
          <w:bCs/>
          <w:color w:val="000000" w:themeColor="text1"/>
          <w:szCs w:val="22"/>
        </w:rPr>
        <w:t>12.</w:t>
      </w:r>
      <w:r w:rsidRPr="00927920">
        <w:rPr>
          <w:rFonts w:cs="Montserrat"/>
          <w:bCs/>
          <w:color w:val="000000" w:themeColor="text1"/>
          <w:szCs w:val="22"/>
        </w:rPr>
        <w:tab/>
        <w:t>ESCRITO DE ENTREGA DE LA PROPUESTA PRESENTADA.</w:t>
      </w:r>
    </w:p>
    <w:p w14:paraId="6113B407" w14:textId="77777777" w:rsidR="00F01952" w:rsidRPr="00927920" w:rsidRDefault="00F01952" w:rsidP="00F01952">
      <w:pPr>
        <w:tabs>
          <w:tab w:val="left" w:pos="6826"/>
        </w:tabs>
        <w:ind w:left="454"/>
        <w:jc w:val="both"/>
        <w:rPr>
          <w:rFonts w:ascii="Montserrat" w:hAnsi="Montserrat" w:cs="Montserrat"/>
          <w:color w:val="000000" w:themeColor="text1"/>
          <w:sz w:val="22"/>
          <w:szCs w:val="22"/>
          <w:lang w:val="es-ES_tradnl"/>
        </w:rPr>
      </w:pPr>
    </w:p>
    <w:p w14:paraId="4BEE6CA0" w14:textId="77777777" w:rsidR="00F01952" w:rsidRPr="00927920" w:rsidRDefault="00F01952" w:rsidP="00F01952">
      <w:pPr>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ESCRITO EN FORMATO LIBRE DE ENTREGA DE LA PROPUESTA PRESENTADA PARA ACUSAR DE RECIBIDO POR PARTE DE</w:t>
      </w:r>
      <w:r w:rsidRPr="00927920">
        <w:rPr>
          <w:rFonts w:ascii="Montserrat" w:hAnsi="Montserrat" w:cs="Montserrat"/>
          <w:b/>
          <w:color w:val="000000" w:themeColor="text1"/>
          <w:sz w:val="22"/>
          <w:szCs w:val="22"/>
        </w:rPr>
        <w:t xml:space="preserve"> TELEVISIÓN METROPOLITANA S.A. DE C.V.</w:t>
      </w:r>
      <w:r w:rsidRPr="00927920">
        <w:rPr>
          <w:rFonts w:ascii="Montserrat" w:hAnsi="Montserrat" w:cs="Montserrat"/>
          <w:color w:val="000000" w:themeColor="text1"/>
          <w:sz w:val="22"/>
          <w:szCs w:val="22"/>
        </w:rPr>
        <w:t xml:space="preserve">, SE ANEXA UN FORMATO EN EL QUE SE SEÑALAN LOS DOCUMENTOS QUE DEBERÁN PRESENTAR TODAS LAS PERSONAS LICITANTES PARTICIPANTES EN EL ACTO DE PRESENTACIÓN Y APERTURA DE PROPOSICIONES, RELACIONÁNDOLOS CON LOS NUMERALES ESPECÍFICOS DE LA CONVOCATORIA EN LOS QUE SE SOLICITAN. SE SUGIERE A LAS PERSONAS LICITANTES QUE INCLUYAN ESE FORMATO, YA QUE SERVIRÁ A CADA PARTICIPANTE COMO CONSTANCIA DE RECEPCIÓN DE LA DOCUMENTACIÓN QUE ENTREGUEN A </w:t>
      </w:r>
      <w:r w:rsidRPr="00927920">
        <w:rPr>
          <w:rFonts w:ascii="Montserrat" w:hAnsi="Montserrat" w:cs="Montserrat"/>
          <w:b/>
          <w:color w:val="000000" w:themeColor="text1"/>
          <w:sz w:val="22"/>
          <w:szCs w:val="22"/>
        </w:rPr>
        <w:t>TELEVISIÓN METROPOLITANA S.A. DE C.V.</w:t>
      </w:r>
    </w:p>
    <w:p w14:paraId="14CA1F2D" w14:textId="77777777" w:rsidR="00F01952" w:rsidRPr="00927920" w:rsidRDefault="00F01952" w:rsidP="00F01952">
      <w:pPr>
        <w:ind w:left="454"/>
        <w:jc w:val="both"/>
        <w:rPr>
          <w:rFonts w:ascii="Montserrat" w:hAnsi="Montserrat" w:cs="Montserrat"/>
          <w:color w:val="000000" w:themeColor="text1"/>
          <w:sz w:val="22"/>
          <w:szCs w:val="22"/>
        </w:rPr>
      </w:pPr>
    </w:p>
    <w:p w14:paraId="291ACE27" w14:textId="77777777" w:rsidR="00F01952" w:rsidRPr="00927920" w:rsidRDefault="00F01952" w:rsidP="00F01952">
      <w:pPr>
        <w:pStyle w:val="Ttulo3"/>
        <w:ind w:left="454"/>
        <w:rPr>
          <w:color w:val="000000" w:themeColor="text1"/>
          <w:szCs w:val="22"/>
        </w:rPr>
      </w:pPr>
      <w:r w:rsidRPr="00927920">
        <w:rPr>
          <w:rFonts w:cs="Montserrat"/>
          <w:color w:val="000000" w:themeColor="text1"/>
          <w:szCs w:val="22"/>
          <w:lang w:eastAsia="es-ES"/>
        </w:rPr>
        <w:t>LA FALTA DE PRESENTACIÓN DEL FORMATO NO AFECTARÁ LA SOLVENCIA DE LA PROPOSICIÓN, POR LO QUE NO SERÁ MOTIVO DE DESCALIFICACIÓN Y EN SU CASO SE EXTENDERÁ UN ACUSE DE RECIBO DE LA DOCUMENTACIÓN QUE ENTREGUE EL LICITANTE.</w:t>
      </w:r>
    </w:p>
    <w:p w14:paraId="0463689E" w14:textId="77777777" w:rsidR="00F01952" w:rsidRPr="00927920" w:rsidRDefault="00F01952" w:rsidP="00F01952">
      <w:pPr>
        <w:ind w:left="454"/>
        <w:jc w:val="both"/>
        <w:rPr>
          <w:rFonts w:ascii="Montserrat" w:hAnsi="Montserrat" w:cs="Montserrat"/>
          <w:color w:val="000000" w:themeColor="text1"/>
          <w:sz w:val="22"/>
          <w:szCs w:val="22"/>
          <w:lang w:eastAsia="es-ES"/>
        </w:rPr>
      </w:pPr>
    </w:p>
    <w:p w14:paraId="74B11C95" w14:textId="77777777" w:rsidR="00F01952" w:rsidRPr="00927920" w:rsidRDefault="00F01952" w:rsidP="00F01952">
      <w:pPr>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LA DOCUMENTACIÓN ENTREGADA POR EL LICITANTE, SERÁ RELACIONADA CON LOS PUNTOS ESPECÍFICOS DE LA CONVOCATORIA A LA INVITACIÓN EN LOS QUE SE MENCIONA; EN LA RELACIÓN QUE SE ANEXA AL ACTA DE APERTURA DE PROPUESTAS.</w:t>
      </w:r>
    </w:p>
    <w:p w14:paraId="49A28042" w14:textId="77777777" w:rsidR="00F01952" w:rsidRPr="00927920" w:rsidRDefault="00F01952" w:rsidP="00F01952">
      <w:pPr>
        <w:pStyle w:val="Textoindependiente"/>
        <w:ind w:left="454"/>
        <w:jc w:val="both"/>
        <w:rPr>
          <w:rFonts w:ascii="Montserrat" w:hAnsi="Montserrat" w:cs="Montserrat"/>
          <w:b/>
          <w:bCs/>
          <w:color w:val="000000" w:themeColor="text1"/>
          <w:sz w:val="22"/>
          <w:szCs w:val="22"/>
          <w:lang w:eastAsia="es-ES"/>
        </w:rPr>
      </w:pPr>
    </w:p>
    <w:p w14:paraId="7A1F2ED4" w14:textId="77777777" w:rsidR="00F01952" w:rsidRPr="00927920" w:rsidRDefault="00F01952" w:rsidP="00F01952">
      <w:pPr>
        <w:pStyle w:val="Ttulo3"/>
        <w:rPr>
          <w:bCs/>
          <w:color w:val="000000" w:themeColor="text1"/>
          <w:szCs w:val="22"/>
        </w:rPr>
      </w:pPr>
      <w:r w:rsidRPr="00927920">
        <w:rPr>
          <w:rFonts w:eastAsia="Montserrat" w:cs="Montserrat"/>
          <w:bCs/>
          <w:color w:val="000000" w:themeColor="text1"/>
          <w:szCs w:val="22"/>
        </w:rPr>
        <w:t>13.</w:t>
      </w:r>
      <w:r w:rsidRPr="00927920">
        <w:rPr>
          <w:rFonts w:eastAsia="Montserrat" w:cs="Montserrat"/>
          <w:bCs/>
          <w:color w:val="000000" w:themeColor="text1"/>
          <w:szCs w:val="22"/>
        </w:rPr>
        <w:tab/>
      </w:r>
      <w:r w:rsidRPr="00927920">
        <w:rPr>
          <w:rFonts w:cs="Montserrat"/>
          <w:bCs/>
          <w:color w:val="000000" w:themeColor="text1"/>
          <w:szCs w:val="22"/>
        </w:rPr>
        <w:t>MANIFESTACIÓN MIPYME.</w:t>
      </w:r>
    </w:p>
    <w:p w14:paraId="19546677" w14:textId="77777777" w:rsidR="00F01952" w:rsidRPr="00927920" w:rsidRDefault="00F01952" w:rsidP="00F01952">
      <w:pPr>
        <w:pStyle w:val="Textoindependiente31"/>
        <w:widowControl/>
        <w:ind w:left="454"/>
        <w:rPr>
          <w:rFonts w:ascii="Montserrat" w:eastAsia="Arial Unicode MS" w:hAnsi="Montserrat" w:cs="Montserrat"/>
          <w:color w:val="000000" w:themeColor="text1"/>
          <w:szCs w:val="22"/>
        </w:rPr>
      </w:pPr>
    </w:p>
    <w:p w14:paraId="55EBA8FD" w14:textId="77777777" w:rsidR="00F01952" w:rsidRPr="00927920" w:rsidRDefault="00F01952" w:rsidP="00F01952">
      <w:pPr>
        <w:pStyle w:val="Textoindependiente"/>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ESCRITO EN FORMATO LIBRE EN EL CUAL SE MANIFIESTE </w:t>
      </w:r>
      <w:r w:rsidRPr="00927920">
        <w:rPr>
          <w:rFonts w:ascii="Montserrat" w:hAnsi="Montserrat" w:cs="Montserrat"/>
          <w:b/>
          <w:color w:val="000000" w:themeColor="text1"/>
          <w:sz w:val="22"/>
          <w:szCs w:val="22"/>
        </w:rPr>
        <w:t>BAJO PROTESTA DE DECIR VERDAD</w:t>
      </w:r>
      <w:r w:rsidRPr="00927920">
        <w:rPr>
          <w:rFonts w:ascii="Montserrat" w:hAnsi="Montserrat" w:cs="Montserrat"/>
          <w:color w:val="000000" w:themeColor="text1"/>
          <w:sz w:val="22"/>
          <w:szCs w:val="22"/>
        </w:rPr>
        <w:t xml:space="preserve">, SI LA EMPRESA SE ENCUENTRA CLASIFICADA COMO MIPYME </w:t>
      </w:r>
      <w:proofErr w:type="gramStart"/>
      <w:r w:rsidRPr="00927920">
        <w:rPr>
          <w:rFonts w:ascii="Montserrat" w:hAnsi="Montserrat" w:cs="Montserrat"/>
          <w:color w:val="000000" w:themeColor="text1"/>
          <w:sz w:val="22"/>
          <w:szCs w:val="22"/>
        </w:rPr>
        <w:t>DE ACUERDO A</w:t>
      </w:r>
      <w:proofErr w:type="gramEnd"/>
      <w:r w:rsidRPr="00927920">
        <w:rPr>
          <w:rFonts w:ascii="Montserrat" w:hAnsi="Montserrat" w:cs="Montserrat"/>
          <w:color w:val="000000" w:themeColor="text1"/>
          <w:sz w:val="22"/>
          <w:szCs w:val="22"/>
        </w:rPr>
        <w:t xml:space="preserve"> LA SECRETARÍA DE ECONOMÍA, CONFORME AL FORMATO ADJUNTO A LA PRESENTE INVITACIÓN COMO </w:t>
      </w:r>
      <w:r w:rsidRPr="00927920">
        <w:rPr>
          <w:rFonts w:ascii="Montserrat" w:hAnsi="Montserrat" w:cs="Montserrat"/>
          <w:b/>
          <w:color w:val="000000" w:themeColor="text1"/>
          <w:sz w:val="22"/>
          <w:szCs w:val="22"/>
        </w:rPr>
        <w:t xml:space="preserve">(ANEXO 8 </w:t>
      </w:r>
      <w:r w:rsidRPr="00927920">
        <w:rPr>
          <w:rFonts w:ascii="Montserrat" w:hAnsi="Montserrat" w:cs="Montserrat"/>
          <w:b/>
          <w:bCs/>
          <w:color w:val="000000" w:themeColor="text1"/>
          <w:sz w:val="22"/>
          <w:szCs w:val="22"/>
        </w:rPr>
        <w:t>“MANIFESTACIÓN DE MIPYME”</w:t>
      </w:r>
      <w:r w:rsidRPr="00927920">
        <w:rPr>
          <w:rFonts w:ascii="Montserrat" w:hAnsi="Montserrat" w:cs="Montserrat"/>
          <w:b/>
          <w:color w:val="000000" w:themeColor="text1"/>
          <w:sz w:val="22"/>
          <w:szCs w:val="22"/>
        </w:rPr>
        <w:t xml:space="preserve">) </w:t>
      </w:r>
      <w:r w:rsidRPr="00927920">
        <w:rPr>
          <w:rFonts w:ascii="Montserrat" w:hAnsi="Montserrat" w:cs="Montserrat"/>
          <w:color w:val="000000" w:themeColor="text1"/>
          <w:sz w:val="22"/>
          <w:szCs w:val="22"/>
        </w:rPr>
        <w:t>O FORMATO LIBRE CONSIDERANDO TODOS LOS ASPECTOS INCLUIDOS EN EL ANEXO CITADO</w:t>
      </w:r>
      <w:r w:rsidRPr="00927920">
        <w:rPr>
          <w:rFonts w:ascii="Montserrat" w:hAnsi="Montserrat" w:cs="Montserrat"/>
          <w:b/>
          <w:color w:val="000000" w:themeColor="text1"/>
          <w:sz w:val="22"/>
          <w:szCs w:val="22"/>
        </w:rPr>
        <w:t xml:space="preserve">. </w:t>
      </w:r>
      <w:r w:rsidRPr="00927920">
        <w:rPr>
          <w:rFonts w:ascii="Montserrat" w:hAnsi="Montserrat" w:cs="Montserrat"/>
          <w:color w:val="000000" w:themeColor="text1"/>
          <w:sz w:val="22"/>
          <w:szCs w:val="22"/>
        </w:rPr>
        <w:t>EN CASO DE PROPOSICIÓN CONJUNTA, DEBERÁ DE SER PRESENTADO POR CADA UNA DE LAS PERSONAS PARTICIPANTES EN LA PROPOSICIÓN CONJUNTA, DE CONFORMIDAD CON LO ESTABLECIDO EN EL ARTÍCULO 48 FRACCIÓN VIII SEGUNDO PÁRRAFO DEL RLAASSP.</w:t>
      </w:r>
    </w:p>
    <w:p w14:paraId="4CBECFDF" w14:textId="77777777" w:rsidR="00F01952" w:rsidRPr="00927920" w:rsidRDefault="00F01952" w:rsidP="00F01952">
      <w:pPr>
        <w:pStyle w:val="Ttulo3"/>
        <w:rPr>
          <w:color w:val="000000" w:themeColor="text1"/>
          <w:szCs w:val="22"/>
        </w:rPr>
      </w:pPr>
      <w:r w:rsidRPr="00927920">
        <w:rPr>
          <w:rFonts w:eastAsia="Montserrat" w:cs="Montserrat"/>
          <w:color w:val="000000" w:themeColor="text1"/>
          <w:szCs w:val="22"/>
        </w:rPr>
        <w:t>14.</w:t>
      </w:r>
      <w:r w:rsidRPr="00927920">
        <w:rPr>
          <w:rFonts w:eastAsia="Montserrat" w:cs="Montserrat"/>
          <w:color w:val="000000" w:themeColor="text1"/>
          <w:szCs w:val="22"/>
        </w:rPr>
        <w:tab/>
      </w:r>
      <w:r w:rsidRPr="00927920">
        <w:rPr>
          <w:rFonts w:cs="Montserrat"/>
          <w:color w:val="000000" w:themeColor="text1"/>
          <w:szCs w:val="22"/>
        </w:rPr>
        <w:t>MANIFESTACIÓN DE DATOS RESERVADOS Y/O CONFIDENCIALES.</w:t>
      </w:r>
    </w:p>
    <w:p w14:paraId="4F396F4F" w14:textId="77777777" w:rsidR="00F01952" w:rsidRPr="00927920" w:rsidRDefault="00F01952" w:rsidP="00F01952">
      <w:pPr>
        <w:pStyle w:val="Textoindependiente31"/>
        <w:widowControl/>
        <w:ind w:left="454"/>
        <w:rPr>
          <w:rFonts w:ascii="Montserrat" w:eastAsia="Arial Unicode MS" w:hAnsi="Montserrat" w:cs="Montserrat"/>
          <w:color w:val="000000" w:themeColor="text1"/>
          <w:szCs w:val="22"/>
        </w:rPr>
      </w:pPr>
    </w:p>
    <w:p w14:paraId="6970069C" w14:textId="56AC6323" w:rsidR="00F01952" w:rsidRPr="00927920" w:rsidRDefault="00F01952" w:rsidP="00F01952">
      <w:pPr>
        <w:autoSpaceDE w:val="0"/>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ESCRITO EN FORMATO LIBRE FIRMADO POR EL REPRESENTANTE LEGAL DEL LICITANTE, QUE CON FUNDAMENTO EN LO ESTABLECIDO POR LOS ARTÍCULOS 113 Y 116 DE LA LEY GENERAL DE TRANSPARENCIA Y ACCESO A LA INFORMACIÓN PÚBLICA, MANIFIESTE CUÁLES SON LOS DOCUMENTOS DE SU PROPOSICIÓN, QUE CONTIENEN INFORMACIÓN RESERVADA Y/O CONFIDENCIAL, SIEMPRE QUE TENGAN EL DERECHO DE RESERVARSE LA INFORMACIÓN, DE CONFORMIDAD CON LAS DISPOSICIONES APLICABLES, EXPLICANDO LOS MOTIVOS DE LA CLASIFICACIÓN. </w:t>
      </w:r>
    </w:p>
    <w:p w14:paraId="09BA7182" w14:textId="77777777" w:rsidR="00F01952" w:rsidRPr="00927920" w:rsidRDefault="00F01952" w:rsidP="00F01952">
      <w:pPr>
        <w:autoSpaceDE w:val="0"/>
        <w:ind w:left="454"/>
        <w:jc w:val="both"/>
        <w:rPr>
          <w:rFonts w:ascii="Montserrat" w:hAnsi="Montserrat" w:cs="Montserrat"/>
          <w:color w:val="000000" w:themeColor="text1"/>
          <w:sz w:val="22"/>
          <w:szCs w:val="22"/>
        </w:rPr>
      </w:pPr>
    </w:p>
    <w:p w14:paraId="50A12BBE" w14:textId="77777777" w:rsidR="00F01952" w:rsidRPr="00927920" w:rsidRDefault="00F01952" w:rsidP="00F01952">
      <w:pPr>
        <w:tabs>
          <w:tab w:val="left" w:pos="426"/>
        </w:tabs>
        <w:spacing w:line="240" w:lineRule="exact"/>
        <w:ind w:left="454"/>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EN CASO DE QUE LOS LICITANTES NO LO MANIFIESTEN Y/O NO DETERMINEN QUÉ PARTE DE SU DOCUMENTACIÓN, PROPUESTA TÉCNICA Y ECONÓMICA SON CONSIDERADAS RESERVADAS Y/O CONFIDENCIALES, LA CONVOCANTE ASUMIRÁ QUE LA INFORMACIÓN PROPORCIONADA EN SU TOTALIDAD ES INFORMACIÓN PÚBLICA. </w:t>
      </w:r>
    </w:p>
    <w:p w14:paraId="5217F59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C36367D"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t>ÚNICAMENTE PODRÁN PARTICIPAR PERSONAS DE NACIONALIDAD MEXICANA.</w:t>
      </w:r>
    </w:p>
    <w:p w14:paraId="46D54AED"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t>HABER SIDO INVITADOS A PARTICIPAR DIRECTAMENTE POR LA CONVOCANTE.</w:t>
      </w:r>
    </w:p>
    <w:p w14:paraId="7FA84720"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lastRenderedPageBreak/>
        <w:t>ACREDITAR SU PERSONALIDAD JURÍDICA DE CONFORMIDAD CON LO ESTABLECIDO EN EL ANEXO 3 (FORMATO PARA LA ACREDITACIÓN DE PERSONALIDAD JURÍDICA) DE ESTA CONVOCATORIA, ENVIANDO ESCANEADO EL IMPRESO EN HOJA MEMBRETADA PUDIENDO SER TRANSCRITO Y EN CASO DE REQUERIRSE MAYORES ESPACIOS DEBERÁN DE RESPETARSE DE REDACCIÓN Y FORMATO MISMA QUE SERÁ ENVIADA A TRAVÉS DEL SISTEMA COMPRANET.</w:t>
      </w:r>
    </w:p>
    <w:p w14:paraId="75BD9F71"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t>EN CASO DE PERSONAS FÍSICAS Y MORALES QUÉ SU ACTIVIDAD ECONÓMICA OBJETO SOCIAL Y ACTIVIDADES COMERCIALES ESTÉN RELACIONADAS CON LA CONTRATACIÓN DEL SERVICIO QUE SE CONCURSA.</w:t>
      </w:r>
    </w:p>
    <w:p w14:paraId="069AA5F8"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t>ENVIAR A TRAVÉS DEL SISTEMA DE COMPRANET, SU PROPUESTA TÉCNICA Y ECONÓMICA</w:t>
      </w:r>
    </w:p>
    <w:p w14:paraId="75DDCE91" w14:textId="77777777" w:rsidR="00F01952" w:rsidRPr="00927920" w:rsidRDefault="00F01952" w:rsidP="00F01952">
      <w:pPr>
        <w:pStyle w:val="Prrafodelista"/>
        <w:numPr>
          <w:ilvl w:val="0"/>
          <w:numId w:val="96"/>
        </w:numPr>
        <w:suppressAutoHyphens/>
        <w:autoSpaceDE w:val="0"/>
        <w:autoSpaceDN w:val="0"/>
        <w:adjustRightInd w:val="0"/>
        <w:spacing w:line="264" w:lineRule="auto"/>
        <w:jc w:val="both"/>
        <w:rPr>
          <w:rFonts w:ascii="Montserrat" w:hAnsi="Montserrat" w:cs="Arial"/>
        </w:rPr>
      </w:pPr>
      <w:r w:rsidRPr="00927920">
        <w:rPr>
          <w:rFonts w:ascii="Montserrat" w:hAnsi="Montserrat" w:cs="Arial"/>
        </w:rPr>
        <w:t>ESTAR PREVIAMENTE REGISTRADOS EN COMPRANET Y TENER SU CUENTA ACTIVA (APLICA SÓLO PARA PROCEDIMIENTOS ELECTRÓNICOS)</w:t>
      </w:r>
    </w:p>
    <w:p w14:paraId="594A88B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B6B87A9" w14:textId="77777777" w:rsidR="00F01952" w:rsidRPr="00927920" w:rsidRDefault="00F01952" w:rsidP="00F01952">
      <w:pPr>
        <w:pStyle w:val="Prrafodelista"/>
        <w:numPr>
          <w:ilvl w:val="0"/>
          <w:numId w:val="48"/>
        </w:numPr>
        <w:suppressAutoHyphens/>
        <w:autoSpaceDE w:val="0"/>
        <w:autoSpaceDN w:val="0"/>
        <w:adjustRightInd w:val="0"/>
        <w:spacing w:after="0" w:line="264" w:lineRule="auto"/>
        <w:ind w:left="709" w:hanging="283"/>
        <w:jc w:val="both"/>
        <w:rPr>
          <w:rFonts w:ascii="Montserrat" w:hAnsi="Montserrat" w:cs="Arial"/>
        </w:rPr>
      </w:pPr>
      <w:r w:rsidRPr="00927920">
        <w:rPr>
          <w:rFonts w:ascii="Montserrat" w:hAnsi="Montserrat" w:cs="Arial"/>
          <w:b/>
          <w:bCs/>
        </w:rPr>
        <w:t>II. CALENDARIO Y LUGAR PARA CELEBRACIÓN DE LOS ACTOS</w:t>
      </w:r>
      <w:r w:rsidRPr="00927920">
        <w:rPr>
          <w:rFonts w:ascii="Montserrat" w:hAnsi="Montserrat" w:cs="Arial"/>
        </w:rPr>
        <w:t>.</w:t>
      </w:r>
    </w:p>
    <w:p w14:paraId="0740143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tbl>
      <w:tblPr>
        <w:tblStyle w:val="Tablaconcuadrcula"/>
        <w:tblW w:w="0" w:type="auto"/>
        <w:tblLook w:val="04A0" w:firstRow="1" w:lastRow="0" w:firstColumn="1" w:lastColumn="0" w:noHBand="0" w:noVBand="1"/>
      </w:tblPr>
      <w:tblGrid>
        <w:gridCol w:w="2909"/>
        <w:gridCol w:w="2812"/>
        <w:gridCol w:w="3107"/>
      </w:tblGrid>
      <w:tr w:rsidR="00F01952" w:rsidRPr="00927920" w14:paraId="33ADB332" w14:textId="77777777" w:rsidTr="006D445D">
        <w:tc>
          <w:tcPr>
            <w:tcW w:w="3396" w:type="dxa"/>
            <w:shd w:val="clear" w:color="auto" w:fill="BFBFBF" w:themeFill="background1" w:themeFillShade="BF"/>
          </w:tcPr>
          <w:p w14:paraId="405385AD" w14:textId="77777777" w:rsidR="00F01952" w:rsidRPr="00927920" w:rsidRDefault="00F01952" w:rsidP="006D445D">
            <w:pPr>
              <w:autoSpaceDE w:val="0"/>
              <w:autoSpaceDN w:val="0"/>
              <w:adjustRightInd w:val="0"/>
              <w:spacing w:line="264" w:lineRule="auto"/>
              <w:jc w:val="center"/>
              <w:rPr>
                <w:rFonts w:ascii="Montserrat" w:hAnsi="Montserrat" w:cs="Arial"/>
                <w:b/>
                <w:bCs/>
                <w:sz w:val="22"/>
                <w:szCs w:val="22"/>
              </w:rPr>
            </w:pPr>
            <w:r w:rsidRPr="00927920">
              <w:rPr>
                <w:rFonts w:ascii="Montserrat" w:hAnsi="Montserrat" w:cs="Arial"/>
                <w:b/>
                <w:bCs/>
                <w:sz w:val="22"/>
                <w:szCs w:val="22"/>
              </w:rPr>
              <w:t>ACTO</w:t>
            </w:r>
          </w:p>
        </w:tc>
        <w:tc>
          <w:tcPr>
            <w:tcW w:w="3396" w:type="dxa"/>
            <w:shd w:val="clear" w:color="auto" w:fill="BFBFBF" w:themeFill="background1" w:themeFillShade="BF"/>
          </w:tcPr>
          <w:p w14:paraId="5F3C0A93" w14:textId="77777777" w:rsidR="00F01952" w:rsidRPr="00927920" w:rsidRDefault="00F01952" w:rsidP="006D445D">
            <w:pPr>
              <w:autoSpaceDE w:val="0"/>
              <w:autoSpaceDN w:val="0"/>
              <w:adjustRightInd w:val="0"/>
              <w:spacing w:line="264" w:lineRule="auto"/>
              <w:jc w:val="center"/>
              <w:rPr>
                <w:rFonts w:ascii="Montserrat" w:hAnsi="Montserrat" w:cs="Arial"/>
                <w:b/>
                <w:bCs/>
                <w:sz w:val="22"/>
                <w:szCs w:val="22"/>
              </w:rPr>
            </w:pPr>
            <w:r w:rsidRPr="00927920">
              <w:rPr>
                <w:rFonts w:ascii="Montserrat" w:hAnsi="Montserrat" w:cs="Arial"/>
                <w:b/>
                <w:bCs/>
                <w:sz w:val="22"/>
                <w:szCs w:val="22"/>
              </w:rPr>
              <w:t>FECHA Y HORA</w:t>
            </w:r>
          </w:p>
        </w:tc>
        <w:tc>
          <w:tcPr>
            <w:tcW w:w="3396" w:type="dxa"/>
            <w:shd w:val="clear" w:color="auto" w:fill="BFBFBF" w:themeFill="background1" w:themeFillShade="BF"/>
          </w:tcPr>
          <w:p w14:paraId="1D6E833E" w14:textId="77777777" w:rsidR="00F01952" w:rsidRPr="00927920" w:rsidRDefault="00F01952" w:rsidP="006D445D">
            <w:pPr>
              <w:autoSpaceDE w:val="0"/>
              <w:autoSpaceDN w:val="0"/>
              <w:adjustRightInd w:val="0"/>
              <w:spacing w:line="264" w:lineRule="auto"/>
              <w:jc w:val="center"/>
              <w:rPr>
                <w:rFonts w:ascii="Montserrat" w:hAnsi="Montserrat" w:cs="Arial"/>
                <w:b/>
                <w:bCs/>
                <w:sz w:val="22"/>
                <w:szCs w:val="22"/>
              </w:rPr>
            </w:pPr>
            <w:r w:rsidRPr="00927920">
              <w:rPr>
                <w:rFonts w:ascii="Montserrat" w:hAnsi="Montserrat" w:cs="Arial"/>
                <w:b/>
                <w:bCs/>
                <w:sz w:val="22"/>
                <w:szCs w:val="22"/>
              </w:rPr>
              <w:t>LUGAR</w:t>
            </w:r>
          </w:p>
        </w:tc>
      </w:tr>
      <w:tr w:rsidR="00F01952" w:rsidRPr="00927920" w14:paraId="3730FD67" w14:textId="77777777" w:rsidTr="006D445D">
        <w:tc>
          <w:tcPr>
            <w:tcW w:w="3396" w:type="dxa"/>
          </w:tcPr>
          <w:p w14:paraId="29C05E8E"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RECEPCIÓN DE PREGUNTAS SOBRE EL CONTENIDO DE LA CONVOCATORIA DE INVITACIÓN</w:t>
            </w:r>
          </w:p>
        </w:tc>
        <w:tc>
          <w:tcPr>
            <w:tcW w:w="3396" w:type="dxa"/>
          </w:tcPr>
          <w:p w14:paraId="53F83BCF" w14:textId="65CA6956" w:rsidR="00F01952" w:rsidRPr="00927920" w:rsidRDefault="00F01952" w:rsidP="006D445D">
            <w:pPr>
              <w:autoSpaceDE w:val="0"/>
              <w:autoSpaceDN w:val="0"/>
              <w:adjustRightInd w:val="0"/>
              <w:spacing w:line="264" w:lineRule="auto"/>
              <w:jc w:val="center"/>
              <w:rPr>
                <w:rFonts w:ascii="Montserrat" w:hAnsi="Montserrat" w:cs="Arial"/>
                <w:sz w:val="22"/>
                <w:szCs w:val="22"/>
              </w:rPr>
            </w:pPr>
            <w:r w:rsidRPr="00927920">
              <w:rPr>
                <w:rFonts w:ascii="Montserrat" w:hAnsi="Montserrat" w:cs="Arial"/>
                <w:sz w:val="22"/>
                <w:szCs w:val="22"/>
              </w:rPr>
              <w:t>0</w:t>
            </w:r>
            <w:r w:rsidR="007E7A6D">
              <w:rPr>
                <w:rFonts w:ascii="Montserrat" w:hAnsi="Montserrat" w:cs="Arial"/>
                <w:sz w:val="22"/>
                <w:szCs w:val="22"/>
              </w:rPr>
              <w:t>8</w:t>
            </w:r>
            <w:r>
              <w:rPr>
                <w:rFonts w:ascii="Montserrat" w:hAnsi="Montserrat" w:cs="Arial"/>
                <w:sz w:val="22"/>
                <w:szCs w:val="22"/>
              </w:rPr>
              <w:t xml:space="preserve"> </w:t>
            </w:r>
            <w:r w:rsidRPr="00927920">
              <w:rPr>
                <w:rFonts w:ascii="Montserrat" w:hAnsi="Montserrat" w:cs="Arial"/>
                <w:sz w:val="22"/>
                <w:szCs w:val="22"/>
              </w:rPr>
              <w:t>DE ENERO DE 2025 A LAS 11:00 HORAS</w:t>
            </w:r>
          </w:p>
        </w:tc>
        <w:tc>
          <w:tcPr>
            <w:tcW w:w="3396" w:type="dxa"/>
            <w:vMerge w:val="restart"/>
          </w:tcPr>
          <w:p w14:paraId="751B6650"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EL ACTO SE REALIZARÁ DE CONFORMIDAD CON LO PREVISTO EN EL ARTÍCULO 26 BIS, FRACCIÓN II, A TRAVÉS DEL SISTEMA ELECTRÓNICO DE COMPRAS GUBERNAMENTALES, COMPRANET SIN LA PRESENCIA DE LOS LICITANTES</w:t>
            </w:r>
          </w:p>
        </w:tc>
      </w:tr>
      <w:tr w:rsidR="00F01952" w:rsidRPr="00927920" w14:paraId="11C99A2D" w14:textId="77777777" w:rsidTr="006D445D">
        <w:tc>
          <w:tcPr>
            <w:tcW w:w="3396" w:type="dxa"/>
          </w:tcPr>
          <w:p w14:paraId="6D763973"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JUNTA DE ACLARACIONES AL CONTENIDO DE LA CONVOCATORIA DE INVITACIÓN</w:t>
            </w:r>
          </w:p>
        </w:tc>
        <w:tc>
          <w:tcPr>
            <w:tcW w:w="3396" w:type="dxa"/>
          </w:tcPr>
          <w:p w14:paraId="6B86D33B" w14:textId="79E2FA89" w:rsidR="00F01952" w:rsidRPr="00927920" w:rsidRDefault="00F01952" w:rsidP="006D445D">
            <w:pPr>
              <w:autoSpaceDE w:val="0"/>
              <w:autoSpaceDN w:val="0"/>
              <w:adjustRightInd w:val="0"/>
              <w:spacing w:line="264" w:lineRule="auto"/>
              <w:jc w:val="center"/>
              <w:rPr>
                <w:rFonts w:ascii="Montserrat" w:hAnsi="Montserrat" w:cs="Arial"/>
                <w:sz w:val="22"/>
                <w:szCs w:val="22"/>
              </w:rPr>
            </w:pPr>
            <w:r w:rsidRPr="00927920">
              <w:rPr>
                <w:rFonts w:ascii="Montserrat" w:hAnsi="Montserrat" w:cs="Arial"/>
                <w:sz w:val="22"/>
                <w:szCs w:val="22"/>
              </w:rPr>
              <w:t>0</w:t>
            </w:r>
            <w:r w:rsidR="007E7A6D">
              <w:rPr>
                <w:rFonts w:ascii="Montserrat" w:hAnsi="Montserrat" w:cs="Arial"/>
                <w:sz w:val="22"/>
                <w:szCs w:val="22"/>
              </w:rPr>
              <w:t>9</w:t>
            </w:r>
            <w:r w:rsidRPr="00927920">
              <w:rPr>
                <w:rFonts w:ascii="Montserrat" w:hAnsi="Montserrat" w:cs="Arial"/>
                <w:sz w:val="22"/>
                <w:szCs w:val="22"/>
              </w:rPr>
              <w:t xml:space="preserve"> DE ENERO DE 2025 A LAS 11:00 HORAS</w:t>
            </w:r>
          </w:p>
        </w:tc>
        <w:tc>
          <w:tcPr>
            <w:tcW w:w="3396" w:type="dxa"/>
            <w:vMerge/>
          </w:tcPr>
          <w:p w14:paraId="2E627259"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p>
        </w:tc>
      </w:tr>
      <w:tr w:rsidR="00F01952" w:rsidRPr="00927920" w14:paraId="3E75C07E" w14:textId="77777777" w:rsidTr="006D445D">
        <w:tc>
          <w:tcPr>
            <w:tcW w:w="3396" w:type="dxa"/>
          </w:tcPr>
          <w:p w14:paraId="7E2C5BA7"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PRESENTACIÓN Y APERTURA DE PROPOSICIONES</w:t>
            </w:r>
          </w:p>
        </w:tc>
        <w:tc>
          <w:tcPr>
            <w:tcW w:w="3396" w:type="dxa"/>
          </w:tcPr>
          <w:p w14:paraId="06C5156D" w14:textId="77777777" w:rsidR="00F01952" w:rsidRPr="00927920" w:rsidRDefault="00F01952" w:rsidP="006D445D">
            <w:pPr>
              <w:autoSpaceDE w:val="0"/>
              <w:autoSpaceDN w:val="0"/>
              <w:adjustRightInd w:val="0"/>
              <w:spacing w:line="264" w:lineRule="auto"/>
              <w:jc w:val="center"/>
              <w:rPr>
                <w:rFonts w:ascii="Montserrat" w:hAnsi="Montserrat" w:cs="Arial"/>
                <w:sz w:val="22"/>
                <w:szCs w:val="22"/>
              </w:rPr>
            </w:pPr>
            <w:r w:rsidRPr="00927920">
              <w:rPr>
                <w:rFonts w:ascii="Montserrat" w:hAnsi="Montserrat" w:cs="Arial"/>
                <w:sz w:val="22"/>
                <w:szCs w:val="22"/>
              </w:rPr>
              <w:t>17 DE ENERO DE 2025 A LAS 13:00 HORAS</w:t>
            </w:r>
          </w:p>
        </w:tc>
        <w:tc>
          <w:tcPr>
            <w:tcW w:w="3396" w:type="dxa"/>
            <w:vMerge w:val="restart"/>
          </w:tcPr>
          <w:p w14:paraId="51D39E89"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EL ACTO SE REALIZARÁ DE CONFORMIDAD CON LO PREVISTO EN EL ARTÍCULO 26 BIS, FRACCIÓN II, A TRAVÉS DEL SISTEMA ELECTRÓNICO DE </w:t>
            </w:r>
            <w:r w:rsidRPr="00927920">
              <w:rPr>
                <w:rFonts w:ascii="Montserrat" w:hAnsi="Montserrat" w:cs="Arial"/>
                <w:sz w:val="22"/>
                <w:szCs w:val="22"/>
              </w:rPr>
              <w:lastRenderedPageBreak/>
              <w:t>COMPRAS GUBERNAMENTALES, COMPRANET SIN LA PRESENCIA DE LOS LICITANTES</w:t>
            </w:r>
          </w:p>
        </w:tc>
      </w:tr>
      <w:tr w:rsidR="00F01952" w:rsidRPr="00927920" w14:paraId="6D9C1D00" w14:textId="77777777" w:rsidTr="006D445D">
        <w:tc>
          <w:tcPr>
            <w:tcW w:w="3396" w:type="dxa"/>
          </w:tcPr>
          <w:p w14:paraId="466669A1"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COMUNICACIÓN DE FALLO</w:t>
            </w:r>
          </w:p>
        </w:tc>
        <w:tc>
          <w:tcPr>
            <w:tcW w:w="3396" w:type="dxa"/>
          </w:tcPr>
          <w:p w14:paraId="61EF26BE" w14:textId="77777777" w:rsidR="00F01952" w:rsidRPr="00927920" w:rsidRDefault="00F01952" w:rsidP="006D445D">
            <w:pPr>
              <w:autoSpaceDE w:val="0"/>
              <w:autoSpaceDN w:val="0"/>
              <w:adjustRightInd w:val="0"/>
              <w:spacing w:line="264" w:lineRule="auto"/>
              <w:jc w:val="center"/>
              <w:rPr>
                <w:rFonts w:ascii="Montserrat" w:hAnsi="Montserrat" w:cs="Arial"/>
                <w:sz w:val="22"/>
                <w:szCs w:val="22"/>
              </w:rPr>
            </w:pPr>
            <w:r w:rsidRPr="00927920">
              <w:rPr>
                <w:rFonts w:ascii="Montserrat" w:hAnsi="Montserrat" w:cs="Arial"/>
                <w:sz w:val="22"/>
                <w:szCs w:val="22"/>
              </w:rPr>
              <w:t>21 DE ENERO DE 2025 A LAS 17:00 HORAS</w:t>
            </w:r>
          </w:p>
        </w:tc>
        <w:tc>
          <w:tcPr>
            <w:tcW w:w="3396" w:type="dxa"/>
            <w:vMerge/>
          </w:tcPr>
          <w:p w14:paraId="2EAE3E63"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p>
        </w:tc>
      </w:tr>
      <w:tr w:rsidR="00F01952" w:rsidRPr="00927920" w14:paraId="439210A1" w14:textId="77777777" w:rsidTr="006D445D">
        <w:tc>
          <w:tcPr>
            <w:tcW w:w="3396" w:type="dxa"/>
          </w:tcPr>
          <w:p w14:paraId="19117C51"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FIRMA DEL CONTRATO ABIERTO </w:t>
            </w:r>
          </w:p>
        </w:tc>
        <w:tc>
          <w:tcPr>
            <w:tcW w:w="3396" w:type="dxa"/>
          </w:tcPr>
          <w:p w14:paraId="4EDAF7E2" w14:textId="77777777" w:rsidR="00F01952" w:rsidRPr="00927920" w:rsidRDefault="00F01952" w:rsidP="006D445D">
            <w:pPr>
              <w:autoSpaceDE w:val="0"/>
              <w:autoSpaceDN w:val="0"/>
              <w:adjustRightInd w:val="0"/>
              <w:spacing w:line="264" w:lineRule="auto"/>
              <w:jc w:val="center"/>
              <w:rPr>
                <w:rFonts w:ascii="Montserrat" w:hAnsi="Montserrat" w:cs="Arial"/>
                <w:sz w:val="22"/>
                <w:szCs w:val="22"/>
              </w:rPr>
            </w:pPr>
            <w:r w:rsidRPr="00927920">
              <w:rPr>
                <w:rFonts w:ascii="Montserrat" w:hAnsi="Montserrat" w:cs="Arial"/>
                <w:sz w:val="22"/>
                <w:szCs w:val="22"/>
              </w:rPr>
              <w:t>DENTRO DE LOS QUINCE DÍAS NATURALES SIGUIENTES A LA FECHA DE NOTIFICACIÓN DEL FALLO</w:t>
            </w:r>
          </w:p>
        </w:tc>
        <w:tc>
          <w:tcPr>
            <w:tcW w:w="3396" w:type="dxa"/>
          </w:tcPr>
          <w:p w14:paraId="41646561" w14:textId="77777777" w:rsidR="00F01952" w:rsidRPr="00927920" w:rsidRDefault="00F01952" w:rsidP="006D445D">
            <w:pPr>
              <w:autoSpaceDE w:val="0"/>
              <w:autoSpaceDN w:val="0"/>
              <w:adjustRightInd w:val="0"/>
              <w:spacing w:line="264" w:lineRule="auto"/>
              <w:jc w:val="both"/>
              <w:rPr>
                <w:rFonts w:ascii="Montserrat" w:hAnsi="Montserrat" w:cs="Arial"/>
                <w:sz w:val="22"/>
                <w:szCs w:val="22"/>
              </w:rPr>
            </w:pPr>
            <w:r w:rsidRPr="00927920">
              <w:rPr>
                <w:rFonts w:ascii="Montserrat" w:eastAsia="Montserrat" w:hAnsi="Montserrat" w:cs="Montserrat"/>
                <w:color w:val="000000"/>
                <w:sz w:val="22"/>
                <w:szCs w:val="22"/>
                <w:shd w:val="clear" w:color="auto" w:fill="FFFFFF"/>
                <w:lang w:eastAsia="zh-CN"/>
              </w:rPr>
              <w:t>APLICACIÓN DENOMINADA</w:t>
            </w:r>
            <w:r w:rsidRPr="00927920">
              <w:rPr>
                <w:rFonts w:ascii="Montserrat" w:eastAsia="Montserrat" w:hAnsi="Montserrat" w:cs="Montserrat"/>
                <w:b/>
                <w:bCs/>
                <w:color w:val="000000"/>
                <w:sz w:val="22"/>
                <w:szCs w:val="22"/>
                <w:shd w:val="clear" w:color="auto" w:fill="FFFFFF"/>
                <w:lang w:eastAsia="zh-CN"/>
              </w:rPr>
              <w:t xml:space="preserve"> </w:t>
            </w:r>
            <w:r w:rsidRPr="00927920">
              <w:rPr>
                <w:rFonts w:ascii="Montserrat" w:eastAsia="Montserrat" w:hAnsi="Montserrat" w:cs="Montserrat"/>
                <w:b/>
                <w:bCs/>
                <w:color w:val="000000"/>
                <w:sz w:val="22"/>
                <w:szCs w:val="22"/>
                <w:u w:val="single"/>
                <w:shd w:val="clear" w:color="auto" w:fill="FFFFFF"/>
                <w:lang w:eastAsia="zh-CN"/>
              </w:rPr>
              <w:t>“MÓDULO FORMALIZACIÓN DE INSTRUMENTOS JURÍDICOS (MFIJ)” CONMPRANET</w:t>
            </w:r>
          </w:p>
        </w:tc>
      </w:tr>
    </w:tbl>
    <w:p w14:paraId="5594DAE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A9E0D9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NO HABRÁ VISITA A INSTALACIONES.</w:t>
      </w:r>
    </w:p>
    <w:p w14:paraId="2C7CD6A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C440C0D" w14:textId="77777777" w:rsidR="00F01952" w:rsidRPr="00927920" w:rsidRDefault="00F01952" w:rsidP="00F01952">
      <w:pPr>
        <w:pStyle w:val="Prrafodelista"/>
        <w:numPr>
          <w:ilvl w:val="0"/>
          <w:numId w:val="49"/>
        </w:numPr>
        <w:suppressAutoHyphens/>
        <w:autoSpaceDE w:val="0"/>
        <w:autoSpaceDN w:val="0"/>
        <w:adjustRightInd w:val="0"/>
        <w:spacing w:after="0" w:line="264" w:lineRule="auto"/>
        <w:ind w:left="709" w:hanging="283"/>
        <w:jc w:val="both"/>
        <w:rPr>
          <w:rFonts w:ascii="Montserrat" w:hAnsi="Montserrat" w:cs="Arial"/>
          <w:b/>
          <w:bCs/>
        </w:rPr>
      </w:pPr>
      <w:r w:rsidRPr="00927920">
        <w:rPr>
          <w:rFonts w:ascii="Montserrat" w:hAnsi="Montserrat" w:cs="Arial"/>
          <w:b/>
          <w:bCs/>
        </w:rPr>
        <w:t>III. SOLICITUDES PARA ACLARACIÓN DE DUDAS</w:t>
      </w:r>
    </w:p>
    <w:p w14:paraId="698F35D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610B718" w14:textId="0C19BFA2"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LAS PERSONAS QUE PRETENDAN SOLICITAR ACLARACIONES A LOS ASPECTOS CONTENIDOS EN LA CONVOCATORIA DE INVITACIÓN Y SU ANEXO 1 DEBERÁN ENVIAR UN ESCRITO EN IDIOMA ESPAÑOL EN EL QUE EXPRESEN SU INTERÉS DE PARTICIPAR EN LA INVITACIÓN A CUANDO MENOS TRES PERSONAS, POR SI O EN REPRESENTACIÓN DE UN TERCERO MANIFESTANDO EN TODOS LOS CASOS LOS DATOS GENERALES DE INTERESADO Y EN SU CASO DEL REPRESENTANTE; A TRAVÉS DE COMPRANET EN EL APARTADO MENSAJES UNIDAD COMPRADORA/LICITANTE EN ARCHIVO PDF (ESCANEADO) Y ELABORADO EN PAPEL PREFERENTEMENTE MEMBRETADO DEL LICITANTE Y FIRMADA POR ÉL MISMO O EL REPRESENTANTE LEGAL ACREDITADO PARA TAL EFECTO</w:t>
      </w:r>
      <w:r w:rsidRPr="004D3812">
        <w:rPr>
          <w:rFonts w:ascii="Montserrat" w:hAnsi="Montserrat" w:cs="Arial"/>
          <w:sz w:val="22"/>
          <w:szCs w:val="22"/>
        </w:rPr>
        <w:t>.</w:t>
      </w:r>
    </w:p>
    <w:p w14:paraId="3A4CEC9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41CFA4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LAS PERSONAS QUE MANIFIESTEN SU INTERÉS EN PARTICIPAR EN LA INVITACIÓN A CUANDO MENOS TRES PERSONAS SERÁN CONSIDERADAS LICITANTES Y TENDRÁN DERECHO A FORMULAR SOLICITUDES DE ACLARACIÓN EN RELACIÓN CON ESTA CONVOCATORIA DE INVITACIÓN. DICHAS SOLICITUDES DEBERÁN ENVIARSE A LA CONVOCANTE ACOMPAÑADAS DEL ESCRITO ARRIBA SEÑALADO A TRAVÉS DE COMPRANET A MÁS TARDAR VEINTICUATRO HORAS ANTES DE LA FECHA Y HORA EN QUE SE VAYA A REALIZAR LA JUNTA DE ACLARACIONES.</w:t>
      </w:r>
    </w:p>
    <w:p w14:paraId="56BB449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94284C1" w14:textId="4E89BBF3"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LAS SOLICITUDES DE ACLARACIÓN DEBERÁN PLANTEARSE DE MANERA CONCISA Y ESTAR DIRECTAMENTE VINCULADAS CON LOS PUNTOS CONTENIDOS EN ESTA CONVOCATORIA DE INVITACIÓN INDICANDO EL </w:t>
      </w:r>
      <w:r w:rsidRPr="00927920">
        <w:rPr>
          <w:rFonts w:ascii="Montserrat" w:hAnsi="Montserrat" w:cs="Arial"/>
          <w:sz w:val="22"/>
          <w:szCs w:val="22"/>
        </w:rPr>
        <w:lastRenderedPageBreak/>
        <w:t>NUMERAL O PUNTO ESPECÍFICO CON EL CUAL SE RELACIONA LAS SOLICITUDES QUE N</w:t>
      </w:r>
      <w:r w:rsidR="00A21436">
        <w:rPr>
          <w:rFonts w:ascii="Montserrat" w:hAnsi="Montserrat" w:cs="Arial"/>
          <w:sz w:val="22"/>
          <w:szCs w:val="22"/>
        </w:rPr>
        <w:t>O</w:t>
      </w:r>
      <w:r w:rsidRPr="00927920">
        <w:rPr>
          <w:rFonts w:ascii="Montserrat" w:hAnsi="Montserrat" w:cs="Arial"/>
          <w:sz w:val="22"/>
          <w:szCs w:val="22"/>
        </w:rPr>
        <w:t xml:space="preserve"> CUMPLAN CON LOS REQUISITOS SEÑALADOS PODRÁN SER DESECHADAS POR LA CONVOCANTE.</w:t>
      </w:r>
    </w:p>
    <w:p w14:paraId="37EBD9A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E09809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 CONVOCANTE TOMARÁ COMO HORA DE RECEPCIÓN DE LAS SOLICITUDES DE ACLARACIÓN DE LOS LICITANTES LA HORA QUE REGISTRE ESTE SISTEMA AL MOMENTO DE SU ENVÍO POR TRATARSE DE SOLICITUDES QUE SE HACEN LLEGAR A LA CONVOCANTE A TRAVÉS DE COMPRANET.</w:t>
      </w:r>
    </w:p>
    <w:p w14:paraId="7D97A93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E430323"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r w:rsidRPr="00927920">
        <w:rPr>
          <w:rFonts w:ascii="Montserrat" w:hAnsi="Montserrat" w:cs="Arial"/>
          <w:b/>
          <w:bCs/>
          <w:i/>
          <w:iCs/>
          <w:sz w:val="22"/>
          <w:szCs w:val="22"/>
          <w:u w:val="single"/>
        </w:rPr>
        <w:t>LAS SOLICITUDES DE ACLARACIÓN QUE SEAN RECIBIDAS CON POSTERIORIDAD AL PLAZO DE 24 HORAS PREVIAS AL ACTO DE LA JUNTA DE ACLARACIONES NO SERÁ CONTESTADAS POR LA CONVOCANTE POR RESULTAR EXTEMPORÁNEAS</w:t>
      </w:r>
      <w:r w:rsidRPr="00927920">
        <w:rPr>
          <w:rFonts w:ascii="Montserrat" w:hAnsi="Montserrat" w:cs="Arial"/>
          <w:b/>
          <w:bCs/>
          <w:sz w:val="22"/>
          <w:szCs w:val="22"/>
        </w:rPr>
        <w:t>.</w:t>
      </w:r>
    </w:p>
    <w:p w14:paraId="2BDC2810"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37F9B931" w14:textId="77777777" w:rsidR="00F01952" w:rsidRPr="00927920" w:rsidRDefault="00F01952" w:rsidP="00F01952">
      <w:pPr>
        <w:pStyle w:val="Prrafodelista"/>
        <w:numPr>
          <w:ilvl w:val="0"/>
          <w:numId w:val="24"/>
        </w:numPr>
        <w:suppressAutoHyphens/>
        <w:autoSpaceDE w:val="0"/>
        <w:autoSpaceDN w:val="0"/>
        <w:adjustRightInd w:val="0"/>
        <w:spacing w:after="0" w:line="264" w:lineRule="auto"/>
        <w:ind w:left="709" w:hanging="283"/>
        <w:jc w:val="both"/>
        <w:rPr>
          <w:rFonts w:ascii="Montserrat" w:hAnsi="Montserrat" w:cs="Arial"/>
          <w:b/>
          <w:bCs/>
        </w:rPr>
      </w:pPr>
      <w:r w:rsidRPr="00927920">
        <w:rPr>
          <w:rFonts w:ascii="Montserrat" w:hAnsi="Montserrat" w:cs="Arial"/>
          <w:b/>
          <w:bCs/>
        </w:rPr>
        <w:t>IV. JUNTA PARA LA ACLARACIÓN DEL CONTENIDO DE LA CONVOCATORIA DE LA INVITACIÓN A CUANDO MENOS TRES PERSONAS.</w:t>
      </w:r>
    </w:p>
    <w:p w14:paraId="02425C4E"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6DBC519" w14:textId="6882C4EE"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CON FUNDAMENTO EN LOS ARTÍCULOS 33, 33 BIS DE LA LEY; 45 Y 46 DEL REGLAMENTO EN ESTE EVENTO LA CONVOCANTE DARÁ CONTESTACIÓN A LAS SOLICITUDES DE ACLARACIÓN A LOS LICITANTES QUE HAYAN ENVIADO EL ESCRITO DE INTERÉS DE PARTICIPAR EN LA INVITACIÓN A CUANDO MENOS TRES PERSONAS Y SOLICITUD DE ACLARACIONES DENTRO DEL PLAZO Y MEDIOS SEÑALADOS EN EL NUMERAL III.III DE LAS PRESENTE CONVOCATORIA DE INVITACIÓN RESOLVIENDO LA CONVOCANTE EN FORMA CLARA Y PRECISA LAS DUDAS O CUESTIONAMIENTOS QUE SOBRE LA PRESENTE CONVOCATORIA DE INVITACIÓN Y ANEXO 1 HAYAN FORMULADO LOS MISMOS</w:t>
      </w:r>
      <w:r w:rsidR="008E1A1E">
        <w:rPr>
          <w:rFonts w:ascii="Montserrat" w:hAnsi="Montserrat" w:cs="Arial"/>
          <w:sz w:val="22"/>
          <w:szCs w:val="22"/>
        </w:rPr>
        <w:t xml:space="preserve">. </w:t>
      </w:r>
      <w:r w:rsidRPr="00927920">
        <w:rPr>
          <w:rFonts w:ascii="Montserrat" w:hAnsi="Montserrat" w:cs="Arial"/>
          <w:sz w:val="22"/>
          <w:szCs w:val="22"/>
        </w:rPr>
        <w:t>LAS RESPUESTAS SERÁN ENVIADAS A LOS LICITANTES QUE PARTICIPAN A TRAVÉS DE COMPRANET.</w:t>
      </w:r>
    </w:p>
    <w:p w14:paraId="782522B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3B237D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SE PODRÁ SUSPENDER EL ACTO DEBIDO AL NÚMERO DE SOLICITUDES DE ACLARACIÓN RECIBIDAS O DEL TIEMPO QUE SE EMPLEARÍA EN DARLES CONTESTACIÓN EN CUYO CASO SE INFORMARÁ EN EL MISMO ACTO A LOS LICITANTES LA HORA Y/O FECHA EN QUE SE CONTINUARÁ CON LA JUNTA, ASIMISMO, AL CONCLUIR LA JUNTA DE ACLARACIONES Y EN CASO DE SER NECESARIO SE PODRÁ SEÑALAR LA FECHA Y HORA PARA LA CELEBRACIÓN DE UNA SEGUNDA O ULTERIORES JUNTAS.</w:t>
      </w:r>
    </w:p>
    <w:p w14:paraId="2714760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701360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UNA VEZ QUE LA CONVOCANTE TERMINE DE DAR RESPUESTA A LAS SOLICITUDES DE ACLARACIONES SE LEVANTARÁ ACTA EN LA QUE SE HARÁN CONSTAR LOS CUESTIONAMIENTOS FORMULADOS POR LOS INTERESADOS Y </w:t>
      </w:r>
      <w:r w:rsidRPr="00927920">
        <w:rPr>
          <w:rFonts w:ascii="Montserrat" w:hAnsi="Montserrat" w:cs="Arial"/>
          <w:sz w:val="22"/>
          <w:szCs w:val="22"/>
        </w:rPr>
        <w:lastRenderedPageBreak/>
        <w:t>LAS RESPUESTAS DADAS, SERÁ FIRMADA POR LOS SERVIDORES PÚBLICOS ASISTENTES Y SE PONDRÁ A DISPOSICIÓN DE LOS LICITANTES EN COMPRANET EL MISMO DÍA DE SU CONCLUSIÓN.</w:t>
      </w:r>
    </w:p>
    <w:p w14:paraId="64835116"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1CCA93F5" w14:textId="496964FB"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EN TÉRMINOS DE ARTÍCULO 43 FRACCIÓN IV DE LA LEY, LA CONVOCANTE PODRÁ MODIFICAR ASPECTOS ESTABLECIDOS EN LA CONVOCATORIA DE INVITACIÓN A MÁS TARDAR EL QUINTO DÍA NATURAL CONTADOS A PARTIR DE QUE SE ENTREGÓ LA ÚLTIMA INVITACIÓN, PREVIO AL ACTO DE PRESENTACIÓN Y APERTURA DE PROPOSICIONES</w:t>
      </w:r>
      <w:r w:rsidR="0074710B">
        <w:rPr>
          <w:rFonts w:ascii="Montserrat" w:hAnsi="Montserrat" w:cs="Arial"/>
          <w:sz w:val="22"/>
          <w:szCs w:val="22"/>
        </w:rPr>
        <w:t>,</w:t>
      </w:r>
      <w:r w:rsidRPr="00927920">
        <w:rPr>
          <w:rFonts w:ascii="Montserrat" w:hAnsi="Montserrat" w:cs="Arial"/>
          <w:sz w:val="22"/>
          <w:szCs w:val="22"/>
        </w:rPr>
        <w:t xml:space="preserve"> DICHAS MODIFICACIONES SE DIFUNDIRÁN EN COMPRANET A MÁS TARDAR EL DÍA HÁBIL SIGUIENTE A AQUÉL EN QUE SE EFECTÚEN SIN QUE SE PUEDA SUSTITUIR EL BIEN ORIGINALMENTE</w:t>
      </w:r>
      <w:r w:rsidR="0074710B">
        <w:rPr>
          <w:rFonts w:ascii="Montserrat" w:hAnsi="Montserrat" w:cs="Arial"/>
          <w:sz w:val="22"/>
          <w:szCs w:val="22"/>
        </w:rPr>
        <w:t>.</w:t>
      </w:r>
      <w:r w:rsidRPr="00927920">
        <w:rPr>
          <w:rFonts w:ascii="Montserrat" w:hAnsi="Montserrat" w:cs="Arial"/>
          <w:sz w:val="22"/>
          <w:szCs w:val="22"/>
        </w:rPr>
        <w:t xml:space="preserve"> ADICIONAR OTROS DE DISTINTOS RUBROS O VARIAR SIGNIFICATIVAMENTE SUS ESPECIFICACIONES O CARACTERÍSTICAS.</w:t>
      </w:r>
    </w:p>
    <w:p w14:paraId="229AE51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2B544B7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LAS MODIFICACIONES Y ACLARACIONES QUE SE HICIERON DURANTE ESTE ACTO FORMARÁN PARTE INTEGRANTE DE LA PRESENTE INVITACIÓN A CUANDO MENOS TRES PERSONAS Y DEBERÁN SER CONSIDERADAS POR LOS LICITANTES EN LA ELABORACIÓN DE SUS PROPOSICIONES.</w:t>
      </w:r>
    </w:p>
    <w:p w14:paraId="5BE034C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3568021" w14:textId="77777777" w:rsidR="00F01952" w:rsidRPr="00927920" w:rsidRDefault="00F01952" w:rsidP="00F01952">
      <w:pPr>
        <w:pStyle w:val="Prrafodelista"/>
        <w:numPr>
          <w:ilvl w:val="0"/>
          <w:numId w:val="50"/>
        </w:numPr>
        <w:suppressAutoHyphens/>
        <w:autoSpaceDE w:val="0"/>
        <w:autoSpaceDN w:val="0"/>
        <w:adjustRightInd w:val="0"/>
        <w:spacing w:after="0" w:line="264" w:lineRule="auto"/>
        <w:ind w:left="709" w:hanging="283"/>
        <w:jc w:val="both"/>
        <w:rPr>
          <w:rFonts w:ascii="Montserrat" w:hAnsi="Montserrat" w:cs="Arial"/>
          <w:b/>
          <w:bCs/>
        </w:rPr>
      </w:pPr>
      <w:r w:rsidRPr="00927920">
        <w:rPr>
          <w:rFonts w:ascii="Montserrat" w:hAnsi="Montserrat" w:cs="Arial"/>
          <w:b/>
          <w:bCs/>
        </w:rPr>
        <w:t>V. PRESENTACIÓN DE PROPOSICIONES.</w:t>
      </w:r>
    </w:p>
    <w:p w14:paraId="687E3BCA"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4DC8B15D"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LOS LICITANTES SÓLO PODRÁN PRESENTAR UNA PROPOSICIÓN EN EL PRESENTE PROCEDIMIENTO DE CONTRATACIÓN EN MEDIO ELECTRÓNICO A TRAVÉS DEL SISTEMA COMPRANET NO SE ACEPTARÁN PROPOSICIONES DE MANERA PRESENCIAL O A TRAVÉS DEL SERVICIO POSTAL Y MENSAJERÍA ESPECIALIZADA.</w:t>
      </w:r>
    </w:p>
    <w:p w14:paraId="274915B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EN CASO DE QUE LAS PROPOSICIONES TÉCNICAS Y ECONÓMICAS PRESENTADAS POR LOS LICITANTES A TRAVÉS DEL SISTEMA COMPRANET, NO PUEDAN ABRIRSE POR TENER ALGÚN VIRUS INFORMÁTICO O POR CUALQUIER OTRA CAUSA AJENA A LA CONVOCANTE LOS LICITANTES ACEPTAN QUE SUS PROPOSICIONES SE TENDRÁN COMO NO PRESENTADAS.</w:t>
      </w:r>
    </w:p>
    <w:p w14:paraId="39D34B59"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79FE79CF"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INICIADO EL ACTO DE PRESENTACIÓN Y APERTURA DE PROPOSICIONES LAS YA PRESENTADAS NO PODRÁN SER RETIRADAS O DEJARSE SIN EFECTO POR LOS LICITANTES.</w:t>
      </w:r>
    </w:p>
    <w:p w14:paraId="3293EA4B"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F900EE4" w14:textId="7E215BFA"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 xml:space="preserve">DE ACUERDO CON EL ARTÍCULO 37 BIS DE LA LEY LAS ACTAS QUE SE REALICEN CON MOTIVO DEL ACTO DE PRESENTACIÓN Y APERTURA DE PROPOSICIONES TÉCNICAS Y ECONÓMICAS Y EN LA QUE SE DÉ A CONOCER EL FALLO DEL PROCEDIMIENTO DE CONTRATACIÓN SERÁN DIFUNDIDAS EN COMPRANET PARA EFECTOS DE SU NOTIFICACIÓN SUSTITUYENDO ÉSTE AL </w:t>
      </w:r>
      <w:r w:rsidRPr="00927920">
        <w:rPr>
          <w:rFonts w:ascii="Montserrat" w:hAnsi="Montserrat" w:cs="Arial"/>
          <w:sz w:val="22"/>
          <w:szCs w:val="22"/>
        </w:rPr>
        <w:lastRenderedPageBreak/>
        <w:t>PROCEDIMIENTO DE NOTIFICACIÓN PERSONAL Y AL FINALIZAR  CADA  ACTO SE FIJARÁ UN EJEMPLAR DEL ACTA CORRESPONDIENTE EN EL PIZARRÓN DE AVISOS DE LA OFICINA DE LA CONVOCANTE, CON DOMICILIO EN ATLETAS 2, EDIFICIO PEDRO INFANTE, ESTUDIOS CHURUBUSCO, COL. COUNTRY CLUB, ALCALDÍA COYOACÁN C.P. 04210,</w:t>
      </w:r>
      <w:r w:rsidR="008F6F2F">
        <w:rPr>
          <w:rFonts w:ascii="Montserrat" w:hAnsi="Montserrat" w:cs="Arial"/>
          <w:sz w:val="22"/>
          <w:szCs w:val="22"/>
        </w:rPr>
        <w:t xml:space="preserve">EN LA CIUDAD DE MÉXICO </w:t>
      </w:r>
      <w:r w:rsidRPr="00927920">
        <w:rPr>
          <w:rFonts w:ascii="Montserrat" w:hAnsi="Montserrat" w:cs="Arial"/>
          <w:sz w:val="22"/>
          <w:szCs w:val="22"/>
        </w:rPr>
        <w:t>EN LUGAR VISIBLE Y POR UN TÉRMINO DE CINCO DÍAS HÁBILES POSTERIORES A LA CELEBRACIÓN DE CADA EVENTO, EN UN HORARIO COMPRENDIDO DESDE LAS 09:00 HORAS Y HASTA LAS 18:00 HORAS.</w:t>
      </w:r>
    </w:p>
    <w:p w14:paraId="04984442"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607F3C2A"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r w:rsidRPr="00927920">
        <w:rPr>
          <w:rFonts w:ascii="Montserrat" w:hAnsi="Montserrat" w:cs="Arial"/>
          <w:sz w:val="22"/>
          <w:szCs w:val="22"/>
        </w:rPr>
        <w:t>SERÁ TOTAL RESPONSABILIDAD DE LOS LICITANTES ENTERARSE DEN CONTENIDO DE LAS ACTAS POR LOS MEDIOS SEÑALADOS EN LA PRESENTE CONVOCATORIA DE INVITACIÓN.</w:t>
      </w:r>
    </w:p>
    <w:p w14:paraId="0C340D33"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43EB0D42" w14:textId="77777777" w:rsidR="00F01952" w:rsidRPr="00927920" w:rsidRDefault="00F01952" w:rsidP="00F01952">
      <w:pPr>
        <w:rPr>
          <w:rFonts w:ascii="Montserrat" w:hAnsi="Montserrat"/>
          <w:b/>
          <w:bCs/>
          <w:sz w:val="22"/>
          <w:szCs w:val="22"/>
        </w:rPr>
      </w:pPr>
      <w:r w:rsidRPr="00927920">
        <w:rPr>
          <w:rFonts w:ascii="Montserrat" w:hAnsi="Montserrat"/>
          <w:b/>
          <w:bCs/>
          <w:sz w:val="22"/>
          <w:szCs w:val="22"/>
        </w:rPr>
        <w:t>PROPOSICIONES CONJUNTAS.</w:t>
      </w:r>
    </w:p>
    <w:p w14:paraId="2B686B81" w14:textId="77777777" w:rsidR="00F01952" w:rsidRPr="00927920" w:rsidRDefault="00F01952" w:rsidP="00F01952">
      <w:pPr>
        <w:jc w:val="both"/>
        <w:rPr>
          <w:rFonts w:ascii="Montserrat" w:hAnsi="Montserrat"/>
          <w:sz w:val="22"/>
          <w:szCs w:val="22"/>
        </w:rPr>
      </w:pPr>
    </w:p>
    <w:p w14:paraId="5FF0F520"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DOS O MÁS PERSONAS PODRÁN PRESENTAR DE MANERA CONJUNTA UNA PROPOSICIÓN SIN NECESIDAD DE CONSTITUIR UNA SOCIEDAD, O UNA NUEVA SOCIEDAD EN CASO DE PERSONAS MORALES; PARA TAL EFECTO, EN LA PROPOSICIÓN SE DEBERÁ ESTABLECER CON PRECISIÓN LAS OBLIGACIONES DE CADA UNA DE ELLAS, ASÍ COMO LA MANERA EN QUE SE EXIGIRÁ SU CUMPLIMIENTO. EN ESTE SUPUESTO LA PROPOSICIÓN DEBERÁ SER FIRMADA POR EL REPRESENTANTE COMÚN QUE PARA ESE ACTO HAYA SIDO DESIGNADO POR EL GRUPO DE PERSONAS, POR LOS MEDIOS DE IDENTIFICACIÓN ELECTRÓNICA AUTORIZADOS POR LA SECRETARÍA </w:t>
      </w:r>
      <w:r>
        <w:rPr>
          <w:rFonts w:ascii="Montserrat" w:hAnsi="Montserrat" w:cs="Arial"/>
          <w:sz w:val="22"/>
          <w:szCs w:val="22"/>
        </w:rPr>
        <w:t>ANTICORRUPCIÓN Y DE BUEN GOBIERNO</w:t>
      </w:r>
      <w:r w:rsidRPr="00927920">
        <w:rPr>
          <w:rFonts w:ascii="Montserrat" w:hAnsi="Montserrat" w:cs="Arial"/>
          <w:sz w:val="22"/>
          <w:szCs w:val="22"/>
        </w:rPr>
        <w:t xml:space="preserve"> CUMPLIENDO LOS SIGUIENTES ASPECTOS:</w:t>
      </w:r>
    </w:p>
    <w:p w14:paraId="39F8AE7B" w14:textId="77777777" w:rsidR="00F01952" w:rsidRPr="00927920" w:rsidRDefault="00F01952" w:rsidP="00F01952">
      <w:pPr>
        <w:jc w:val="both"/>
        <w:rPr>
          <w:rFonts w:ascii="Montserrat" w:hAnsi="Montserrat" w:cs="Arial"/>
          <w:sz w:val="22"/>
          <w:szCs w:val="22"/>
        </w:rPr>
      </w:pPr>
    </w:p>
    <w:p w14:paraId="144A8711" w14:textId="77777777" w:rsidR="00F01952" w:rsidRPr="00927920" w:rsidRDefault="00F01952" w:rsidP="00F01952">
      <w:pPr>
        <w:numPr>
          <w:ilvl w:val="0"/>
          <w:numId w:val="51"/>
        </w:numPr>
        <w:suppressAutoHyphens/>
        <w:jc w:val="both"/>
        <w:rPr>
          <w:rFonts w:ascii="Montserrat" w:hAnsi="Montserrat" w:cs="Arial"/>
          <w:sz w:val="22"/>
          <w:szCs w:val="22"/>
        </w:rPr>
      </w:pPr>
      <w:r w:rsidRPr="00927920">
        <w:rPr>
          <w:rFonts w:ascii="Montserrat" w:hAnsi="Montserrat" w:cs="Arial"/>
          <w:sz w:val="22"/>
          <w:szCs w:val="22"/>
        </w:rPr>
        <w:t>QUE NO SE ENCUENTREN EN ALGUNO DE LOS SUPUESTOS A QUE SE REFIEREN LOS ARTÍCULOS 50 Y 60 ANTEPENÚLTIMO PÁRRAFO DE LA LAASSP.</w:t>
      </w:r>
    </w:p>
    <w:p w14:paraId="0A2C5D9D" w14:textId="77777777" w:rsidR="00F01952" w:rsidRPr="00927920" w:rsidRDefault="00F01952" w:rsidP="00F01952">
      <w:pPr>
        <w:numPr>
          <w:ilvl w:val="0"/>
          <w:numId w:val="51"/>
        </w:numPr>
        <w:suppressAutoHyphens/>
        <w:jc w:val="both"/>
        <w:rPr>
          <w:rFonts w:ascii="Montserrat" w:hAnsi="Montserrat" w:cs="Arial"/>
          <w:sz w:val="22"/>
          <w:szCs w:val="22"/>
        </w:rPr>
      </w:pPr>
      <w:r w:rsidRPr="00927920">
        <w:rPr>
          <w:rFonts w:ascii="Montserrat" w:hAnsi="Montserrat" w:cs="Arial"/>
          <w:sz w:val="22"/>
          <w:szCs w:val="22"/>
        </w:rPr>
        <w:t>CUALQUIERA DE LOS INTEGRANTES DE LA AGRUPACIÓN, PODRÁ PRESENTAR EL ESCRITO MEDIANTE EL CUAL MANIFIESTE SU INTERÉS EN PARTICIPAR EN LA JUNTA DE ACLARACIONES Y EN EL PROCEDIMIENTO DE CONTRATACIÓN.</w:t>
      </w:r>
    </w:p>
    <w:p w14:paraId="630FF99E" w14:textId="77777777" w:rsidR="00F01952" w:rsidRPr="00927920" w:rsidRDefault="00F01952" w:rsidP="00F01952">
      <w:pPr>
        <w:numPr>
          <w:ilvl w:val="0"/>
          <w:numId w:val="51"/>
        </w:numPr>
        <w:suppressAutoHyphens/>
        <w:jc w:val="both"/>
        <w:rPr>
          <w:rFonts w:ascii="Montserrat" w:hAnsi="Montserrat" w:cs="Arial"/>
          <w:sz w:val="22"/>
          <w:szCs w:val="22"/>
        </w:rPr>
      </w:pPr>
      <w:r w:rsidRPr="00927920">
        <w:rPr>
          <w:rFonts w:ascii="Montserrat" w:hAnsi="Montserrat" w:cs="Arial"/>
          <w:sz w:val="22"/>
          <w:szCs w:val="22"/>
        </w:rPr>
        <w:t>LAS PERSONAS QUE INTEGREN LA AGRUPACIÓN DEBERÁN CELEBRAR EN TÉRMINOS DE LA LEGISLACIÓN APLICABLE EL CONVENIO DE PROPOSICIÓN CONJUNTA, EN EL QUE SE ESTABLECERÁN CON PRECISIÓN LOS ASPECTOS SIGUIENTES:</w:t>
      </w:r>
    </w:p>
    <w:p w14:paraId="76E81B54" w14:textId="77777777" w:rsidR="00F01952" w:rsidRPr="00927920" w:rsidRDefault="00F01952" w:rsidP="00F01952">
      <w:pPr>
        <w:numPr>
          <w:ilvl w:val="0"/>
          <w:numId w:val="52"/>
        </w:numPr>
        <w:suppressAutoHyphens/>
        <w:jc w:val="both"/>
        <w:rPr>
          <w:rFonts w:ascii="Montserrat" w:hAnsi="Montserrat" w:cs="Arial"/>
          <w:sz w:val="22"/>
          <w:szCs w:val="22"/>
        </w:rPr>
      </w:pPr>
      <w:r w:rsidRPr="00927920">
        <w:rPr>
          <w:rFonts w:ascii="Montserrat" w:hAnsi="Montserrat" w:cs="Arial"/>
          <w:sz w:val="22"/>
          <w:szCs w:val="22"/>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16D6C29" w14:textId="77777777" w:rsidR="00F01952" w:rsidRPr="00927920" w:rsidRDefault="00F01952" w:rsidP="00F01952">
      <w:pPr>
        <w:numPr>
          <w:ilvl w:val="0"/>
          <w:numId w:val="52"/>
        </w:numPr>
        <w:suppressAutoHyphens/>
        <w:jc w:val="both"/>
        <w:rPr>
          <w:rFonts w:ascii="Montserrat" w:hAnsi="Montserrat" w:cs="Arial"/>
          <w:sz w:val="22"/>
          <w:szCs w:val="22"/>
        </w:rPr>
      </w:pPr>
      <w:r w:rsidRPr="00927920">
        <w:rPr>
          <w:rFonts w:ascii="Montserrat" w:hAnsi="Montserrat" w:cs="Arial"/>
          <w:sz w:val="22"/>
          <w:szCs w:val="22"/>
        </w:rPr>
        <w:lastRenderedPageBreak/>
        <w:t xml:space="preserve">NOMBRE Y DOMICILIO DE LOS REPRESENTANTES DE CADA UNA DE LAS PERSONAS AGRUPADAS, SEÑALANDO, EN SU CASO, LOS DATOS DE LAS ESCRITURAS PÚBLICAS CON LAS QUE ACREDITEN LAS FACULTADES DE REPRESENTACIÓN; </w:t>
      </w:r>
      <w:r w:rsidRPr="00927920">
        <w:rPr>
          <w:rFonts w:ascii="Montserrat" w:hAnsi="Montserrat" w:cs="Arial"/>
          <w:sz w:val="22"/>
          <w:szCs w:val="22"/>
        </w:rPr>
        <w:t></w:t>
      </w:r>
    </w:p>
    <w:p w14:paraId="1DDB4A79" w14:textId="77777777" w:rsidR="00F01952" w:rsidRPr="00927920" w:rsidRDefault="00F01952" w:rsidP="00F01952">
      <w:pPr>
        <w:numPr>
          <w:ilvl w:val="0"/>
          <w:numId w:val="52"/>
        </w:numPr>
        <w:suppressAutoHyphens/>
        <w:jc w:val="both"/>
        <w:rPr>
          <w:rFonts w:ascii="Montserrat" w:hAnsi="Montserrat" w:cs="Arial"/>
          <w:sz w:val="22"/>
          <w:szCs w:val="22"/>
        </w:rPr>
      </w:pPr>
      <w:r w:rsidRPr="00927920">
        <w:rPr>
          <w:rFonts w:ascii="Montserrat" w:hAnsi="Montserrat" w:cs="Arial"/>
          <w:sz w:val="22"/>
          <w:szCs w:val="22"/>
        </w:rPr>
        <w:t xml:space="preserve">DESIGNACIÓN DE UN REPRESENTANTE COMÚN, OTORGÁNDOLE PODER AMPLIO Y SUFICIENTE, PARA ATENDER TODO LO RELACIONADO CON LA PROPOSICIÓN Y CON EL PROCEDIMIENTO DE INVITACIÓN. </w:t>
      </w:r>
      <w:r w:rsidRPr="00927920">
        <w:rPr>
          <w:rFonts w:ascii="Montserrat" w:hAnsi="Montserrat" w:cs="Arial"/>
          <w:sz w:val="22"/>
          <w:szCs w:val="22"/>
        </w:rPr>
        <w:t xml:space="preserve"> </w:t>
      </w:r>
    </w:p>
    <w:p w14:paraId="00C4B4D1" w14:textId="26EEFE9E" w:rsidR="00F01952" w:rsidRPr="00927920" w:rsidRDefault="00F01952" w:rsidP="00F01952">
      <w:pPr>
        <w:numPr>
          <w:ilvl w:val="0"/>
          <w:numId w:val="52"/>
        </w:numPr>
        <w:suppressAutoHyphens/>
        <w:jc w:val="both"/>
        <w:rPr>
          <w:rFonts w:ascii="Montserrat" w:hAnsi="Montserrat" w:cs="Arial"/>
          <w:sz w:val="22"/>
          <w:szCs w:val="22"/>
        </w:rPr>
      </w:pPr>
      <w:r w:rsidRPr="00927920">
        <w:rPr>
          <w:rFonts w:ascii="Montserrat" w:hAnsi="Montserrat" w:cs="Arial"/>
          <w:sz w:val="22"/>
          <w:szCs w:val="22"/>
        </w:rPr>
        <w:t>DESCRIPCIÓN DE LAS PARTES</w:t>
      </w:r>
      <w:r w:rsidR="008F6F2F">
        <w:rPr>
          <w:rFonts w:ascii="Montserrat" w:hAnsi="Montserrat" w:cs="Arial"/>
          <w:sz w:val="22"/>
          <w:szCs w:val="22"/>
        </w:rPr>
        <w:t>,</w:t>
      </w:r>
      <w:r w:rsidRPr="00927920">
        <w:rPr>
          <w:rFonts w:ascii="Montserrat" w:hAnsi="Montserrat" w:cs="Arial"/>
          <w:sz w:val="22"/>
          <w:szCs w:val="22"/>
        </w:rPr>
        <w:t xml:space="preserve"> OBJETO</w:t>
      </w:r>
      <w:r w:rsidR="008F6F2F">
        <w:rPr>
          <w:rFonts w:ascii="Montserrat" w:hAnsi="Montserrat" w:cs="Arial"/>
          <w:sz w:val="22"/>
          <w:szCs w:val="22"/>
        </w:rPr>
        <w:t>,</w:t>
      </w:r>
      <w:r w:rsidRPr="00927920">
        <w:rPr>
          <w:rFonts w:ascii="Montserrat" w:hAnsi="Montserrat" w:cs="Arial"/>
          <w:sz w:val="22"/>
          <w:szCs w:val="22"/>
        </w:rPr>
        <w:t xml:space="preserve"> LOS CONTRATO</w:t>
      </w:r>
      <w:r w:rsidR="008F6F2F">
        <w:rPr>
          <w:rFonts w:ascii="Montserrat" w:hAnsi="Montserrat" w:cs="Arial"/>
          <w:sz w:val="22"/>
          <w:szCs w:val="22"/>
        </w:rPr>
        <w:t>S</w:t>
      </w:r>
      <w:r w:rsidRPr="00927920">
        <w:rPr>
          <w:rFonts w:ascii="Montserrat" w:hAnsi="Montserrat" w:cs="Arial"/>
          <w:sz w:val="22"/>
          <w:szCs w:val="22"/>
        </w:rPr>
        <w:t xml:space="preserve"> ABIERTOS QUE CORRESPONDERÁ CUMPLIR A CADA PERSONA INTEGRANTE, ASÍ COMO LA MANERA EN QUE SE EXIGIRÁ EL CUMPLIMIENTO DE LAS OBLIGACIONES. </w:t>
      </w:r>
      <w:r w:rsidRPr="00927920">
        <w:rPr>
          <w:rFonts w:ascii="Montserrat" w:hAnsi="Montserrat" w:cs="Arial"/>
          <w:sz w:val="22"/>
          <w:szCs w:val="22"/>
        </w:rPr>
        <w:t xml:space="preserve"> </w:t>
      </w:r>
    </w:p>
    <w:p w14:paraId="15595387" w14:textId="77777777" w:rsidR="00F01952" w:rsidRPr="00927920" w:rsidRDefault="00F01952" w:rsidP="00F01952">
      <w:pPr>
        <w:numPr>
          <w:ilvl w:val="0"/>
          <w:numId w:val="52"/>
        </w:numPr>
        <w:suppressAutoHyphens/>
        <w:jc w:val="both"/>
        <w:rPr>
          <w:rFonts w:ascii="Montserrat" w:hAnsi="Montserrat" w:cs="Arial"/>
          <w:sz w:val="22"/>
          <w:szCs w:val="22"/>
        </w:rPr>
      </w:pPr>
      <w:r w:rsidRPr="00927920">
        <w:rPr>
          <w:rFonts w:ascii="Montserrat" w:hAnsi="Montserrat" w:cs="Arial"/>
          <w:sz w:val="22"/>
          <w:szCs w:val="22"/>
        </w:rPr>
        <w:t>ESTIPULACIÓN EXPRESA DE QUE CADA UNO DE LOS FIRMANTES EN EL CUAL QUEDARÁ OBLIGADO JUNTO CON LOS DEMÁS INTEGRANTES, YA SEA EN FORMA SOLIDARIA O MANCOMUNADA, SEGÚN SE CONVENGA, PARA EFECTOS DEL PROCEDIMIENTO DE CONTRATACIÓN Y LOS CONTRATO ABIERTOS, EN CASO DE QUE SE LES ADJUDIQUE EL MISMO; Y</w:t>
      </w:r>
    </w:p>
    <w:p w14:paraId="1EE60BDB" w14:textId="77777777" w:rsidR="00F01952" w:rsidRPr="00927920" w:rsidRDefault="00F01952" w:rsidP="00F01952">
      <w:pPr>
        <w:jc w:val="both"/>
        <w:rPr>
          <w:rFonts w:ascii="Montserrat" w:hAnsi="Montserrat" w:cs="Arial"/>
          <w:sz w:val="22"/>
          <w:szCs w:val="22"/>
        </w:rPr>
      </w:pPr>
    </w:p>
    <w:p w14:paraId="7A619D2B" w14:textId="39AAA993"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LOS ACTOS, CONTRATO</w:t>
      </w:r>
      <w:r w:rsidR="008F6F2F">
        <w:rPr>
          <w:rFonts w:ascii="Montserrat" w:hAnsi="Montserrat" w:cs="Arial"/>
          <w:sz w:val="22"/>
          <w:szCs w:val="22"/>
        </w:rPr>
        <w:t>S</w:t>
      </w:r>
      <w:r w:rsidRPr="00927920">
        <w:rPr>
          <w:rFonts w:ascii="Montserrat" w:hAnsi="Montserrat" w:cs="Arial"/>
          <w:sz w:val="22"/>
          <w:szCs w:val="22"/>
        </w:rPr>
        <w:t xml:space="preserve"> ABIERTOS, CONVENIOS O COMBINACIONES QUE LLEVEN A CABO LOS LICITANTES EN CUALQUIER ETAPA DEL PROCEDIMIENTO DE INVITACIÓN A CUANDO MENOS TRES PERSONAS NACIONAL ELECTRÓNICA DEBERÁN APEGARSE ADEMÁS A LO DISPUESTO POR LA LEY FEDERAL DE COMPETENCIA ECONÓMICA EN MATERIA DE PRÁCTICAS MONOPÓLICAS Y CONCENTRACIONES.</w:t>
      </w:r>
    </w:p>
    <w:p w14:paraId="0DD7838E" w14:textId="77777777" w:rsidR="00F01952" w:rsidRPr="00927920" w:rsidRDefault="00F01952" w:rsidP="00F01952">
      <w:pPr>
        <w:jc w:val="both"/>
        <w:rPr>
          <w:rFonts w:ascii="Montserrat" w:hAnsi="Montserrat" w:cs="Arial"/>
          <w:sz w:val="22"/>
          <w:szCs w:val="22"/>
        </w:rPr>
      </w:pPr>
    </w:p>
    <w:p w14:paraId="1FDEA34C" w14:textId="77777777" w:rsidR="00F01952" w:rsidRPr="00927920" w:rsidRDefault="00F01952" w:rsidP="00F01952">
      <w:pPr>
        <w:numPr>
          <w:ilvl w:val="0"/>
          <w:numId w:val="51"/>
        </w:numPr>
        <w:suppressAutoHyphens/>
        <w:jc w:val="both"/>
        <w:rPr>
          <w:rFonts w:ascii="Montserrat" w:hAnsi="Montserrat" w:cs="Arial"/>
          <w:sz w:val="22"/>
          <w:szCs w:val="22"/>
        </w:rPr>
      </w:pPr>
      <w:r w:rsidRPr="00927920">
        <w:rPr>
          <w:rFonts w:ascii="Montserrat" w:hAnsi="Montserrat" w:cs="Arial"/>
          <w:sz w:val="22"/>
          <w:szCs w:val="22"/>
        </w:rPr>
        <w:t>EN EL ACTO DE PRESENTACIÓN Y APERTURA DE PROPOSICIONES EL REPRESENTANTE COMÚN DE LA AGRUPACIÓN DEBERÁ SEÑALAR QUE LA PROPOSICIÓN SE PRESENTA EN FORMA CONJUNTA. EL CONVENIO DE PARTICIPACIÓN CONJUNTA SE PRESENTARÁ JUNTO CON LA PROPOSICIÓN SUSCRITO POR QUIENES SE AGRUPEN Y EN CASO DE QUE A LOS LICITANTES QUE LA HUBIEREN PRESENTADO SE LES ADJUDIQUE EL CONTRATO ABIERTO, EL MISMO FORMARÁ PARTE INTEGRANTE DE LA PROPOSICIÓN COMO UNO DE SUS ANEXOS.</w:t>
      </w:r>
    </w:p>
    <w:p w14:paraId="3B2B63BD" w14:textId="77777777" w:rsidR="00F01952" w:rsidRPr="00927920" w:rsidRDefault="00F01952" w:rsidP="00F01952">
      <w:pPr>
        <w:jc w:val="both"/>
        <w:rPr>
          <w:rFonts w:ascii="Montserrat" w:hAnsi="Montserrat" w:cs="Arial"/>
          <w:sz w:val="22"/>
          <w:szCs w:val="22"/>
        </w:rPr>
      </w:pPr>
    </w:p>
    <w:p w14:paraId="0A9E2E4B"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7162A48C" w14:textId="77777777" w:rsidR="00F01952" w:rsidRPr="00927920" w:rsidRDefault="00F01952" w:rsidP="00F01952">
      <w:pPr>
        <w:jc w:val="both"/>
        <w:rPr>
          <w:rFonts w:ascii="Montserrat" w:hAnsi="Montserrat" w:cs="Arial"/>
          <w:sz w:val="22"/>
          <w:szCs w:val="22"/>
        </w:rPr>
      </w:pPr>
    </w:p>
    <w:p w14:paraId="704F7CA0" w14:textId="4097193C"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EN EL SUPUESTO DE QUE SE ADJUDIQUE LA CONTRATACIÓN POR PARTIDA A LOS LICITANTES QUE PRESENTARON UNA PROPOSICIÓN CONJUNTA, EL CONVENIO Y LAS FACULTADES DEL APODERADO LEGAL DE LA AGRUPACIÓN QUE FORMALIZARÁ EL CONTRATO ABIERTO RESPECTIVO, DEBERÁN CONSTAR EN ESCRITURA PÚBLICA, SALVO QUE EL CONTRATO ABIERTO SEA FIRMADO POR TODAS LAS PERSONAS QUE INTEGRAN LA AGRUPACIÓN QUE FORMULA LA PROPOSICIÓN CONJUNTA O POR SUS REPRESENTANTES LEGALES, </w:t>
      </w:r>
      <w:r w:rsidRPr="00927920">
        <w:rPr>
          <w:rFonts w:ascii="Montserrat" w:hAnsi="Montserrat" w:cs="Arial"/>
          <w:sz w:val="22"/>
          <w:szCs w:val="22"/>
        </w:rPr>
        <w:lastRenderedPageBreak/>
        <w:t xml:space="preserve">QUIENES EN LO INDIVIDUAL, DEBERÁN ACREDITAR SU RESPECTIVA PERSONALIDAD, O POR EL APODERADO LEGAL DE LA NUEVA SOCIEDAD QUE SE CONSTITUYA POR LAS PERSONAS QUE INTEGRAN LA AGRUPACIÓN QUE FORMULÓ LA PROPOSICIÓN CONJUNTA, ANTES DE LA FECHA FIJADA PARA LA FIRMA </w:t>
      </w:r>
      <w:r w:rsidR="003469CD">
        <w:rPr>
          <w:rFonts w:ascii="Montserrat" w:hAnsi="Montserrat" w:cs="Arial"/>
          <w:sz w:val="22"/>
          <w:szCs w:val="22"/>
        </w:rPr>
        <w:t xml:space="preserve">DE </w:t>
      </w:r>
      <w:r w:rsidRPr="00927920">
        <w:rPr>
          <w:rFonts w:ascii="Montserrat" w:hAnsi="Montserrat" w:cs="Arial"/>
          <w:sz w:val="22"/>
          <w:szCs w:val="22"/>
        </w:rPr>
        <w:t>LOS CONTRATO</w:t>
      </w:r>
      <w:r w:rsidR="003469CD">
        <w:rPr>
          <w:rFonts w:ascii="Montserrat" w:hAnsi="Montserrat" w:cs="Arial"/>
          <w:sz w:val="22"/>
          <w:szCs w:val="22"/>
        </w:rPr>
        <w:t>S</w:t>
      </w:r>
      <w:r w:rsidRPr="00927920">
        <w:rPr>
          <w:rFonts w:ascii="Montserrat" w:hAnsi="Montserrat" w:cs="Arial"/>
          <w:sz w:val="22"/>
          <w:szCs w:val="22"/>
        </w:rPr>
        <w:t xml:space="preserve"> ABIERTOS, LO CUAL DEBERÁ COMUNICARSE MEDIANTE ESCRITO A LA CONVOCANTE POR DICHAS PERSONAS O POR SU APODERADO LEGAL, AL MOMENTO DE DARSE A CONOCER EL FALLO O A MÁS TARDAR EN LAS VEINTICUATRO HORAS SIGUIENTES.</w:t>
      </w:r>
    </w:p>
    <w:p w14:paraId="346D0A60" w14:textId="77777777" w:rsidR="00F01952" w:rsidRPr="00927920" w:rsidRDefault="00F01952" w:rsidP="00F01952">
      <w:pPr>
        <w:jc w:val="both"/>
        <w:rPr>
          <w:rFonts w:ascii="Montserrat" w:hAnsi="Montserrat" w:cs="Arial"/>
          <w:sz w:val="22"/>
          <w:szCs w:val="22"/>
        </w:rPr>
      </w:pPr>
    </w:p>
    <w:p w14:paraId="5633CF47"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ASIMISMO, LOS LICITANTES QUE DECIDAN AGRUPARSE DEBERÁN DE CUMPLIR TAMBIÉN EN FORMA INDIVIDUAL CON LO SIGUIENTE:</w:t>
      </w:r>
    </w:p>
    <w:p w14:paraId="1CA3BECC" w14:textId="77777777" w:rsidR="00F01952" w:rsidRPr="00927920" w:rsidRDefault="00F01952" w:rsidP="00F01952">
      <w:pPr>
        <w:autoSpaceDE w:val="0"/>
        <w:autoSpaceDN w:val="0"/>
        <w:adjustRightInd w:val="0"/>
        <w:spacing w:line="264" w:lineRule="auto"/>
        <w:jc w:val="both"/>
        <w:rPr>
          <w:rFonts w:ascii="Montserrat" w:hAnsi="Montserrat" w:cs="Arial"/>
          <w:sz w:val="22"/>
          <w:szCs w:val="22"/>
        </w:rPr>
      </w:pPr>
    </w:p>
    <w:p w14:paraId="50DB5015" w14:textId="77777777" w:rsidR="00F01952" w:rsidRPr="00927920" w:rsidRDefault="00F01952" w:rsidP="00F01952">
      <w:pPr>
        <w:numPr>
          <w:ilvl w:val="0"/>
          <w:numId w:val="53"/>
        </w:numPr>
        <w:suppressAutoHyphens/>
        <w:jc w:val="both"/>
        <w:rPr>
          <w:rFonts w:ascii="Montserrat" w:hAnsi="Montserrat" w:cs="Arial"/>
          <w:sz w:val="22"/>
          <w:szCs w:val="22"/>
        </w:rPr>
      </w:pPr>
      <w:r w:rsidRPr="00927920">
        <w:rPr>
          <w:rFonts w:ascii="Montserrat" w:hAnsi="Montserrat" w:cs="Arial"/>
          <w:sz w:val="22"/>
          <w:szCs w:val="22"/>
        </w:rPr>
        <w:t>ENTREGAR JUNTO CON EL SOBRE CERRADO DE LA PROPOSICIÓN CONJUNTA, DECLARACIÓN ESCRITA POR CADA UNO DE LOS INTEGRANTES Y BAJO PROTESTA DE DECIR VERDAD, DE QUE NO SE ENCUENTRAN EN ALGUNO DE LOS SUPUESTOS ESTABLECIDOS POR LOS ARTÍCULOS 50 Y 60 ANTEPENÚLTIMO PÁRRAFO DE LA LAASSP.</w:t>
      </w:r>
    </w:p>
    <w:p w14:paraId="089C0368" w14:textId="77777777" w:rsidR="00F01952" w:rsidRPr="00927920" w:rsidRDefault="00F01952" w:rsidP="00F01952">
      <w:pPr>
        <w:numPr>
          <w:ilvl w:val="0"/>
          <w:numId w:val="53"/>
        </w:numPr>
        <w:suppressAutoHyphens/>
        <w:jc w:val="both"/>
        <w:rPr>
          <w:rFonts w:ascii="Montserrat" w:hAnsi="Montserrat" w:cs="Arial"/>
          <w:sz w:val="22"/>
          <w:szCs w:val="22"/>
        </w:rPr>
      </w:pPr>
      <w:r w:rsidRPr="00927920">
        <w:rPr>
          <w:rFonts w:ascii="Montserrat" w:hAnsi="Montserrat" w:cs="Arial"/>
          <w:sz w:val="22"/>
          <w:szCs w:val="22"/>
        </w:rPr>
        <w:t>DECLARACIÓN DE INTEGRIDAD, EN LA QUE MANIFIESTEN, BAJO PROTESTA 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PARTICIPANTES.</w:t>
      </w:r>
    </w:p>
    <w:p w14:paraId="643B7516" w14:textId="77777777" w:rsidR="00F01952" w:rsidRPr="00927920" w:rsidRDefault="00F01952" w:rsidP="00F01952">
      <w:pPr>
        <w:numPr>
          <w:ilvl w:val="0"/>
          <w:numId w:val="53"/>
        </w:numPr>
        <w:suppressAutoHyphens/>
        <w:jc w:val="both"/>
        <w:rPr>
          <w:rFonts w:ascii="Montserrat" w:eastAsia="SimSun" w:hAnsi="Montserrat" w:cs="SimSun"/>
          <w:sz w:val="22"/>
          <w:szCs w:val="22"/>
        </w:rPr>
      </w:pPr>
      <w:r w:rsidRPr="00927920">
        <w:rPr>
          <w:rFonts w:ascii="Montserrat" w:hAnsi="Montserrat" w:cs="Arial"/>
          <w:sz w:val="22"/>
          <w:szCs w:val="22"/>
        </w:rPr>
        <w:t>ACREDITAR SU EXISTENCIA LEGAL MEDIANTE LA ENTREGA DEL FORMATO PARA LA ACREDITACIÓN DE PERSONALIDAD JURÍDICA, ANEXO 3, LLENADO E IMPRESO EN HOJA MEMBRETADA Y SUSCRITO EN FORMA AUTÓGRAFA, PUDIENDO SER TRANSCRITO Y EN CASO DE REQUERIRSE MAYORES ESPACIOS, DEBERÁN DE RESPETARSE DE MANERA ESTRICTA TODAS SUS CARACTERÍSTICAS Y ESPECIFICACIONES DE REDACCIÓN Y FORMATO.</w:t>
      </w:r>
    </w:p>
    <w:p w14:paraId="5807B1B2" w14:textId="77777777" w:rsidR="00F01952" w:rsidRPr="00927920" w:rsidRDefault="00F01952" w:rsidP="00F01952">
      <w:pPr>
        <w:jc w:val="both"/>
        <w:rPr>
          <w:rFonts w:ascii="Montserrat" w:eastAsia="SimSun" w:hAnsi="Montserrat" w:cs="SimSun"/>
          <w:sz w:val="22"/>
          <w:szCs w:val="22"/>
        </w:rPr>
      </w:pPr>
    </w:p>
    <w:p w14:paraId="3A38D84D" w14:textId="77777777" w:rsidR="00F01952" w:rsidRPr="00927920" w:rsidRDefault="00F01952" w:rsidP="00F01952">
      <w:pPr>
        <w:pStyle w:val="Prrafodelista"/>
        <w:numPr>
          <w:ilvl w:val="0"/>
          <w:numId w:val="54"/>
        </w:numPr>
        <w:suppressAutoHyphens/>
        <w:autoSpaceDE w:val="0"/>
        <w:autoSpaceDN w:val="0"/>
        <w:adjustRightInd w:val="0"/>
        <w:spacing w:after="0" w:line="264" w:lineRule="auto"/>
        <w:ind w:left="709" w:hanging="283"/>
        <w:jc w:val="both"/>
        <w:rPr>
          <w:rFonts w:ascii="Montserrat" w:hAnsi="Montserrat" w:cs="Arial"/>
          <w:b/>
          <w:bCs/>
        </w:rPr>
      </w:pPr>
      <w:r w:rsidRPr="00927920">
        <w:rPr>
          <w:rFonts w:ascii="Montserrat" w:hAnsi="Montserrat" w:cs="Arial"/>
          <w:b/>
          <w:bCs/>
        </w:rPr>
        <w:t>V.I. INSTRUCCIONES PARA ELABORAR LAS PROPOSICIONES.</w:t>
      </w:r>
    </w:p>
    <w:p w14:paraId="31CEC542" w14:textId="77777777" w:rsidR="00F01952" w:rsidRPr="00927920" w:rsidRDefault="00F01952" w:rsidP="00F01952">
      <w:pPr>
        <w:autoSpaceDE w:val="0"/>
        <w:autoSpaceDN w:val="0"/>
        <w:adjustRightInd w:val="0"/>
        <w:spacing w:line="264" w:lineRule="auto"/>
        <w:jc w:val="both"/>
        <w:rPr>
          <w:rFonts w:ascii="Montserrat" w:hAnsi="Montserrat" w:cs="Arial"/>
          <w:b/>
          <w:bCs/>
          <w:sz w:val="22"/>
          <w:szCs w:val="22"/>
        </w:rPr>
      </w:pPr>
    </w:p>
    <w:p w14:paraId="64725329"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LOS LICITANTES ENTREGARÁN SUS PROPOSICIONES TÉCNICA Y ECONÓMICA A TRAVÉS DE COMPRANET, FIRMADA POR LOS MEDIOS DE IDENTIFICACIÓN ELECTRÓNICA QUE ESTABLECE LA SECRETARÍA </w:t>
      </w:r>
      <w:r>
        <w:rPr>
          <w:rFonts w:ascii="Montserrat" w:hAnsi="Montserrat"/>
          <w:sz w:val="22"/>
          <w:szCs w:val="22"/>
        </w:rPr>
        <w:t xml:space="preserve">ANTICORRUPCIÓN Y DE BUEN GOBIERNO </w:t>
      </w:r>
      <w:r w:rsidRPr="00927920">
        <w:rPr>
          <w:rFonts w:ascii="Montserrat" w:hAnsi="Montserrat"/>
          <w:sz w:val="22"/>
          <w:szCs w:val="22"/>
        </w:rPr>
        <w:t>Y ESCANEADA EN FORMATO PDF O DE IMAGEN, CUMPLIENDO CON LOS SIGUIENTES REQUISITOS:</w:t>
      </w:r>
    </w:p>
    <w:p w14:paraId="10ED321A" w14:textId="77777777" w:rsidR="00F01952" w:rsidRPr="00927920" w:rsidRDefault="00F01952" w:rsidP="00F01952">
      <w:pPr>
        <w:jc w:val="both"/>
        <w:rPr>
          <w:rFonts w:ascii="Montserrat" w:hAnsi="Montserrat"/>
          <w:sz w:val="22"/>
          <w:szCs w:val="22"/>
        </w:rPr>
      </w:pPr>
    </w:p>
    <w:p w14:paraId="76A7B9A0"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PRESENTARSE EN HOJAS MEMBRETADAS DEL LICITANTE Y EN IDIOMA ESPAÑOL.</w:t>
      </w:r>
    </w:p>
    <w:p w14:paraId="1B893972" w14:textId="77777777" w:rsidR="00F01952" w:rsidRPr="00927920" w:rsidRDefault="00F01952" w:rsidP="00F01952">
      <w:pPr>
        <w:jc w:val="both"/>
        <w:rPr>
          <w:rFonts w:ascii="Montserrat" w:hAnsi="Montserrat"/>
          <w:sz w:val="22"/>
          <w:szCs w:val="22"/>
        </w:rPr>
      </w:pPr>
    </w:p>
    <w:p w14:paraId="7A6D89E0"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QUE SU PROPUESTA TÉCNICA Y ECONÓMICA OFERTE EL 100% DEL SERVICIO REQUERIDO, CON LAS CARACTERÍSTICAS ESTABLECIDAS POR LA CONVOCANTE.</w:t>
      </w:r>
    </w:p>
    <w:p w14:paraId="574F50CF" w14:textId="77777777" w:rsidR="00F01952" w:rsidRPr="00927920" w:rsidRDefault="00F01952" w:rsidP="00F01952">
      <w:pPr>
        <w:jc w:val="both"/>
        <w:rPr>
          <w:rFonts w:ascii="Montserrat" w:hAnsi="Montserrat"/>
          <w:sz w:val="22"/>
          <w:szCs w:val="22"/>
        </w:rPr>
      </w:pPr>
    </w:p>
    <w:p w14:paraId="18DBE78C"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LA DESCRIPCIÓN DEL SERVICIO QUE OFERTA EN SU PROPOSICIÓN DEBERÁ SER CLARA Y COMPLETA, PRESENTANDO LA DOCUMENTACIÓN TÉCNICA SOLICITADA.</w:t>
      </w:r>
    </w:p>
    <w:p w14:paraId="474EB13D" w14:textId="77777777" w:rsidR="00F01952" w:rsidRPr="00927920" w:rsidRDefault="00F01952" w:rsidP="00F01952">
      <w:pPr>
        <w:jc w:val="both"/>
        <w:rPr>
          <w:rFonts w:ascii="Montserrat" w:hAnsi="Montserrat"/>
          <w:sz w:val="22"/>
          <w:szCs w:val="22"/>
        </w:rPr>
      </w:pPr>
    </w:p>
    <w:p w14:paraId="30F240A9"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LAS PROPOSICIONES DEBERÁN SER CLARAS, NO ESTABLECER CONDICIÓN ALGUNA, NI EMPLEAR ABREVIATURAS.</w:t>
      </w:r>
    </w:p>
    <w:p w14:paraId="58A76285" w14:textId="77777777" w:rsidR="00F01952" w:rsidRPr="00927920" w:rsidRDefault="00F01952" w:rsidP="00F01952">
      <w:pPr>
        <w:jc w:val="both"/>
        <w:rPr>
          <w:rFonts w:ascii="Montserrat" w:hAnsi="Montserrat"/>
          <w:sz w:val="22"/>
          <w:szCs w:val="22"/>
        </w:rPr>
      </w:pPr>
    </w:p>
    <w:p w14:paraId="287B5AF7"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 xml:space="preserve">LA PROPOSICIÓN ECONÓMICA DEBERÁ DE PRESENTARSE, INDICANDO EL PRECIO UNITARIO, SIN CONSIDERAR EL I.V.A., EN PRECIOS FIJOS Y FIRMES, EN PESOS MEXICANOS (MONEDA NACIONAL), TRUNCADO A DOS DECIMALES (SIN REDONDEAR) Y CON TODOS LOS DATOS ESTABLECIDOS EN AL FORMATO QUE SE PROPORCIONA PARA TAL EFECTO EN LA PRESENTE CONVOCATORIA COMO </w:t>
      </w:r>
      <w:r w:rsidRPr="00927920">
        <w:rPr>
          <w:rFonts w:ascii="Montserrat" w:hAnsi="Montserrat"/>
          <w:b/>
          <w:bCs/>
        </w:rPr>
        <w:t>ANEXO 7</w:t>
      </w:r>
      <w:r w:rsidRPr="00927920">
        <w:rPr>
          <w:rFonts w:ascii="Montserrat" w:hAnsi="Montserrat"/>
        </w:rPr>
        <w:t xml:space="preserve"> </w:t>
      </w:r>
      <w:r w:rsidRPr="00927920">
        <w:rPr>
          <w:rFonts w:ascii="Montserrat" w:hAnsi="Montserrat"/>
          <w:b/>
          <w:bCs/>
        </w:rPr>
        <w:t>(PROPUESTA ECONÓMICA)</w:t>
      </w:r>
      <w:r w:rsidRPr="00927920">
        <w:rPr>
          <w:rFonts w:ascii="Montserrat" w:hAnsi="Montserrat"/>
        </w:rPr>
        <w:t>.</w:t>
      </w:r>
    </w:p>
    <w:p w14:paraId="1F5D769F"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p>
    <w:p w14:paraId="5F9C70C6" w14:textId="77777777" w:rsidR="00F01952" w:rsidRPr="00927920" w:rsidRDefault="00F01952" w:rsidP="00F01952">
      <w:pPr>
        <w:jc w:val="both"/>
        <w:rPr>
          <w:rFonts w:ascii="Montserrat" w:hAnsi="Montserrat"/>
          <w:sz w:val="22"/>
          <w:szCs w:val="22"/>
        </w:rPr>
      </w:pPr>
    </w:p>
    <w:p w14:paraId="0F9F52EB"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EN EL CASO DE QUE ALGUNA O ALGUNAS HOJAS DE LOS DOCUMENTOS MENCIONADOS EN EL PÁRRAFO ANTERIOR CAREZCAN DE FOLIO Y SE CONSTATE QUE LA O LAS HOJAS NO FOLIADAS MANTIENEN CONTINUIDAD O BIEN EN EL SUPUESTO DE QUE FALTE ALGUNA HOJA Y LA OMISIÓN PUEDA SER CUBIERTA CON INFORMACIÓN CONTENIDA EN LA PROPIA PROPOSICIÓN O CON LOS DOCUMENTOS DISTINTOS A LA MISMA, NO SERÁ CAUSAL DE DESECHAMIENTO.</w:t>
      </w:r>
    </w:p>
    <w:p w14:paraId="6E3CC5EE" w14:textId="77777777" w:rsidR="00F01952" w:rsidRPr="00927920" w:rsidRDefault="00F01952" w:rsidP="00F01952">
      <w:pPr>
        <w:jc w:val="both"/>
        <w:rPr>
          <w:rFonts w:ascii="Montserrat" w:hAnsi="Montserrat"/>
          <w:sz w:val="22"/>
          <w:szCs w:val="22"/>
        </w:rPr>
      </w:pPr>
    </w:p>
    <w:p w14:paraId="2C821D05" w14:textId="77777777"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CUANDO SE TRATE DE MÁS DE UN ARCHIVO O UN DOCUMENTO EN IMAGEN DEBERÁN PRESENTARSE IDENTIFICANDO CADA UNO DE ELLOS CON NÚMEROS CONSECUTIVOS ORDENADOS DE FORMA SECUENCIAL EN ARCHIVOS COMPRIMIDOS A TRAVÉS DE WINZIP.</w:t>
      </w:r>
    </w:p>
    <w:p w14:paraId="16A00F7A" w14:textId="77777777" w:rsidR="00F01952" w:rsidRPr="00927920" w:rsidRDefault="00F01952" w:rsidP="00F01952">
      <w:pPr>
        <w:jc w:val="both"/>
        <w:rPr>
          <w:rFonts w:ascii="Montserrat" w:hAnsi="Montserrat"/>
          <w:sz w:val="22"/>
          <w:szCs w:val="22"/>
        </w:rPr>
      </w:pPr>
    </w:p>
    <w:p w14:paraId="157E79D0" w14:textId="4CD4F622" w:rsidR="00F01952" w:rsidRPr="00927920" w:rsidRDefault="00F01952" w:rsidP="00F01952">
      <w:pPr>
        <w:pStyle w:val="Prrafodelista"/>
        <w:numPr>
          <w:ilvl w:val="0"/>
          <w:numId w:val="55"/>
        </w:numPr>
        <w:suppressAutoHyphens/>
        <w:spacing w:after="0" w:line="240" w:lineRule="auto"/>
        <w:jc w:val="both"/>
        <w:rPr>
          <w:rFonts w:ascii="Montserrat" w:hAnsi="Montserrat"/>
        </w:rPr>
      </w:pPr>
      <w:r w:rsidRPr="00927920">
        <w:rPr>
          <w:rFonts w:ascii="Montserrat" w:hAnsi="Montserrat"/>
        </w:rPr>
        <w:t>LOS LICITANTES DEBERÁN FIRMAR SU PROPUESTA TÉCNICA Y ECONÓMICA COMO LO ESTABLECE EL SISTEM</w:t>
      </w:r>
      <w:r w:rsidR="000D5FE6">
        <w:rPr>
          <w:rFonts w:ascii="Montserrat" w:hAnsi="Montserrat"/>
        </w:rPr>
        <w:t>A</w:t>
      </w:r>
      <w:r w:rsidRPr="00927920">
        <w:rPr>
          <w:rFonts w:ascii="Montserrat" w:hAnsi="Montserrat"/>
        </w:rPr>
        <w:t xml:space="preserve"> COMPRANET EN SUSTITUCIÓN DE LA FIRMA AUTÓGRAFA (LOS LICITANTES DEBERÁN VERIFICAR QUE LA IDENTIFIQUE COMO A CONTINUACIÓN SE INDICA:  </w:t>
      </w:r>
      <w:r w:rsidRPr="00927920">
        <w:rPr>
          <w:rFonts w:ascii="Montserrat" w:hAnsi="Montserrat"/>
          <w:noProof/>
        </w:rPr>
        <w:drawing>
          <wp:inline distT="0" distB="0" distL="0" distR="0" wp14:anchorId="3106650F" wp14:editId="5D5FB741">
            <wp:extent cx="190500" cy="190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sidRPr="00927920">
        <w:rPr>
          <w:rFonts w:ascii="Montserrat" w:hAnsi="Montserrat"/>
        </w:rPr>
        <w:t xml:space="preserve">ARCHIVO CON FIRMA DIGITAL VALIDA), EMPLEANDO LOS MEDIOS DE IDENTIFICACIÓN ELECTRÓNICA QUE ESTABLECE LA </w:t>
      </w:r>
      <w:r w:rsidR="003C7EE0" w:rsidRPr="003C7EE0">
        <w:rPr>
          <w:rFonts w:ascii="Montserrat" w:hAnsi="Montserrat"/>
        </w:rPr>
        <w:t>SECRETARÍA ANTICORRUPCIÓN Y DE BUEN GOBIERNO</w:t>
      </w:r>
      <w:r w:rsidRPr="00927920">
        <w:rPr>
          <w:rFonts w:ascii="Montserrat" w:hAnsi="Montserrat"/>
        </w:rPr>
        <w:t>.</w:t>
      </w:r>
    </w:p>
    <w:p w14:paraId="3013E6C6" w14:textId="77777777" w:rsidR="00F01952" w:rsidRPr="00927920" w:rsidRDefault="00F01952" w:rsidP="00F01952">
      <w:pPr>
        <w:jc w:val="both"/>
        <w:rPr>
          <w:rFonts w:ascii="Montserrat" w:hAnsi="Montserrat"/>
          <w:sz w:val="22"/>
          <w:szCs w:val="22"/>
        </w:rPr>
      </w:pPr>
    </w:p>
    <w:p w14:paraId="0688F4FA" w14:textId="77777777" w:rsidR="00F01952" w:rsidRPr="00927920" w:rsidRDefault="00F01952" w:rsidP="00F01952">
      <w:pPr>
        <w:ind w:left="708"/>
        <w:jc w:val="both"/>
        <w:rPr>
          <w:rFonts w:ascii="Montserrat" w:hAnsi="Montserrat"/>
          <w:sz w:val="22"/>
          <w:szCs w:val="22"/>
        </w:rPr>
      </w:pPr>
      <w:r w:rsidRPr="00927920">
        <w:rPr>
          <w:rFonts w:ascii="Montserrat" w:hAnsi="Montserrat"/>
          <w:sz w:val="22"/>
          <w:szCs w:val="22"/>
        </w:rPr>
        <w:lastRenderedPageBreak/>
        <w:t xml:space="preserve">EN EL SUPUESTO, DE QUE EL SISTEMA COMPRANET INDIQUE QUE LAS PROPOSICIONES TÉCNICAS Y ECONÓMICAS CARECEN DE FIRMA ELECTRÓNICA O EL SISTEMA COMPRANET LA IDENTIFIQUE COMO </w:t>
      </w:r>
      <w:r w:rsidRPr="00927920">
        <w:rPr>
          <w:rFonts w:ascii="Montserrat" w:hAnsi="Montserrat"/>
          <w:noProof/>
          <w:sz w:val="22"/>
          <w:szCs w:val="22"/>
        </w:rPr>
        <w:drawing>
          <wp:inline distT="0" distB="0" distL="0" distR="0" wp14:anchorId="3C062B67" wp14:editId="53BBF2BF">
            <wp:extent cx="190500" cy="190500"/>
            <wp:effectExtent l="0" t="0" r="0" b="0"/>
            <wp:docPr id="1557885810" name="Imagen 155788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sidRPr="00927920">
        <w:rPr>
          <w:rFonts w:ascii="Montserrat" w:hAnsi="Montserrat"/>
          <w:sz w:val="22"/>
          <w:szCs w:val="22"/>
        </w:rPr>
        <w:t xml:space="preserve">ARCHIVO CON FIRMA DIGITAL NO VALIDO, LOS LICITANTES DEBERÁN DE REALIZAR NUEVAMENTE EL PROCEDIMIENTO DE FIRMA ELECTRÓNICA DE SUS PROPOSICIONES, HASTA QUE EL SISTEMA INDIQUE  </w:t>
      </w:r>
      <w:r w:rsidRPr="00927920">
        <w:rPr>
          <w:rFonts w:ascii="Montserrat" w:hAnsi="Montserrat"/>
          <w:noProof/>
          <w:sz w:val="22"/>
          <w:szCs w:val="22"/>
        </w:rPr>
        <w:drawing>
          <wp:inline distT="0" distB="0" distL="0" distR="0" wp14:anchorId="6C5C6B8A" wp14:editId="30968B63">
            <wp:extent cx="190500" cy="190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solidFill>
                      <a:srgbClr val="FFFFFF"/>
                    </a:solidFill>
                    <a:ln>
                      <a:noFill/>
                    </a:ln>
                  </pic:spPr>
                </pic:pic>
              </a:graphicData>
            </a:graphic>
          </wp:inline>
        </w:drawing>
      </w:r>
      <w:r w:rsidRPr="00927920">
        <w:rPr>
          <w:rFonts w:ascii="Montserrat" w:hAnsi="Montserrat"/>
          <w:sz w:val="22"/>
          <w:szCs w:val="22"/>
        </w:rPr>
        <w:t>ARCHIVO CON FIRMA DIGITAL VALIDA, PARA QUE SE PUEDA CONSIDERAR COMO FIRMA VALIDA.</w:t>
      </w:r>
    </w:p>
    <w:p w14:paraId="4F2AD364"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ab/>
      </w:r>
    </w:p>
    <w:p w14:paraId="38FC827D" w14:textId="77777777" w:rsidR="00F01952" w:rsidRPr="00927920" w:rsidRDefault="00F01952" w:rsidP="00F01952">
      <w:pPr>
        <w:ind w:left="708"/>
        <w:jc w:val="both"/>
        <w:rPr>
          <w:rFonts w:ascii="Montserrat" w:hAnsi="Montserrat"/>
          <w:sz w:val="22"/>
          <w:szCs w:val="22"/>
        </w:rPr>
      </w:pPr>
      <w:r w:rsidRPr="00927920">
        <w:rPr>
          <w:rFonts w:ascii="Montserrat" w:hAnsi="Montserrat"/>
          <w:sz w:val="22"/>
          <w:szCs w:val="22"/>
        </w:rPr>
        <w:t>“NO SE DEBERÁ FIRMAR DE MANERA ELECTRÓNICA CADA ARCHIVO QUE INTEGRA SU PROPOSICIÓN” ÚNICAMENTE SE DEBERÁ FIRMAR EL RESUMEN DE SU PROPUESTA TÉCNICA (TECHNICALENVELOPESUMMARY) Y PROPUESTA ECONÓMICA (PRICEENVELOPESUMMARY).</w:t>
      </w:r>
    </w:p>
    <w:p w14:paraId="4A26C31C" w14:textId="77777777" w:rsidR="00F01952" w:rsidRPr="00927920" w:rsidRDefault="00F01952" w:rsidP="00F01952">
      <w:pPr>
        <w:jc w:val="both"/>
        <w:rPr>
          <w:rFonts w:ascii="Montserrat" w:hAnsi="Montserrat"/>
          <w:sz w:val="22"/>
          <w:szCs w:val="22"/>
        </w:rPr>
      </w:pPr>
    </w:p>
    <w:p w14:paraId="564E8700"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b/>
          <w:bCs/>
          <w:sz w:val="22"/>
          <w:szCs w:val="22"/>
        </w:rPr>
        <w:t>EN CASO DE QUE EL LICITANTE MODIFIQUE SU PROPUESTA TÉCNICA O ECONÓMICA (SUSTITUCIÓN DE ARCHIVOS O MODIFICACIÓN DE PRECIO), CON ANTICIPACIÓN AL EVENTO DE PRESENTACIÓN Y APERTURA DE PROPUESTAS DEBERÁ REALIZAR NUEVAMENTE EL PROCEDIMIENTO DE FIRMA ELECTRÓNICA DE SUS PROPOSICIONES, CONSIDERANDO LO PREVISTO EN EL PÁRRAFO ANTERIOR.</w:t>
      </w:r>
    </w:p>
    <w:p w14:paraId="1D9DF82C"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50467C69" w14:textId="77777777" w:rsidR="00F01952" w:rsidRPr="00927920" w:rsidRDefault="00F01952" w:rsidP="00F01952">
      <w:pPr>
        <w:pStyle w:val="Prrafodelista"/>
        <w:numPr>
          <w:ilvl w:val="0"/>
          <w:numId w:val="56"/>
        </w:numPr>
        <w:suppressAutoHyphens/>
        <w:autoSpaceDE w:val="0"/>
        <w:autoSpaceDN w:val="0"/>
        <w:adjustRightInd w:val="0"/>
        <w:spacing w:after="0" w:line="264" w:lineRule="auto"/>
        <w:ind w:left="709" w:hanging="283"/>
        <w:jc w:val="both"/>
        <w:rPr>
          <w:rFonts w:ascii="Montserrat" w:hAnsi="Montserrat"/>
          <w:b/>
          <w:bCs/>
        </w:rPr>
      </w:pPr>
      <w:r w:rsidRPr="00927920">
        <w:rPr>
          <w:rFonts w:ascii="Montserrat" w:hAnsi="Montserrat"/>
          <w:b/>
          <w:bCs/>
        </w:rPr>
        <w:t>V.II. DOCUMENTOS Y DATOS QUE DEBERAN PRESENTAR LOS LICITANTES EN SU PROPUESTA TÉCNICA:</w:t>
      </w:r>
    </w:p>
    <w:p w14:paraId="3B1FAC79"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4928801D"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LA PROPUESTA TÉCNICA DEBERÁ CONTENER LOS SIGUIENTES DOCUMENTOS:</w:t>
      </w:r>
    </w:p>
    <w:p w14:paraId="31C7B06D" w14:textId="77777777" w:rsidR="00F01952" w:rsidRPr="00927920" w:rsidRDefault="00F01952" w:rsidP="00F01952">
      <w:pPr>
        <w:jc w:val="both"/>
        <w:rPr>
          <w:rFonts w:ascii="Montserrat" w:hAnsi="Montserrat"/>
          <w:sz w:val="22"/>
          <w:szCs w:val="22"/>
        </w:rPr>
      </w:pPr>
    </w:p>
    <w:p w14:paraId="54C821E9" w14:textId="77777777" w:rsidR="00F01952" w:rsidRPr="00927920" w:rsidRDefault="00F01952" w:rsidP="00F01952">
      <w:pPr>
        <w:jc w:val="center"/>
        <w:rPr>
          <w:rFonts w:ascii="Montserrat" w:hAnsi="Montserrat"/>
          <w:b/>
          <w:bCs/>
          <w:sz w:val="22"/>
          <w:szCs w:val="22"/>
        </w:rPr>
      </w:pPr>
      <w:r w:rsidRPr="00927920">
        <w:rPr>
          <w:rFonts w:ascii="Montserrat" w:hAnsi="Montserrat"/>
          <w:b/>
          <w:bCs/>
          <w:sz w:val="22"/>
          <w:szCs w:val="22"/>
        </w:rPr>
        <w:t>DOCUMENTACIÓN LEGAL – ADMINISTRATIVA.</w:t>
      </w:r>
    </w:p>
    <w:p w14:paraId="1CC9B918" w14:textId="77777777" w:rsidR="00F01952" w:rsidRPr="00927920" w:rsidRDefault="00F01952" w:rsidP="00F01952">
      <w:pPr>
        <w:jc w:val="both"/>
        <w:rPr>
          <w:rFonts w:ascii="Montserrat" w:hAnsi="Montserrat"/>
          <w:sz w:val="22"/>
          <w:szCs w:val="22"/>
        </w:rPr>
      </w:pPr>
    </w:p>
    <w:p w14:paraId="01CE9235"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LOS LICITANTES ENTREGARÁN IMAGEN POR AMBOS LADOS DE SU </w:t>
      </w:r>
      <w:r w:rsidRPr="00927920">
        <w:rPr>
          <w:rFonts w:ascii="Montserrat" w:hAnsi="Montserrat"/>
          <w:b/>
          <w:bCs/>
        </w:rPr>
        <w:t>IDENTIFICACIÓN OFICIAL VIGENTE</w:t>
      </w:r>
      <w:r w:rsidRPr="00927920">
        <w:rPr>
          <w:rFonts w:ascii="Montserrat" w:hAnsi="Montserrat"/>
        </w:rPr>
        <w:t xml:space="preserve"> CON FOTOGRAFÍA, TRATÁNDOSE DE PERSONAS FÍSICAS Y, EN EL CASO DE PERSONAS MORALES, </w:t>
      </w:r>
      <w:r w:rsidRPr="00927920">
        <w:rPr>
          <w:rFonts w:ascii="Montserrat" w:hAnsi="Montserrat"/>
          <w:b/>
          <w:bCs/>
        </w:rPr>
        <w:t>DE LA PERSONA QUE FIRME LA PROPOSICIÓN COMO REPRESENTANTE LEGAL.</w:t>
      </w:r>
    </w:p>
    <w:p w14:paraId="6CCBAF7A" w14:textId="77777777" w:rsidR="00F01952" w:rsidRPr="00927920" w:rsidRDefault="00F01952" w:rsidP="00F01952">
      <w:pPr>
        <w:jc w:val="both"/>
        <w:rPr>
          <w:rFonts w:ascii="Montserrat" w:hAnsi="Montserrat"/>
          <w:sz w:val="22"/>
          <w:szCs w:val="22"/>
        </w:rPr>
      </w:pPr>
    </w:p>
    <w:p w14:paraId="5D17CC50"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ESCRITO EN HOJA MEMBRETADA DEL LICITANTE Y FIRMADO POR SU REPRESENTANTE LEGAL EN EL QUE SU FIRMANTE MANIFIESTE BAJO PROTESTA DE DECIR VERDAD, QUE LOS DATOS ASENTADOS EN EL </w:t>
      </w:r>
      <w:r w:rsidRPr="00927920">
        <w:rPr>
          <w:rFonts w:ascii="Montserrat" w:hAnsi="Montserrat"/>
          <w:b/>
          <w:bCs/>
        </w:rPr>
        <w:t>ANEXO 3 (FORMATO DE ACREDITACIÓN DE PERSONALIDAD JURÍDICA)</w:t>
      </w:r>
      <w:r w:rsidRPr="00927920">
        <w:rPr>
          <w:rFonts w:ascii="Montserrat" w:hAnsi="Montserrat"/>
        </w:rPr>
        <w:t xml:space="preserve"> SON CIERTOS Y HAN SIDO DEBIDAMENTE VERIFICADOS POR EL FIRMANTE Y QUE ÉSTE CUENTA CON LAS FACULTADES SUFICIENTES </w:t>
      </w:r>
      <w:r w:rsidRPr="00927920">
        <w:rPr>
          <w:rFonts w:ascii="Montserrat" w:hAnsi="Montserrat"/>
        </w:rPr>
        <w:lastRenderedPageBreak/>
        <w:t>PARA COMPROMETERSE POR SÍ O POR SU REPRESENTADA, CONTENIENDO LOS SIGUIENTES DATOS:</w:t>
      </w:r>
    </w:p>
    <w:p w14:paraId="750606AE" w14:textId="77777777" w:rsidR="00F01952" w:rsidRPr="00927920" w:rsidRDefault="00F01952" w:rsidP="00F01952">
      <w:pPr>
        <w:jc w:val="both"/>
        <w:rPr>
          <w:rFonts w:ascii="Montserrat" w:hAnsi="Montserrat"/>
          <w:sz w:val="22"/>
          <w:szCs w:val="22"/>
        </w:rPr>
      </w:pPr>
    </w:p>
    <w:p w14:paraId="033B3774" w14:textId="77777777" w:rsidR="00F01952" w:rsidRPr="00927920" w:rsidRDefault="00F01952" w:rsidP="00F01952">
      <w:pPr>
        <w:pStyle w:val="Prrafodelista"/>
        <w:numPr>
          <w:ilvl w:val="1"/>
          <w:numId w:val="58"/>
        </w:numPr>
        <w:suppressAutoHyphens/>
        <w:spacing w:after="0" w:line="240" w:lineRule="auto"/>
        <w:jc w:val="both"/>
        <w:rPr>
          <w:rFonts w:ascii="Montserrat" w:hAnsi="Montserrat"/>
        </w:rPr>
      </w:pPr>
      <w:r w:rsidRPr="00927920">
        <w:rPr>
          <w:rFonts w:ascii="Montserrat" w:hAnsi="Montserrat"/>
          <w:b/>
          <w:bCs/>
          <w:i/>
          <w:iCs/>
          <w:u w:val="single"/>
        </w:rPr>
        <w:t>DEL LICITANTE</w:t>
      </w:r>
      <w:r w:rsidRPr="00927920">
        <w:rPr>
          <w:rFonts w:ascii="Montserrat" w:hAnsi="Montserrat"/>
          <w:b/>
          <w:bCs/>
        </w:rPr>
        <w:t>:</w:t>
      </w:r>
      <w:r w:rsidRPr="00927920">
        <w:rPr>
          <w:rFonts w:ascii="Montserrat" w:hAnsi="Montserrat"/>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CON LAS QUE SE ACREDITA LA EXISTENCIA LEGAL DE LAS PERSONAS MORALES, ASÍ COMO EL NOMBRE DE LOS SOCIOS, Y DE HABERLAS, SUS REFORMAS Y MODIFICACIONES.</w:t>
      </w:r>
    </w:p>
    <w:p w14:paraId="11CB0288" w14:textId="77777777" w:rsidR="00F01952" w:rsidRPr="00927920" w:rsidRDefault="00F01952" w:rsidP="00F01952">
      <w:pPr>
        <w:jc w:val="both"/>
        <w:rPr>
          <w:rFonts w:ascii="Montserrat" w:hAnsi="Montserrat"/>
          <w:sz w:val="22"/>
          <w:szCs w:val="22"/>
        </w:rPr>
      </w:pPr>
    </w:p>
    <w:p w14:paraId="342CE763" w14:textId="77777777" w:rsidR="00F01952" w:rsidRPr="00927920" w:rsidRDefault="00F01952" w:rsidP="00F01952">
      <w:pPr>
        <w:pStyle w:val="Prrafodelista"/>
        <w:numPr>
          <w:ilvl w:val="1"/>
          <w:numId w:val="58"/>
        </w:numPr>
        <w:suppressAutoHyphens/>
        <w:spacing w:after="0" w:line="240" w:lineRule="auto"/>
        <w:jc w:val="both"/>
        <w:rPr>
          <w:rFonts w:ascii="Montserrat" w:hAnsi="Montserrat"/>
        </w:rPr>
      </w:pPr>
      <w:r w:rsidRPr="00927920">
        <w:rPr>
          <w:rFonts w:ascii="Montserrat" w:hAnsi="Montserrat"/>
          <w:b/>
          <w:bCs/>
          <w:i/>
          <w:iCs/>
          <w:u w:val="single"/>
        </w:rPr>
        <w:t>DEL REPRESENTANTE LEGAL DEL LICITANTE:</w:t>
      </w:r>
      <w:r w:rsidRPr="00927920">
        <w:rPr>
          <w:rFonts w:ascii="Montserrat" w:hAnsi="Montserrat"/>
        </w:rPr>
        <w:t xml:space="preserve"> LOS DATOS DE LA ESCRITURA PÚBLICA EN LA QUE LE FUERON OTORGADAS LAS FACULTADES PARA SUSCRIBIR LAS PROPUESTAS.</w:t>
      </w:r>
    </w:p>
    <w:p w14:paraId="39B5927D" w14:textId="77777777" w:rsidR="00F01952" w:rsidRPr="00927920" w:rsidRDefault="00F01952" w:rsidP="00F01952">
      <w:pPr>
        <w:jc w:val="both"/>
        <w:rPr>
          <w:rFonts w:ascii="Montserrat" w:hAnsi="Montserrat"/>
          <w:sz w:val="22"/>
          <w:szCs w:val="22"/>
        </w:rPr>
      </w:pPr>
    </w:p>
    <w:p w14:paraId="05C190DE"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b/>
          <w:bCs/>
        </w:rPr>
      </w:pPr>
      <w:r w:rsidRPr="00927920">
        <w:rPr>
          <w:rFonts w:ascii="Montserrat" w:hAnsi="Montserrat"/>
        </w:rPr>
        <w:t xml:space="preserve">ESCRITO EN HOJA MEMBRETADA DEL LICITANTE Y FIRMADO POR SU REPRESENTANTE LEGAL, EN EL QUE MANIFIESTE BAJO PROTESTA DE DECIR VERDAD, QUE </w:t>
      </w:r>
      <w:r w:rsidRPr="00927920">
        <w:rPr>
          <w:rFonts w:ascii="Montserrat" w:hAnsi="Montserrat"/>
          <w:b/>
          <w:bCs/>
        </w:rPr>
        <w:t>ÉL O SU REPRESENTADA NO SE ENCUENTRAN EN NINGUNO DE LOS SUPUESTOS DE LOS ARTÍCULOS 50 Y 60 ANTEPENÚLTIMO PÁRRAFO DE LA LEY.</w:t>
      </w:r>
    </w:p>
    <w:p w14:paraId="6DDF44C0" w14:textId="77777777" w:rsidR="00F01952" w:rsidRPr="00927920" w:rsidRDefault="00F01952" w:rsidP="00F01952">
      <w:pPr>
        <w:jc w:val="both"/>
        <w:rPr>
          <w:rFonts w:ascii="Montserrat" w:hAnsi="Montserrat"/>
          <w:sz w:val="22"/>
          <w:szCs w:val="22"/>
        </w:rPr>
      </w:pPr>
    </w:p>
    <w:p w14:paraId="295D6B1E"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ESCRITO EN HOJA MEMBRETADA DEL LICITANTE Y FIRMADO POR SU REPRESENTANTE LEGAL, EN EL QUE MANIFIESTE BAJO PROTESTA DE DECIR VERDAD, QUE SU REPRESENTADA POR SÍ MISMA O A TRAVÉS DE INTERPÓSITA PERSONA, </w:t>
      </w:r>
      <w:r w:rsidRPr="00927920">
        <w:rPr>
          <w:rFonts w:ascii="Montserrat" w:hAnsi="Montserrat"/>
          <w:b/>
          <w:bCs/>
        </w:rPr>
        <w:t>SE ABSTENDRÁN DE ADOPTAR CONDUCTAS</w:t>
      </w:r>
      <w:r w:rsidRPr="00927920">
        <w:rPr>
          <w:rFonts w:ascii="Montserrat" w:hAnsi="Montserrat"/>
        </w:rPr>
        <w:t xml:space="preserve">, PARA QUE LOS SERVIDORES PÚBLICOS DE LA INVITACIÓN, INDUZCAN O ALTEREN LAS EVALUACIONES DE LAS PROPOSICIONES, EL RESULTADO DEL PROCEDIMIENTO U OTROS ASPECTOS QUE OTORGUEN CONDICIONES VENTAJOSAS CON RELACIÓN A LOS DEMÁS LICITANTES. </w:t>
      </w:r>
      <w:r w:rsidRPr="00927920">
        <w:rPr>
          <w:rFonts w:ascii="Montserrat" w:hAnsi="Montserrat"/>
          <w:b/>
          <w:bCs/>
        </w:rPr>
        <w:t>(ESCRITO DE INTEGRIDAD).</w:t>
      </w:r>
    </w:p>
    <w:p w14:paraId="7FE330FE" w14:textId="77777777" w:rsidR="00F01952" w:rsidRPr="00927920" w:rsidRDefault="00F01952" w:rsidP="00F01952">
      <w:pPr>
        <w:jc w:val="both"/>
        <w:rPr>
          <w:rFonts w:ascii="Montserrat" w:hAnsi="Montserrat"/>
          <w:sz w:val="22"/>
          <w:szCs w:val="22"/>
        </w:rPr>
      </w:pPr>
    </w:p>
    <w:p w14:paraId="49DB6AF9"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ESCRITO DEL </w:t>
      </w:r>
      <w:r w:rsidRPr="00927920">
        <w:rPr>
          <w:rFonts w:ascii="Montserrat" w:hAnsi="Montserrat"/>
          <w:b/>
          <w:bCs/>
        </w:rPr>
        <w:t>ANEXO 5 (FORMATO DE ESTRATIFICACIÓN PARA LAS MIPYMES)</w:t>
      </w:r>
      <w:r w:rsidRPr="00927920">
        <w:rPr>
          <w:rFonts w:ascii="Montserrat" w:hAnsi="Montserrat"/>
        </w:rPr>
        <w:t xml:space="preserve"> EN HOJA MEMBRETADA DEL LICITANTE, DEBIDAMENTE LLENADO Y FIRMADO POR SU REPRESENTANTE LEGAL, PUDIENDO SER TRANSCRITA Y EN CASO DE REQUERIRSE MAYORES ESPACIOS, DEBERÁN DE RESPETARSE DE MANERA ESTRICTA TODAS SUS CARACTERÍSTICAS Y ESPECIFICACIONES DE REDACCIÓN Y FORMATO.</w:t>
      </w:r>
    </w:p>
    <w:p w14:paraId="01A39F1D" w14:textId="77777777" w:rsidR="00F01952" w:rsidRPr="00927920" w:rsidRDefault="00F01952" w:rsidP="00F01952">
      <w:pPr>
        <w:jc w:val="both"/>
        <w:rPr>
          <w:rFonts w:ascii="Montserrat" w:hAnsi="Montserrat"/>
          <w:sz w:val="22"/>
          <w:szCs w:val="22"/>
        </w:rPr>
      </w:pPr>
    </w:p>
    <w:p w14:paraId="7D1BC80A"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bookmarkStart w:id="6" w:name="_Hlk519238197"/>
      <w:r w:rsidRPr="00927920">
        <w:rPr>
          <w:rFonts w:ascii="Montserrat" w:hAnsi="Montserrat"/>
        </w:rPr>
        <w:t xml:space="preserve">ESCRITO EN HOJA MEMBRETADA EN EL QUE MANIFIESTE QUE </w:t>
      </w:r>
      <w:r w:rsidRPr="00927920">
        <w:rPr>
          <w:rFonts w:ascii="Montserrat" w:hAnsi="Montserrat"/>
          <w:b/>
          <w:bCs/>
        </w:rPr>
        <w:t>EL LICITANTE SE ENCUENTRA Y/O SE ENCONTRARÁ AL CORRIENTE DE SUS OBLIGACIONES FISCALES</w:t>
      </w:r>
      <w:r w:rsidRPr="00927920">
        <w:rPr>
          <w:rFonts w:ascii="Montserrat" w:hAnsi="Montserrat"/>
        </w:rPr>
        <w:t xml:space="preserve"> Y QUE, EN CASO DE RESULTAR ADJUDICADO, PARA LOS EFECTOS DEL ARTÍCULO 32-D DEL CÓDIGO FISCAL, PRESENTARÁ PREVIO A LA FIRMA DEL CONTRATO ABIERTO:</w:t>
      </w:r>
    </w:p>
    <w:p w14:paraId="2DD623CB" w14:textId="77777777" w:rsidR="00F01952" w:rsidRPr="00927920" w:rsidRDefault="00F01952" w:rsidP="00F01952">
      <w:pPr>
        <w:jc w:val="both"/>
        <w:rPr>
          <w:rFonts w:ascii="Montserrat" w:hAnsi="Montserrat"/>
          <w:sz w:val="22"/>
          <w:szCs w:val="22"/>
        </w:rPr>
      </w:pPr>
    </w:p>
    <w:p w14:paraId="0B27E104" w14:textId="492BCDFF" w:rsidR="00F01952" w:rsidRPr="00927920" w:rsidRDefault="00F01952" w:rsidP="00F01952">
      <w:pPr>
        <w:pStyle w:val="Prrafodelista"/>
        <w:numPr>
          <w:ilvl w:val="1"/>
          <w:numId w:val="59"/>
        </w:numPr>
        <w:suppressAutoHyphens/>
        <w:spacing w:after="0" w:line="240" w:lineRule="auto"/>
        <w:jc w:val="both"/>
        <w:rPr>
          <w:rFonts w:ascii="Montserrat" w:hAnsi="Montserrat"/>
        </w:rPr>
      </w:pPr>
      <w:r w:rsidRPr="00927920">
        <w:rPr>
          <w:rFonts w:ascii="Montserrat" w:hAnsi="Montserrat"/>
        </w:rPr>
        <w:t xml:space="preserve">LA </w:t>
      </w:r>
      <w:r w:rsidRPr="00927920">
        <w:rPr>
          <w:rFonts w:ascii="Montserrat" w:hAnsi="Montserrat"/>
          <w:b/>
          <w:bCs/>
        </w:rPr>
        <w:t>OPINIÓN DEL CUMPLIMIENTO DE OBLIGACIONES FISCALES EMITIDA POR EL SERVICIO DE ADMINISTRACIÓN TRIBUTARIA (SAT)</w:t>
      </w:r>
      <w:r w:rsidRPr="00927920">
        <w:rPr>
          <w:rFonts w:ascii="Montserrat" w:hAnsi="Montserrat"/>
        </w:rPr>
        <w:t>, CONFORME A LA REGLA 2.1.28, 2.1.24 Y 2.1.3</w:t>
      </w:r>
      <w:r w:rsidR="00C6403D">
        <w:rPr>
          <w:rFonts w:ascii="Montserrat" w:hAnsi="Montserrat"/>
        </w:rPr>
        <w:t>6</w:t>
      </w:r>
      <w:r w:rsidRPr="00927920">
        <w:rPr>
          <w:rFonts w:ascii="Montserrat" w:hAnsi="Montserrat"/>
        </w:rPr>
        <w:t xml:space="preserve"> DE LA RESOLUCIÓN MISCELÁNEA FISCAL PARA EL 202</w:t>
      </w:r>
      <w:r w:rsidR="00C6403D">
        <w:rPr>
          <w:rFonts w:ascii="Montserrat" w:hAnsi="Montserrat"/>
        </w:rPr>
        <w:t>5</w:t>
      </w:r>
      <w:r w:rsidRPr="00927920">
        <w:rPr>
          <w:rFonts w:ascii="Montserrat" w:hAnsi="Montserrat"/>
        </w:rPr>
        <w:t xml:space="preserve">, PUBLICADA EN EL DIARIO OFICIAL DE LA FEDERACIÓN EL </w:t>
      </w:r>
      <w:r w:rsidR="00C6403D">
        <w:rPr>
          <w:rFonts w:ascii="Montserrat" w:hAnsi="Montserrat"/>
        </w:rPr>
        <w:t>30</w:t>
      </w:r>
      <w:r w:rsidRPr="00927920">
        <w:rPr>
          <w:rFonts w:ascii="Montserrat" w:hAnsi="Montserrat"/>
        </w:rPr>
        <w:t xml:space="preserve"> DE DICIEMBRE DE 202</w:t>
      </w:r>
      <w:r w:rsidR="00C6403D">
        <w:rPr>
          <w:rFonts w:ascii="Montserrat" w:hAnsi="Montserrat"/>
        </w:rPr>
        <w:t>4</w:t>
      </w:r>
      <w:r w:rsidRPr="00927920">
        <w:rPr>
          <w:rFonts w:ascii="Montserrat" w:hAnsi="Montserrat"/>
        </w:rPr>
        <w:t>.</w:t>
      </w:r>
    </w:p>
    <w:p w14:paraId="13F007C2" w14:textId="77777777" w:rsidR="00F01952" w:rsidRPr="00927920" w:rsidRDefault="00F01952" w:rsidP="00F01952">
      <w:pPr>
        <w:pStyle w:val="Prrafodelista"/>
        <w:ind w:left="1440"/>
        <w:jc w:val="both"/>
        <w:rPr>
          <w:rFonts w:ascii="Montserrat" w:hAnsi="Montserrat"/>
        </w:rPr>
      </w:pPr>
    </w:p>
    <w:p w14:paraId="7A6664E1" w14:textId="77777777" w:rsidR="00F01952" w:rsidRPr="00927920" w:rsidRDefault="00F01952" w:rsidP="00F01952">
      <w:pPr>
        <w:pStyle w:val="Prrafodelista"/>
        <w:numPr>
          <w:ilvl w:val="1"/>
          <w:numId w:val="59"/>
        </w:numPr>
        <w:suppressAutoHyphens/>
        <w:spacing w:after="0" w:line="240" w:lineRule="auto"/>
        <w:jc w:val="both"/>
        <w:rPr>
          <w:rFonts w:ascii="Montserrat" w:hAnsi="Montserrat"/>
        </w:rPr>
      </w:pPr>
      <w:r w:rsidRPr="00927920">
        <w:rPr>
          <w:rFonts w:ascii="Montserrat" w:hAnsi="Montserrat"/>
          <w:b/>
          <w:bCs/>
        </w:rPr>
        <w:t>EL LICITANTE ADJUDICADO</w:t>
      </w:r>
      <w:r w:rsidRPr="00927920">
        <w:rPr>
          <w:rFonts w:ascii="Montserrat" w:hAnsi="Montserrat"/>
        </w:rPr>
        <w:t xml:space="preserve"> QUEDA OBLIGADO DURANTE LA VIGENCIA DE LA PRESTACIÓN DEL </w:t>
      </w:r>
      <w:r w:rsidRPr="00927920">
        <w:rPr>
          <w:rFonts w:ascii="Montserrat" w:hAnsi="Montserrat"/>
          <w:b/>
          <w:bCs/>
        </w:rPr>
        <w:t>SERVICIO</w:t>
      </w:r>
      <w:r w:rsidRPr="00927920">
        <w:rPr>
          <w:rFonts w:ascii="Montserrat" w:hAnsi="Montserrat"/>
        </w:rPr>
        <w:t xml:space="preserve">, A CUMPLIR CON LA INSCRIPCIÓN Y PAGO DE CUOTAS AL INSTITUTO MEXICANO DEL SEGURO SOCIAL (IMSS) DEL PERSONAL QUE BRINDE EL SERVICIO EN EL INMUEBLE. PARA </w:t>
      </w:r>
      <w:r w:rsidRPr="00927920">
        <w:rPr>
          <w:rFonts w:ascii="Montserrat" w:hAnsi="Montserrat"/>
          <w:b/>
          <w:bCs/>
        </w:rPr>
        <w:t xml:space="preserve">VERIFICAR SU CUMPLIMIENTO DEBERÁN ENTREGAR </w:t>
      </w:r>
      <w:r w:rsidRPr="00927920">
        <w:rPr>
          <w:rFonts w:ascii="Montserrat" w:hAnsi="Montserrat"/>
          <w:b/>
          <w:bCs/>
          <w:u w:val="single"/>
        </w:rPr>
        <w:t>MENSUAL</w:t>
      </w:r>
      <w:r w:rsidRPr="00927920">
        <w:rPr>
          <w:rFonts w:ascii="Montserrat" w:hAnsi="Montserrat"/>
          <w:u w:val="single"/>
        </w:rPr>
        <w:t xml:space="preserve"> </w:t>
      </w:r>
      <w:r w:rsidRPr="00927920">
        <w:rPr>
          <w:rFonts w:ascii="Montserrat" w:hAnsi="Montserrat"/>
        </w:rPr>
        <w:t xml:space="preserve">A LA </w:t>
      </w:r>
      <w:r w:rsidRPr="00927920">
        <w:rPr>
          <w:rFonts w:ascii="Montserrat" w:hAnsi="Montserrat"/>
          <w:b/>
          <w:bCs/>
          <w:u w:val="single"/>
        </w:rPr>
        <w:t>CONVOCANTE</w:t>
      </w:r>
      <w:r w:rsidRPr="00927920">
        <w:rPr>
          <w:rFonts w:ascii="Montserrat" w:hAnsi="Montserrat"/>
        </w:rPr>
        <w:t xml:space="preserve">, EL COMPROBANTE DE LAS CUOTAS OBRERO-PATRONALES. </w:t>
      </w:r>
      <w:r w:rsidRPr="00927920">
        <w:rPr>
          <w:rFonts w:ascii="Montserrat" w:hAnsi="Montserrat"/>
          <w:b/>
          <w:bCs/>
        </w:rPr>
        <w:t>EN CASO DE NO PRESENTAR EL DOCUMENTO, SE APLICARÁN LA PENA CONVENCIONAL ESTABLECIDA EN EL CONTRATO ABIERTO</w:t>
      </w:r>
      <w:r w:rsidRPr="00927920">
        <w:rPr>
          <w:rFonts w:ascii="Montserrat" w:hAnsi="Montserrat"/>
        </w:rPr>
        <w:t>.</w:t>
      </w:r>
      <w:r w:rsidRPr="00927920">
        <w:rPr>
          <w:rFonts w:ascii="Montserrat" w:hAnsi="Montserrat"/>
        </w:rPr>
        <w:cr/>
      </w:r>
    </w:p>
    <w:p w14:paraId="45390FE9" w14:textId="77777777" w:rsidR="00F01952" w:rsidRPr="00927920" w:rsidRDefault="00F01952" w:rsidP="00F01952">
      <w:pPr>
        <w:pStyle w:val="Prrafodelista"/>
        <w:numPr>
          <w:ilvl w:val="1"/>
          <w:numId w:val="59"/>
        </w:numPr>
        <w:suppressAutoHyphens/>
        <w:spacing w:after="0" w:line="240" w:lineRule="auto"/>
        <w:jc w:val="both"/>
        <w:rPr>
          <w:rFonts w:ascii="Montserrat" w:hAnsi="Montserrat"/>
        </w:rPr>
      </w:pPr>
      <w:r w:rsidRPr="00927920">
        <w:rPr>
          <w:rFonts w:ascii="Montserrat" w:hAnsi="Montserrat"/>
        </w:rPr>
        <w:t xml:space="preserve">DEBERÁ PRESENTAR DE MANERA MENSUAL LA </w:t>
      </w:r>
      <w:r w:rsidRPr="00927920">
        <w:rPr>
          <w:rFonts w:ascii="Montserrat" w:hAnsi="Montserrat"/>
          <w:b/>
          <w:bCs/>
        </w:rPr>
        <w:t>CONSTANCIA DE SITUACIÓN FISCAL EN MATERIA DE APORTACIONES PATRONALES Y ENTERO DE DESCUENTOS EMITIDA POR EL INSTITUTO DEL FONDO NACIONAL DE LA VIVIENDA PARA LOS TRABAJADORES (INFONAVIT)</w:t>
      </w:r>
      <w:r w:rsidRPr="00927920">
        <w:rPr>
          <w:rFonts w:ascii="Montserrat" w:hAnsi="Montserrat"/>
        </w:rPr>
        <w:t>,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3924475E" w14:textId="77777777" w:rsidR="00F01952" w:rsidRPr="00927920" w:rsidRDefault="00F01952" w:rsidP="00F01952">
      <w:pPr>
        <w:jc w:val="both"/>
        <w:rPr>
          <w:rFonts w:ascii="Montserrat" w:hAnsi="Montserrat"/>
          <w:sz w:val="22"/>
          <w:szCs w:val="22"/>
        </w:rPr>
      </w:pPr>
    </w:p>
    <w:p w14:paraId="3FD2C64D" w14:textId="77777777" w:rsidR="00F01952" w:rsidRPr="00927920" w:rsidRDefault="00F01952" w:rsidP="00F01952">
      <w:pPr>
        <w:pStyle w:val="Prrafodelista"/>
        <w:ind w:left="1080"/>
        <w:jc w:val="both"/>
        <w:rPr>
          <w:rFonts w:ascii="Montserrat" w:hAnsi="Montserrat"/>
        </w:rPr>
      </w:pPr>
      <w:r w:rsidRPr="00927920">
        <w:rPr>
          <w:rFonts w:ascii="Montserrat" w:hAnsi="Montserrat"/>
        </w:rPr>
        <w:t xml:space="preserve">PARA EL CASO DE QUE EL </w:t>
      </w:r>
      <w:r w:rsidRPr="00927920">
        <w:rPr>
          <w:rFonts w:ascii="Montserrat" w:hAnsi="Montserrat"/>
          <w:b/>
          <w:bCs/>
        </w:rPr>
        <w:t>LICITANTE NO CUENTE CON TRABAJADORES INCORPORADOS</w:t>
      </w:r>
      <w:r w:rsidRPr="00927920">
        <w:rPr>
          <w:rFonts w:ascii="Montserrat" w:hAnsi="Montserrat"/>
        </w:rPr>
        <w:t xml:space="preserve"> AL RÉGIMEN DE </w:t>
      </w:r>
      <w:r>
        <w:rPr>
          <w:rFonts w:ascii="Montserrat" w:hAnsi="Montserrat"/>
        </w:rPr>
        <w:t>SEGURIDAD</w:t>
      </w:r>
      <w:r w:rsidRPr="00927920">
        <w:rPr>
          <w:rFonts w:ascii="Montserrat" w:hAnsi="Montserrat"/>
        </w:rPr>
        <w:t xml:space="preserve"> SOCIAL ANTE EL INSTITUTO MEXICANO DEL SEGURO SOCIAL, </w:t>
      </w:r>
      <w:r w:rsidRPr="00927920">
        <w:rPr>
          <w:rFonts w:ascii="Montserrat" w:hAnsi="Montserrat"/>
          <w:b/>
          <w:bCs/>
        </w:rPr>
        <w:t>DEBERÁ ASÍ INDICARLO EN EL ESCRITO AL QUE SE REFIERE ESTE NUMERAL, BAJO PROTESTA DE DECIR LA VERDAD.</w:t>
      </w:r>
    </w:p>
    <w:bookmarkEnd w:id="6"/>
    <w:p w14:paraId="140E5A0F" w14:textId="77777777" w:rsidR="00F01952" w:rsidRPr="00927920" w:rsidRDefault="00F01952" w:rsidP="00F01952">
      <w:pPr>
        <w:jc w:val="both"/>
        <w:rPr>
          <w:rFonts w:ascii="Montserrat" w:hAnsi="Montserrat"/>
          <w:sz w:val="22"/>
          <w:szCs w:val="22"/>
        </w:rPr>
      </w:pPr>
    </w:p>
    <w:p w14:paraId="05A19C03"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b/>
          <w:bCs/>
        </w:rPr>
        <w:t>CONDICIONES SOCIALES</w:t>
      </w:r>
      <w:r w:rsidRPr="00927920">
        <w:rPr>
          <w:rFonts w:ascii="Montserrat" w:hAnsi="Montserrat"/>
        </w:rPr>
        <w:t xml:space="preserve">. </w:t>
      </w:r>
      <w:r w:rsidRPr="00927920">
        <w:rPr>
          <w:rFonts w:ascii="Montserrat" w:hAnsi="Montserrat"/>
          <w:b/>
          <w:bCs/>
        </w:rPr>
        <w:t>EL LICITANTE</w:t>
      </w:r>
      <w:r w:rsidRPr="00927920">
        <w:rPr>
          <w:rFonts w:ascii="Montserrat" w:hAnsi="Montserrat"/>
        </w:rPr>
        <w:t xml:space="preserve"> DEBERÁ PRESENTAR ESCRITO DE MANIFIESTO QUE ESTÁ OBLIGADO A CUMPLIR CON LAS SIGUIENTES CONDICIONES RESPECTO AL PERSONAL QUE UTILICEN PARA LA PRESTACIÓN DEL </w:t>
      </w:r>
      <w:r w:rsidRPr="00927920">
        <w:rPr>
          <w:rFonts w:ascii="Montserrat" w:hAnsi="Montserrat"/>
          <w:b/>
          <w:bCs/>
        </w:rPr>
        <w:t>SERVICIO</w:t>
      </w:r>
      <w:r w:rsidRPr="00927920">
        <w:rPr>
          <w:rFonts w:ascii="Montserrat" w:hAnsi="Montserrat"/>
        </w:rPr>
        <w:t xml:space="preserve">. </w:t>
      </w:r>
    </w:p>
    <w:p w14:paraId="23EAD929" w14:textId="77777777" w:rsidR="00F01952" w:rsidRPr="00927920" w:rsidRDefault="00F01952" w:rsidP="00F01952">
      <w:pPr>
        <w:pStyle w:val="Prrafodelista"/>
        <w:jc w:val="both"/>
        <w:rPr>
          <w:rFonts w:ascii="Montserrat" w:hAnsi="Montserrat"/>
        </w:rPr>
      </w:pPr>
    </w:p>
    <w:p w14:paraId="0399CAF9" w14:textId="77777777" w:rsidR="00F01952" w:rsidRPr="00927920" w:rsidRDefault="00F01952" w:rsidP="00F01952">
      <w:pPr>
        <w:pStyle w:val="Prrafodelista"/>
        <w:numPr>
          <w:ilvl w:val="0"/>
          <w:numId w:val="60"/>
        </w:numPr>
        <w:suppressAutoHyphens/>
        <w:spacing w:after="0" w:line="240" w:lineRule="auto"/>
        <w:jc w:val="both"/>
        <w:rPr>
          <w:rFonts w:ascii="Montserrat" w:hAnsi="Montserrat"/>
        </w:rPr>
      </w:pPr>
      <w:r w:rsidRPr="00927920">
        <w:rPr>
          <w:rFonts w:ascii="Montserrat" w:hAnsi="Montserrat"/>
        </w:rPr>
        <w:lastRenderedPageBreak/>
        <w:t>TRATAR A SU PERSONAL CON RESPETO Y DIGNIDAD; QUEDA PROHIBIDA CUALQUIER FORMA DE VIOLENCIA FÍSICA O VERBAL, ASÍ COMO LA INTIMIDACIÓN Y EL HOSTIGAMIENTO.</w:t>
      </w:r>
    </w:p>
    <w:p w14:paraId="3E0C541A" w14:textId="77777777" w:rsidR="00F01952" w:rsidRPr="00927920" w:rsidRDefault="00F01952" w:rsidP="00F01952">
      <w:pPr>
        <w:pStyle w:val="Prrafodelista"/>
        <w:numPr>
          <w:ilvl w:val="0"/>
          <w:numId w:val="60"/>
        </w:numPr>
        <w:suppressAutoHyphens/>
        <w:spacing w:after="0" w:line="240" w:lineRule="auto"/>
        <w:jc w:val="both"/>
        <w:rPr>
          <w:rFonts w:ascii="Montserrat" w:hAnsi="Montserrat"/>
        </w:rPr>
      </w:pPr>
      <w:r w:rsidRPr="00927920">
        <w:rPr>
          <w:rFonts w:ascii="Montserrat" w:hAnsi="Montserrat"/>
        </w:rPr>
        <w:t>INCORPORAR MEDIDAS PARA PREVENIR Y SANCIONAR CUALQUIER FORMA DE VIOLENCIA, EL ACOSO Y EL HOSTIGAMIENTO SEXUAL.</w:t>
      </w:r>
    </w:p>
    <w:p w14:paraId="7A033246" w14:textId="77777777" w:rsidR="00F01952" w:rsidRPr="00927920" w:rsidRDefault="00F01952" w:rsidP="00F01952">
      <w:pPr>
        <w:pStyle w:val="Prrafodelista"/>
        <w:numPr>
          <w:ilvl w:val="0"/>
          <w:numId w:val="60"/>
        </w:numPr>
        <w:suppressAutoHyphens/>
        <w:spacing w:after="0" w:line="240" w:lineRule="auto"/>
        <w:jc w:val="both"/>
        <w:rPr>
          <w:rFonts w:ascii="Montserrat" w:hAnsi="Montserrat"/>
        </w:rPr>
      </w:pPr>
      <w:r w:rsidRPr="00927920">
        <w:rPr>
          <w:rFonts w:ascii="Montserrat" w:hAnsi="Montserrat"/>
        </w:rPr>
        <w:t>EN GENERAL, A CUMPLIR EN TIEMPO Y FORMA CON LAS DEMÁS OBLIGACIONES DE ÍNDOLE LABORAL.</w:t>
      </w:r>
    </w:p>
    <w:p w14:paraId="67AC968C" w14:textId="77777777" w:rsidR="00F01952" w:rsidRPr="00927920" w:rsidRDefault="00F01952" w:rsidP="00F01952">
      <w:pPr>
        <w:pStyle w:val="Prrafodelista"/>
        <w:jc w:val="both"/>
        <w:rPr>
          <w:rFonts w:ascii="Montserrat" w:hAnsi="Montserrat"/>
        </w:rPr>
      </w:pPr>
    </w:p>
    <w:p w14:paraId="63186115" w14:textId="77777777" w:rsidR="00F01952" w:rsidRPr="00927920" w:rsidRDefault="00F01952" w:rsidP="00F01952">
      <w:pPr>
        <w:pStyle w:val="Prrafodelista"/>
        <w:jc w:val="both"/>
        <w:rPr>
          <w:rFonts w:ascii="Montserrat" w:hAnsi="Montserrat"/>
          <w:b/>
          <w:bCs/>
        </w:rPr>
      </w:pPr>
      <w:r w:rsidRPr="00927920">
        <w:rPr>
          <w:rFonts w:ascii="Montserrat" w:hAnsi="Montserrat"/>
          <w:b/>
          <w:bCs/>
        </w:rPr>
        <w:t>EL PROVEDOR TIENE EXPRESAMENTE PROHIBIDO RESPECTO AL PERSONAL QUE UTILICEN PARA LA PRESTACIÓN DEL SERVICIO:</w:t>
      </w:r>
    </w:p>
    <w:p w14:paraId="395155DF" w14:textId="77777777" w:rsidR="00F01952" w:rsidRPr="00927920" w:rsidRDefault="00F01952" w:rsidP="00F01952">
      <w:pPr>
        <w:pStyle w:val="Prrafodelista"/>
        <w:jc w:val="both"/>
        <w:rPr>
          <w:rFonts w:ascii="Montserrat" w:hAnsi="Montserrat"/>
        </w:rPr>
      </w:pPr>
    </w:p>
    <w:p w14:paraId="00580D6E" w14:textId="77777777" w:rsidR="00F01952" w:rsidRPr="00927920" w:rsidRDefault="00F01952" w:rsidP="00F01952">
      <w:pPr>
        <w:pStyle w:val="Prrafodelista"/>
        <w:numPr>
          <w:ilvl w:val="0"/>
          <w:numId w:val="61"/>
        </w:numPr>
        <w:suppressAutoHyphens/>
        <w:spacing w:after="0" w:line="240" w:lineRule="auto"/>
        <w:jc w:val="both"/>
        <w:rPr>
          <w:rFonts w:ascii="Montserrat" w:hAnsi="Montserrat"/>
        </w:rPr>
      </w:pPr>
      <w:r w:rsidRPr="00927920">
        <w:rPr>
          <w:rFonts w:ascii="Montserrat" w:hAnsi="Montserrat"/>
        </w:rPr>
        <w:t>INCURRIR EN CUALQUIER FORMA DE DISCRIMINACIÓN POR ORIGEN ÉTNICO, RELIGIÓN, ORIENTACIÓN SEXUAL, FISONOMÍA O DISCAPACIDAD FÍSICA.</w:t>
      </w:r>
    </w:p>
    <w:p w14:paraId="4D07D807" w14:textId="2DD026C7" w:rsidR="00F01952" w:rsidRPr="00927920" w:rsidRDefault="00F01952" w:rsidP="00F01952">
      <w:pPr>
        <w:pStyle w:val="Prrafodelista"/>
        <w:numPr>
          <w:ilvl w:val="0"/>
          <w:numId w:val="61"/>
        </w:numPr>
        <w:suppressAutoHyphens/>
        <w:spacing w:after="0" w:line="240" w:lineRule="auto"/>
        <w:jc w:val="both"/>
        <w:rPr>
          <w:rFonts w:ascii="Montserrat" w:hAnsi="Montserrat"/>
        </w:rPr>
      </w:pPr>
      <w:r w:rsidRPr="00927920">
        <w:rPr>
          <w:rFonts w:ascii="Montserrat" w:hAnsi="Montserrat"/>
        </w:rPr>
        <w:t>RETENER LOS PAGOS Y SALARIOS O IMPONER CONDICIONES QUE MENOSCABEN LA LIBERTAD DE SU PERSONAL COMO EL PAGO DE DEPÓSITOS, LA RETENCIÓN DE DOCUMENTOS, LA FIRMA ANTICIPADA DE SU RENUNCIA</w:t>
      </w:r>
      <w:r w:rsidR="00D3391E">
        <w:rPr>
          <w:rFonts w:ascii="Montserrat" w:hAnsi="Montserrat"/>
        </w:rPr>
        <w:t>.</w:t>
      </w:r>
    </w:p>
    <w:p w14:paraId="40F75EAF" w14:textId="77777777" w:rsidR="00F01952" w:rsidRPr="00927920" w:rsidRDefault="00F01952" w:rsidP="00F01952">
      <w:pPr>
        <w:pStyle w:val="Prrafodelista"/>
        <w:jc w:val="both"/>
        <w:rPr>
          <w:rFonts w:ascii="Montserrat" w:hAnsi="Montserrat"/>
        </w:rPr>
      </w:pPr>
    </w:p>
    <w:p w14:paraId="6CF83524"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b/>
          <w:bCs/>
        </w:rPr>
      </w:pPr>
      <w:r w:rsidRPr="00927920">
        <w:rPr>
          <w:rFonts w:ascii="Montserrat" w:hAnsi="Montserrat"/>
        </w:rPr>
        <w:t xml:space="preserve">ESCRITO EN PAPEL MEMBRETADO DEL LICITANTE Y FIRMADO POR SU REPRESENTANTE LEGAL DONDE MANIFIESTE BAJO PROTESTA DE DECIR VERDAD, </w:t>
      </w:r>
      <w:r w:rsidRPr="00927920">
        <w:rPr>
          <w:rFonts w:ascii="Montserrat" w:hAnsi="Montserrat"/>
          <w:b/>
          <w:bCs/>
        </w:rPr>
        <w:t>TODOS Y CADA UNO DE LOS SIGUIENTES PUNTOS:</w:t>
      </w:r>
    </w:p>
    <w:p w14:paraId="091B908E" w14:textId="77777777" w:rsidR="00F01952" w:rsidRPr="00927920" w:rsidRDefault="00F01952" w:rsidP="00F01952">
      <w:pPr>
        <w:jc w:val="both"/>
        <w:rPr>
          <w:rFonts w:ascii="Montserrat" w:hAnsi="Montserrat"/>
          <w:b/>
          <w:bCs/>
          <w:sz w:val="22"/>
          <w:szCs w:val="22"/>
        </w:rPr>
      </w:pPr>
    </w:p>
    <w:p w14:paraId="01854F69" w14:textId="77777777" w:rsidR="00F01952" w:rsidRPr="00927920" w:rsidRDefault="00F01952" w:rsidP="00F01952">
      <w:pPr>
        <w:pStyle w:val="Prrafodelista"/>
        <w:numPr>
          <w:ilvl w:val="1"/>
          <w:numId w:val="62"/>
        </w:numPr>
        <w:suppressAutoHyphens/>
        <w:spacing w:after="0" w:line="240" w:lineRule="auto"/>
        <w:jc w:val="both"/>
        <w:rPr>
          <w:rFonts w:ascii="Montserrat" w:hAnsi="Montserrat"/>
        </w:rPr>
      </w:pPr>
      <w:r w:rsidRPr="00927920">
        <w:rPr>
          <w:rFonts w:ascii="Montserrat" w:hAnsi="Montserrat"/>
        </w:rPr>
        <w:t xml:space="preserve">QUE </w:t>
      </w:r>
      <w:r w:rsidRPr="00927920">
        <w:rPr>
          <w:rFonts w:ascii="Montserrat" w:hAnsi="Montserrat"/>
          <w:b/>
          <w:bCs/>
        </w:rPr>
        <w:t>ES DE NACIONALIDAD MEXICANA</w:t>
      </w:r>
      <w:r w:rsidRPr="00927920">
        <w:rPr>
          <w:rFonts w:ascii="Montserrat" w:hAnsi="Montserrat"/>
        </w:rPr>
        <w:t xml:space="preserve"> Y QUE TIENE SU RESIDENCIA PARA RECIBIR Y OÍR TODO TIPO DE NOTIFICACIONES DENTRO DEL TERRITORIO NACIONAL. </w:t>
      </w:r>
    </w:p>
    <w:p w14:paraId="72442EFB" w14:textId="77777777" w:rsidR="00F01952" w:rsidRPr="00927920" w:rsidRDefault="00F01952" w:rsidP="00F01952">
      <w:pPr>
        <w:jc w:val="both"/>
        <w:rPr>
          <w:rFonts w:ascii="Montserrat" w:hAnsi="Montserrat"/>
          <w:sz w:val="22"/>
          <w:szCs w:val="22"/>
        </w:rPr>
      </w:pPr>
    </w:p>
    <w:p w14:paraId="3CCB4A19" w14:textId="77777777" w:rsidR="00F01952" w:rsidRPr="00927920" w:rsidRDefault="00F01952" w:rsidP="00F01952">
      <w:pPr>
        <w:pStyle w:val="Prrafodelista"/>
        <w:numPr>
          <w:ilvl w:val="1"/>
          <w:numId w:val="62"/>
        </w:numPr>
        <w:suppressAutoHyphens/>
        <w:spacing w:after="0" w:line="240" w:lineRule="auto"/>
        <w:jc w:val="both"/>
        <w:rPr>
          <w:rFonts w:ascii="Montserrat" w:hAnsi="Montserrat"/>
        </w:rPr>
      </w:pPr>
      <w:r w:rsidRPr="00927920">
        <w:rPr>
          <w:rFonts w:ascii="Montserrat" w:hAnsi="Montserrat"/>
        </w:rPr>
        <w:t xml:space="preserve">QUE SU </w:t>
      </w:r>
      <w:r w:rsidRPr="00927920">
        <w:rPr>
          <w:rFonts w:ascii="Montserrat" w:hAnsi="Montserrat"/>
          <w:b/>
          <w:bCs/>
        </w:rPr>
        <w:t>REPRESENTADA NO TIENE IMPEDIMENTO</w:t>
      </w:r>
      <w:r w:rsidRPr="00927920">
        <w:rPr>
          <w:rFonts w:ascii="Montserrat" w:hAnsi="Montserrat"/>
        </w:rPr>
        <w:t xml:space="preserve"> DE CARÁCTER PENAL, MERCANTIL, CIVIL, FISCAL, TÉCNICO Y/O ADMINISTRATIVO DETERMINADO POR AUTORIDAD COMPETENTE, </w:t>
      </w:r>
      <w:r w:rsidRPr="00927920">
        <w:rPr>
          <w:rFonts w:ascii="Montserrat" w:hAnsi="Montserrat"/>
          <w:b/>
          <w:bCs/>
        </w:rPr>
        <w:t>QUE NO LE PERMITA PARTICIPAR</w:t>
      </w:r>
      <w:r w:rsidRPr="00927920">
        <w:rPr>
          <w:rFonts w:ascii="Montserrat" w:hAnsi="Montserrat"/>
        </w:rPr>
        <w:t xml:space="preserve"> EN PROCEDIMIENTOS DE CONTRATACIÓN DE ESTA NATURALEZA.</w:t>
      </w:r>
    </w:p>
    <w:p w14:paraId="5DE66A49" w14:textId="77777777" w:rsidR="00F01952" w:rsidRPr="00927920" w:rsidRDefault="00F01952" w:rsidP="00F01952">
      <w:pPr>
        <w:jc w:val="both"/>
        <w:rPr>
          <w:rFonts w:ascii="Montserrat" w:hAnsi="Montserrat"/>
          <w:sz w:val="22"/>
          <w:szCs w:val="22"/>
        </w:rPr>
      </w:pPr>
    </w:p>
    <w:p w14:paraId="6B885E1D" w14:textId="77777777" w:rsidR="00F01952" w:rsidRPr="00927920" w:rsidRDefault="00F01952" w:rsidP="00F01952">
      <w:pPr>
        <w:pStyle w:val="Prrafodelista"/>
        <w:numPr>
          <w:ilvl w:val="1"/>
          <w:numId w:val="62"/>
        </w:numPr>
        <w:suppressAutoHyphens/>
        <w:spacing w:after="0" w:line="240" w:lineRule="auto"/>
        <w:jc w:val="both"/>
        <w:rPr>
          <w:rFonts w:ascii="Montserrat" w:hAnsi="Montserrat"/>
        </w:rPr>
      </w:pPr>
      <w:r w:rsidRPr="00927920">
        <w:rPr>
          <w:rFonts w:ascii="Montserrat" w:hAnsi="Montserrat"/>
        </w:rPr>
        <w:t xml:space="preserve">QUE EL </w:t>
      </w:r>
      <w:r w:rsidRPr="00927920">
        <w:rPr>
          <w:rFonts w:ascii="Montserrat" w:hAnsi="Montserrat"/>
          <w:b/>
          <w:bCs/>
        </w:rPr>
        <w:t>SERVICIO</w:t>
      </w:r>
      <w:r w:rsidRPr="00927920">
        <w:rPr>
          <w:rFonts w:ascii="Montserrat" w:hAnsi="Montserrat"/>
        </w:rPr>
        <w:t xml:space="preserve"> QUE OFERTA, </w:t>
      </w:r>
      <w:r w:rsidRPr="00927920">
        <w:rPr>
          <w:rFonts w:ascii="Montserrat" w:hAnsi="Montserrat"/>
          <w:b/>
          <w:bCs/>
        </w:rPr>
        <w:t>CUMPLE CON TODAS Y CADA UNA DE LAS NORMAS DE CALIDAD ESTABLECIDAS PARA SU PRESTACIÓN EN EL PRESENTE PROCEDIMIENTO DE CONTRATACIÓN</w:t>
      </w:r>
      <w:r w:rsidRPr="00927920">
        <w:rPr>
          <w:rFonts w:ascii="Montserrat" w:hAnsi="Montserrat"/>
        </w:rPr>
        <w:t>, DE ACUERDO CON EL NUMERAL II.II NORMAS ESTÁNDARES DE CALIDAD, DE LA PRESENTE CONVOCATORIA Y EN SU ANEXO 1.</w:t>
      </w:r>
    </w:p>
    <w:p w14:paraId="698F7871" w14:textId="77777777" w:rsidR="00F01952" w:rsidRPr="00927920" w:rsidRDefault="00F01952" w:rsidP="00F01952">
      <w:pPr>
        <w:jc w:val="both"/>
        <w:rPr>
          <w:rFonts w:ascii="Montserrat" w:hAnsi="Montserrat"/>
          <w:sz w:val="22"/>
          <w:szCs w:val="22"/>
        </w:rPr>
      </w:pPr>
    </w:p>
    <w:p w14:paraId="400C7545" w14:textId="77777777" w:rsidR="00F01952" w:rsidRPr="00927920" w:rsidRDefault="00F01952" w:rsidP="00F01952">
      <w:pPr>
        <w:pStyle w:val="Prrafodelista"/>
        <w:numPr>
          <w:ilvl w:val="1"/>
          <w:numId w:val="62"/>
        </w:numPr>
        <w:suppressAutoHyphens/>
        <w:spacing w:after="0" w:line="240" w:lineRule="auto"/>
        <w:jc w:val="both"/>
        <w:rPr>
          <w:rFonts w:ascii="Montserrat" w:hAnsi="Montserrat"/>
        </w:rPr>
      </w:pPr>
      <w:r w:rsidRPr="00927920">
        <w:rPr>
          <w:rFonts w:ascii="Montserrat" w:hAnsi="Montserrat"/>
        </w:rPr>
        <w:t xml:space="preserve">QUE </w:t>
      </w:r>
      <w:r w:rsidRPr="00927920">
        <w:rPr>
          <w:rFonts w:ascii="Montserrat" w:hAnsi="Montserrat"/>
          <w:b/>
          <w:bCs/>
        </w:rPr>
        <w:t>SU REPRESENTADA CUENTA CON LAS LICENCIAS, AUTORIZACIONES Y/O PERMISOS</w:t>
      </w:r>
      <w:r w:rsidRPr="00927920">
        <w:rPr>
          <w:rFonts w:ascii="Montserrat" w:hAnsi="Montserrat"/>
        </w:rPr>
        <w:t xml:space="preserve">, ASÍ COMO CON AQUELLOS </w:t>
      </w:r>
      <w:r w:rsidRPr="00927920">
        <w:rPr>
          <w:rFonts w:ascii="Montserrat" w:hAnsi="Montserrat"/>
        </w:rPr>
        <w:lastRenderedPageBreak/>
        <w:t xml:space="preserve">CON LOS QUE CONFORME A LAS DISPOSICIONES LEGALES </w:t>
      </w:r>
      <w:r w:rsidRPr="00927920">
        <w:rPr>
          <w:rFonts w:ascii="Montserrat" w:hAnsi="Montserrat"/>
          <w:b/>
          <w:bCs/>
        </w:rPr>
        <w:t>QUE RIGE O REGULA LA PRESTACIÓN DEL SERVICIO.</w:t>
      </w:r>
    </w:p>
    <w:p w14:paraId="38FBB953" w14:textId="77777777" w:rsidR="00F01952" w:rsidRPr="00927920" w:rsidRDefault="00F01952" w:rsidP="00F01952">
      <w:pPr>
        <w:pStyle w:val="Prrafodelista"/>
        <w:rPr>
          <w:rFonts w:ascii="Montserrat" w:hAnsi="Montserrat"/>
        </w:rPr>
      </w:pPr>
    </w:p>
    <w:p w14:paraId="2C017627" w14:textId="77777777" w:rsidR="00F01952" w:rsidRPr="00927920" w:rsidRDefault="00F01952" w:rsidP="00F01952">
      <w:pPr>
        <w:pStyle w:val="Prrafodelista"/>
        <w:numPr>
          <w:ilvl w:val="1"/>
          <w:numId w:val="62"/>
        </w:numPr>
        <w:suppressAutoHyphens/>
        <w:spacing w:after="0" w:line="240" w:lineRule="auto"/>
        <w:jc w:val="both"/>
        <w:rPr>
          <w:rFonts w:ascii="Montserrat" w:hAnsi="Montserrat"/>
        </w:rPr>
      </w:pPr>
      <w:r w:rsidRPr="00927920">
        <w:rPr>
          <w:rFonts w:ascii="Montserrat" w:hAnsi="Montserrat"/>
        </w:rPr>
        <w:t xml:space="preserve">QUE SU REPRESENTADA CUENTA CON LOS RECURSOS FINANCIEROS, HUMANOS, TÉCNICOS Y MATERIALES SUFICIENTES PARA EL CUMPLIMIENTO DEL </w:t>
      </w:r>
      <w:r w:rsidRPr="00927920">
        <w:rPr>
          <w:rFonts w:ascii="Montserrat" w:hAnsi="Montserrat"/>
          <w:b/>
          <w:bCs/>
        </w:rPr>
        <w:t>SERVICIO</w:t>
      </w:r>
      <w:r w:rsidRPr="00927920">
        <w:rPr>
          <w:rFonts w:ascii="Montserrat" w:hAnsi="Montserrat"/>
        </w:rPr>
        <w:t xml:space="preserve"> OBJETO DE LA PRESENTE CONVOCATORIA Y EN CUMPLIMIENTO A LO SOLICITADO EN EL </w:t>
      </w:r>
      <w:r w:rsidRPr="00927920">
        <w:rPr>
          <w:rFonts w:ascii="Montserrat" w:hAnsi="Montserrat"/>
          <w:b/>
          <w:bCs/>
        </w:rPr>
        <w:t>ANEXO 1.</w:t>
      </w:r>
    </w:p>
    <w:p w14:paraId="4F1E7735" w14:textId="77777777" w:rsidR="00F01952" w:rsidRPr="00927920" w:rsidRDefault="00F01952" w:rsidP="00F01952">
      <w:pPr>
        <w:jc w:val="both"/>
        <w:rPr>
          <w:rFonts w:ascii="Montserrat" w:hAnsi="Montserrat"/>
          <w:sz w:val="22"/>
          <w:szCs w:val="22"/>
        </w:rPr>
      </w:pPr>
    </w:p>
    <w:p w14:paraId="5ECFF934"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ESCRITO EN HOJA MEMBRETADA DEL LICITANTE Y FIRMADO POR SU REPRESENTANTE LEGAL, EN EL QUE MANIFIESTE QUE </w:t>
      </w:r>
      <w:r w:rsidRPr="00927920">
        <w:rPr>
          <w:rFonts w:ascii="Montserrat" w:hAnsi="Montserrat"/>
          <w:b/>
          <w:bCs/>
        </w:rPr>
        <w:t xml:space="preserve">CONOCE TODOS Y CADA UNO DE LOS ALCANCES QUE SE ESTABLECEN EN EL MODELO DE </w:t>
      </w:r>
      <w:r w:rsidRPr="00927920">
        <w:rPr>
          <w:rFonts w:ascii="Montserrat" w:hAnsi="Montserrat"/>
        </w:rPr>
        <w:t>QUE SE ANEXA A LA INVITACIÓN</w:t>
      </w:r>
      <w:r w:rsidRPr="00927920">
        <w:rPr>
          <w:rFonts w:ascii="Montserrat" w:hAnsi="Montserrat"/>
          <w:b/>
          <w:bCs/>
        </w:rPr>
        <w:t>. ANEXO 2 (MODELO DE CONTRATO ABIERTO).</w:t>
      </w:r>
    </w:p>
    <w:p w14:paraId="6B982EA2" w14:textId="77777777" w:rsidR="00F01952" w:rsidRPr="00927920" w:rsidRDefault="00F01952" w:rsidP="00F01952">
      <w:pPr>
        <w:jc w:val="both"/>
        <w:rPr>
          <w:rFonts w:ascii="Montserrat" w:hAnsi="Montserrat"/>
          <w:sz w:val="22"/>
          <w:szCs w:val="22"/>
        </w:rPr>
      </w:pPr>
    </w:p>
    <w:p w14:paraId="4841E886" w14:textId="3915D3BA" w:rsidR="00F01952" w:rsidRPr="00927920" w:rsidRDefault="00F01952" w:rsidP="00F01952">
      <w:pPr>
        <w:pStyle w:val="Prrafodelista"/>
        <w:numPr>
          <w:ilvl w:val="0"/>
          <w:numId w:val="57"/>
        </w:numPr>
        <w:suppressAutoHyphens/>
        <w:spacing w:after="0" w:line="240" w:lineRule="auto"/>
        <w:jc w:val="both"/>
        <w:rPr>
          <w:rFonts w:ascii="Montserrat" w:hAnsi="Montserrat"/>
          <w:b/>
          <w:bCs/>
        </w:rPr>
      </w:pPr>
      <w:r w:rsidRPr="00927920">
        <w:rPr>
          <w:rFonts w:ascii="Montserrat" w:hAnsi="Montserrat"/>
        </w:rPr>
        <w:t xml:space="preserve">ESCRITO EN HOJA MEMBRETADA DEL LICITANTE Y FIRMADO POR SU REPRESENTANTE LEGAL EN EL </w:t>
      </w:r>
      <w:r w:rsidRPr="00927920">
        <w:rPr>
          <w:rFonts w:ascii="Montserrat" w:hAnsi="Montserrat"/>
          <w:b/>
          <w:bCs/>
        </w:rPr>
        <w:t>QUE MANIFIESTE SU ACEPTACIÓN</w:t>
      </w:r>
      <w:r w:rsidRPr="00927920">
        <w:rPr>
          <w:rFonts w:ascii="Montserrat" w:hAnsi="Montserrat"/>
        </w:rPr>
        <w:t xml:space="preserve"> EN QUE PARA EL CASO DE QUE LOS ARCHIVOS ELECTRÓNICOS QUE CONTENGAN SUS PROPOSICIONES NO PUEDAN ABRIRSE POR CONTENER UN VIRUS INFORMÁTICO, O POR CUALQUIER OTRA CAUSA AJENA A LA CONVOCANTE SE TENDRÁN COMO NO PRESENTADAS</w:t>
      </w:r>
      <w:r w:rsidRPr="00927920">
        <w:rPr>
          <w:rFonts w:ascii="Montserrat" w:hAnsi="Montserrat"/>
          <w:b/>
          <w:bCs/>
        </w:rPr>
        <w:t>. (MANIFESTACIÓN DE ACEPTACIÓN DE PROPOSICIONES NO PRESENTADAS).</w:t>
      </w:r>
    </w:p>
    <w:p w14:paraId="23823745" w14:textId="77777777" w:rsidR="00F01952" w:rsidRPr="00927920" w:rsidRDefault="00F01952" w:rsidP="00F01952">
      <w:pPr>
        <w:jc w:val="both"/>
        <w:rPr>
          <w:rFonts w:ascii="Montserrat" w:hAnsi="Montserrat"/>
          <w:sz w:val="22"/>
          <w:szCs w:val="22"/>
        </w:rPr>
      </w:pPr>
    </w:p>
    <w:p w14:paraId="558F1CB2" w14:textId="77777777" w:rsidR="00F01952" w:rsidRPr="00927920" w:rsidRDefault="00F01952" w:rsidP="00F01952">
      <w:pPr>
        <w:pStyle w:val="Prrafodelista"/>
        <w:numPr>
          <w:ilvl w:val="0"/>
          <w:numId w:val="57"/>
        </w:numPr>
        <w:suppressAutoHyphens/>
        <w:spacing w:after="0" w:line="240" w:lineRule="auto"/>
        <w:jc w:val="both"/>
        <w:rPr>
          <w:rFonts w:ascii="Montserrat" w:hAnsi="Montserrat"/>
        </w:rPr>
      </w:pPr>
      <w:r w:rsidRPr="00927920">
        <w:rPr>
          <w:rFonts w:ascii="Montserrat" w:hAnsi="Montserrat"/>
        </w:rPr>
        <w:t xml:space="preserve">CARTA COMPROMISO EN PAPEL MEMBRETADO DEL LICITANTE FIRMADO POR SU REPRESENTANTE LEGAL EN EL QUE ESTABLEZCA DE MANERA CLARA E INDUBITABLE, QUE EL </w:t>
      </w:r>
      <w:r w:rsidRPr="00927920">
        <w:rPr>
          <w:rFonts w:ascii="Montserrat" w:hAnsi="Montserrat"/>
          <w:b/>
          <w:bCs/>
        </w:rPr>
        <w:t>PRECIO DEL SERVICIO, OBJETO DE LA INVITACIÓN, SERÁ FIJO POR LO QUE NO SERÁ INCREMENTADO DURANTE LA FORMALIZACIÓN Y VIGENCIA DEL CONTRATO ABIERTO, ASÍ COMO EN LAS AMPLIACIONES Y/O PRÓRROGAS</w:t>
      </w:r>
      <w:r w:rsidRPr="00927920">
        <w:rPr>
          <w:rFonts w:ascii="Montserrat" w:hAnsi="Montserrat"/>
        </w:rPr>
        <w:t xml:space="preserve"> QUE HASTA EN UN 20% (VEINTE POR CIENTO) PODRÁN LLEVARSE A CABO.</w:t>
      </w:r>
    </w:p>
    <w:p w14:paraId="6E4CAF34" w14:textId="77777777" w:rsidR="00F01952" w:rsidRPr="00927920" w:rsidRDefault="00F01952" w:rsidP="00F01952">
      <w:pPr>
        <w:jc w:val="both"/>
        <w:rPr>
          <w:rFonts w:ascii="Montserrat" w:hAnsi="Montserrat"/>
          <w:sz w:val="22"/>
          <w:szCs w:val="22"/>
        </w:rPr>
      </w:pPr>
    </w:p>
    <w:p w14:paraId="0EEA563B" w14:textId="77777777" w:rsidR="00F01952" w:rsidRPr="00927920" w:rsidRDefault="00F01952" w:rsidP="00F01952">
      <w:pPr>
        <w:pStyle w:val="Prrafodelista"/>
        <w:jc w:val="both"/>
        <w:rPr>
          <w:rFonts w:ascii="Montserrat" w:hAnsi="Montserrat"/>
        </w:rPr>
      </w:pPr>
      <w:r w:rsidRPr="00927920">
        <w:rPr>
          <w:rFonts w:ascii="Montserrat" w:hAnsi="Montserrat"/>
        </w:rPr>
        <w:t xml:space="preserve">ASIMISMO, EN CASO DE RESULTAR ADJUDICADA, SU REPRESENTADA VERÁ MANIFESTAR QUE </w:t>
      </w:r>
      <w:r w:rsidRPr="00927920">
        <w:rPr>
          <w:rFonts w:ascii="Montserrat" w:hAnsi="Montserrat"/>
          <w:b/>
          <w:bCs/>
        </w:rPr>
        <w:t>ACEPTA QUE EL PAGO</w:t>
      </w:r>
      <w:r w:rsidRPr="00927920">
        <w:rPr>
          <w:rFonts w:ascii="Montserrat" w:hAnsi="Montserrat"/>
        </w:rPr>
        <w:t xml:space="preserve"> POR LA PRESTACIÓN DEL </w:t>
      </w:r>
      <w:r w:rsidRPr="00927920">
        <w:rPr>
          <w:rFonts w:ascii="Montserrat" w:hAnsi="Montserrat"/>
          <w:b/>
          <w:bCs/>
        </w:rPr>
        <w:t>SERVICIO</w:t>
      </w:r>
      <w:r w:rsidRPr="00927920">
        <w:rPr>
          <w:rFonts w:ascii="Montserrat" w:hAnsi="Montserrat"/>
        </w:rPr>
        <w:t xml:space="preserve"> DE CONFORMIDAD CON LAS SIGUIENTES OPCIONES: </w:t>
      </w:r>
    </w:p>
    <w:p w14:paraId="4EFABE1E" w14:textId="77777777" w:rsidR="00F01952" w:rsidRPr="00927920" w:rsidRDefault="00F01952" w:rsidP="00F01952">
      <w:pPr>
        <w:pStyle w:val="Prrafodelista"/>
        <w:jc w:val="both"/>
        <w:rPr>
          <w:rFonts w:ascii="Montserrat" w:hAnsi="Montserrat"/>
        </w:rPr>
      </w:pPr>
    </w:p>
    <w:p w14:paraId="045C76F1" w14:textId="77777777" w:rsidR="00F01952" w:rsidRPr="00927920" w:rsidRDefault="00F01952" w:rsidP="00F01952">
      <w:pPr>
        <w:pStyle w:val="Prrafodelista"/>
        <w:widowControl w:val="0"/>
        <w:numPr>
          <w:ilvl w:val="0"/>
          <w:numId w:val="63"/>
        </w:numPr>
        <w:suppressAutoHyphens/>
        <w:autoSpaceDE w:val="0"/>
        <w:autoSpaceDN w:val="0"/>
        <w:spacing w:after="0" w:line="240" w:lineRule="auto"/>
        <w:contextualSpacing w:val="0"/>
        <w:jc w:val="both"/>
        <w:rPr>
          <w:rFonts w:ascii="Montserrat" w:hAnsi="Montserrat"/>
        </w:rPr>
      </w:pPr>
      <w:r w:rsidRPr="00927920">
        <w:rPr>
          <w:rFonts w:ascii="Montserrat" w:hAnsi="Montserrat"/>
        </w:rPr>
        <w:t xml:space="preserve">ESCRITO LIBRE, FIRMADO POR EL REPRESENTANTE LEGAL, MEDIANTE EL CUAL SE MANIFIESTE QUE </w:t>
      </w:r>
      <w:r w:rsidRPr="00927920">
        <w:rPr>
          <w:rFonts w:ascii="Montserrat" w:hAnsi="Montserrat"/>
          <w:b/>
          <w:bCs/>
        </w:rPr>
        <w:t>ACEPTA EL PAGO</w:t>
      </w:r>
      <w:r w:rsidRPr="00927920">
        <w:rPr>
          <w:rFonts w:ascii="Montserrat" w:hAnsi="Montserrat"/>
        </w:rPr>
        <w:t xml:space="preserve"> POR PRESTACIÓN DEL </w:t>
      </w:r>
      <w:r w:rsidRPr="00927920">
        <w:rPr>
          <w:rFonts w:ascii="Montserrat" w:hAnsi="Montserrat"/>
          <w:b/>
          <w:bCs/>
        </w:rPr>
        <w:t>SERVICIO</w:t>
      </w:r>
      <w:r w:rsidRPr="00927920">
        <w:rPr>
          <w:rFonts w:ascii="Montserrat" w:hAnsi="Montserrat"/>
        </w:rPr>
        <w:t xml:space="preserve"> </w:t>
      </w:r>
      <w:r w:rsidRPr="00927920">
        <w:rPr>
          <w:rFonts w:ascii="Montserrat" w:hAnsi="Montserrat"/>
          <w:b/>
          <w:bCs/>
        </w:rPr>
        <w:t xml:space="preserve">A TRAVÉS DE TRANSFERENCIA ELECTRÓNICA BANCARIA, </w:t>
      </w:r>
      <w:r w:rsidRPr="00927920">
        <w:rPr>
          <w:rFonts w:ascii="Montserrat" w:hAnsi="Montserrat"/>
        </w:rPr>
        <w:t>EN ESTE SUPUESTO ADEMÁS DEBERÁ MANIFESTAR, MEDIANTE ESCRITO LIBRE FIRMADO POR EL REPRESENTANTE LEGAL QUE RENUNCIA AL PAGO MEDIANTE CADENAS PRODUCTIVAS O BIEN;</w:t>
      </w:r>
    </w:p>
    <w:p w14:paraId="6A4BC08F" w14:textId="77777777" w:rsidR="00F01952" w:rsidRPr="00927920" w:rsidRDefault="00F01952" w:rsidP="00F01952">
      <w:pPr>
        <w:pStyle w:val="Prrafodelista"/>
        <w:widowControl w:val="0"/>
        <w:numPr>
          <w:ilvl w:val="0"/>
          <w:numId w:val="63"/>
        </w:numPr>
        <w:suppressAutoHyphens/>
        <w:autoSpaceDE w:val="0"/>
        <w:autoSpaceDN w:val="0"/>
        <w:spacing w:after="0" w:line="240" w:lineRule="auto"/>
        <w:contextualSpacing w:val="0"/>
        <w:jc w:val="both"/>
        <w:rPr>
          <w:rFonts w:ascii="Montserrat" w:hAnsi="Montserrat"/>
        </w:rPr>
      </w:pPr>
      <w:r w:rsidRPr="00927920">
        <w:rPr>
          <w:rFonts w:ascii="Montserrat" w:hAnsi="Montserrat"/>
        </w:rPr>
        <w:lastRenderedPageBreak/>
        <w:t xml:space="preserve">ESCRITO LIBRE, FIRMADO POR EL REPRESENTANTE LEGAL, MEDIANTE EL CUAL SE MANIFIESTE QUE </w:t>
      </w:r>
      <w:r w:rsidRPr="00927920">
        <w:rPr>
          <w:rFonts w:ascii="Montserrat" w:hAnsi="Montserrat"/>
          <w:b/>
          <w:bCs/>
        </w:rPr>
        <w:t>ACEPTA EL PAGO</w:t>
      </w:r>
      <w:r w:rsidRPr="00927920">
        <w:rPr>
          <w:rFonts w:ascii="Montserrat" w:hAnsi="Montserrat"/>
        </w:rPr>
        <w:t xml:space="preserve"> POR LA PRESTACIÓN DEL </w:t>
      </w:r>
      <w:r w:rsidRPr="00927920">
        <w:rPr>
          <w:rFonts w:ascii="Montserrat" w:hAnsi="Montserrat"/>
          <w:b/>
          <w:bCs/>
        </w:rPr>
        <w:t>SERVICIO</w:t>
      </w:r>
      <w:r w:rsidRPr="00927920">
        <w:rPr>
          <w:rFonts w:ascii="Montserrat" w:hAnsi="Montserrat"/>
        </w:rPr>
        <w:t xml:space="preserve"> </w:t>
      </w:r>
      <w:r w:rsidRPr="00927920">
        <w:rPr>
          <w:rFonts w:ascii="Montserrat" w:hAnsi="Montserrat"/>
          <w:b/>
          <w:bCs/>
        </w:rPr>
        <w:t>A TRAVÉS DE CADENAS PRODUCTIVAS</w:t>
      </w:r>
      <w:r w:rsidRPr="00927920">
        <w:rPr>
          <w:rFonts w:ascii="Montserrat" w:hAnsi="Montserrat"/>
        </w:rPr>
        <w:t>.</w:t>
      </w:r>
    </w:p>
    <w:p w14:paraId="772712F3" w14:textId="77777777" w:rsidR="00F01952" w:rsidRPr="00927920" w:rsidRDefault="00F01952" w:rsidP="00F01952">
      <w:pPr>
        <w:jc w:val="both"/>
        <w:rPr>
          <w:rFonts w:ascii="Montserrat" w:hAnsi="Montserrat"/>
          <w:sz w:val="22"/>
          <w:szCs w:val="22"/>
        </w:rPr>
      </w:pPr>
    </w:p>
    <w:p w14:paraId="310EEEC9" w14:textId="7C8248D1" w:rsidR="00F01952" w:rsidRPr="00640325" w:rsidRDefault="00F01952" w:rsidP="00640325">
      <w:pPr>
        <w:pStyle w:val="Prrafodelista"/>
        <w:numPr>
          <w:ilvl w:val="0"/>
          <w:numId w:val="57"/>
        </w:numPr>
        <w:suppressAutoHyphens/>
        <w:spacing w:after="0" w:line="240" w:lineRule="auto"/>
        <w:jc w:val="both"/>
        <w:rPr>
          <w:rFonts w:ascii="Montserrat" w:hAnsi="Montserrat"/>
          <w:u w:val="single"/>
        </w:rPr>
      </w:pPr>
      <w:r w:rsidRPr="00927920">
        <w:rPr>
          <w:rFonts w:ascii="Montserrat" w:hAnsi="Montserrat"/>
          <w:b/>
          <w:bCs/>
        </w:rPr>
        <w:t>ACUSE DEL MANIFIESTO</w:t>
      </w:r>
      <w:r w:rsidRPr="00927920">
        <w:rPr>
          <w:rFonts w:ascii="Montserrat" w:hAnsi="Montserrat"/>
        </w:rPr>
        <w:t xml:space="preserve">, A QUE SE REFIERE EL ANEXO SEGUNDO DEL ACUERDO POR EL QUE SE MODIFICA EL DIVERSO QUE EXPIDE EL PROTOCOLO DE ACTUACIÓN EN MATERIA DE CONTRATACIONES PÚBLICAS, OTORGAMIENTO DE PRORROGAS DE LICENCIAS, PERMISOS, AUTORIZACIONES Y CONCESIONES, PUBLICADO EL 28 DE FEBRERO DE 2017 EN EL DIARIO OFICIAL DE LA FEDERACIÓN, DISPONIBLE EN LA PÁGINA ELECTRÓNICA </w:t>
      </w:r>
      <w:r w:rsidR="002F72C2" w:rsidRPr="004A768E">
        <w:rPr>
          <w:rFonts w:ascii="Montserrat" w:hAnsi="Montserrat"/>
        </w:rPr>
        <w:t>https://manifiesto.buengobierno.gob.mx/consulta/altaUsuario.jsf</w:t>
      </w:r>
    </w:p>
    <w:p w14:paraId="24EB6E43" w14:textId="77777777" w:rsidR="00F01952" w:rsidRPr="00927920" w:rsidRDefault="00F01952" w:rsidP="00F01952">
      <w:pPr>
        <w:jc w:val="both"/>
        <w:rPr>
          <w:rFonts w:ascii="Montserrat" w:hAnsi="Montserrat"/>
          <w:sz w:val="22"/>
          <w:szCs w:val="22"/>
        </w:rPr>
      </w:pPr>
    </w:p>
    <w:p w14:paraId="34299F6F" w14:textId="77777777" w:rsidR="00640325" w:rsidRPr="00927920" w:rsidRDefault="00F01952" w:rsidP="009963F5">
      <w:pPr>
        <w:pStyle w:val="Prrafodelista"/>
        <w:suppressAutoHyphens/>
        <w:spacing w:after="0" w:line="240" w:lineRule="auto"/>
        <w:jc w:val="both"/>
        <w:rPr>
          <w:rFonts w:ascii="Montserrat" w:hAnsi="Montserrat"/>
          <w:u w:val="single"/>
        </w:rPr>
      </w:pPr>
      <w:r w:rsidRPr="00927920">
        <w:rPr>
          <w:rFonts w:ascii="Montserrat" w:hAnsi="Montserrat"/>
        </w:rPr>
        <w:t xml:space="preserve">LA GUÍA DE OPERACIÓN DEL SISTEMA DEL MANIFIESTO DE LOS PARTICULARES, A TRAVÉS DEL CUAL PODRÁN FORMULAR LOS LICITANTES EL MANIFIESTO DE VÍNCULOS O RELACIONES CON SERVIDORES PÚBLICOS DE ALTO NIVEL Y CON LOS QUE INTERVIENEN EN LOS PROCEDIMIENTOS DE CONTRATACIÓN PÚBLICA, OTORGAMIENTO Y PRÓRROGA DE LICENCIAS, PERMISOS, AUTORIZACIONES Y CONCESIONES, SE ENCUENTRA DISPONIBLE PARA SU CONSULTA EN LA DIRECCIÓN ELECTRÓNICA: </w:t>
      </w:r>
      <w:r w:rsidR="00640325" w:rsidRPr="004A768E">
        <w:rPr>
          <w:rFonts w:ascii="Montserrat" w:hAnsi="Montserrat"/>
        </w:rPr>
        <w:t>https://manifiesto.buengobierno.gob.mx/consulta/altaUsuario.jsf</w:t>
      </w:r>
    </w:p>
    <w:p w14:paraId="76F1C0A0" w14:textId="3BD6331A" w:rsidR="00F01952" w:rsidRPr="00640325" w:rsidRDefault="00F01952" w:rsidP="00640325">
      <w:pPr>
        <w:ind w:left="360"/>
        <w:jc w:val="both"/>
        <w:rPr>
          <w:rFonts w:ascii="Montserrat" w:hAnsi="Montserrat"/>
          <w:u w:val="single"/>
        </w:rPr>
      </w:pPr>
    </w:p>
    <w:p w14:paraId="3377B47C" w14:textId="77777777" w:rsidR="00F01952" w:rsidRPr="00927920" w:rsidRDefault="00F01952" w:rsidP="00F01952">
      <w:pPr>
        <w:jc w:val="both"/>
        <w:rPr>
          <w:rFonts w:ascii="Montserrat" w:hAnsi="Montserrat"/>
          <w:sz w:val="22"/>
          <w:szCs w:val="22"/>
        </w:rPr>
      </w:pPr>
    </w:p>
    <w:p w14:paraId="1253C45A" w14:textId="77777777" w:rsidR="00F01952" w:rsidRPr="00927920" w:rsidRDefault="00F01952" w:rsidP="00F01952">
      <w:pPr>
        <w:numPr>
          <w:ilvl w:val="0"/>
          <w:numId w:val="57"/>
        </w:numPr>
        <w:suppressAutoHyphens/>
        <w:autoSpaceDE w:val="0"/>
        <w:autoSpaceDN w:val="0"/>
        <w:adjustRightInd w:val="0"/>
        <w:spacing w:line="264" w:lineRule="auto"/>
        <w:jc w:val="both"/>
        <w:rPr>
          <w:rFonts w:ascii="Montserrat" w:hAnsi="Montserrat" w:cs="Arial"/>
          <w:sz w:val="22"/>
          <w:szCs w:val="22"/>
        </w:rPr>
      </w:pPr>
      <w:r w:rsidRPr="00927920">
        <w:rPr>
          <w:rFonts w:ascii="Montserrat" w:hAnsi="Montserrat"/>
          <w:sz w:val="22"/>
          <w:szCs w:val="22"/>
        </w:rPr>
        <w:t xml:space="preserve">EL OFERENTE PODRÁ DAR </w:t>
      </w:r>
      <w:r w:rsidRPr="00927920">
        <w:rPr>
          <w:rFonts w:ascii="Montserrat" w:hAnsi="Montserrat"/>
          <w:b/>
          <w:bCs/>
          <w:sz w:val="22"/>
          <w:szCs w:val="22"/>
        </w:rPr>
        <w:t>SU CONSENTIMIENTO DE MANERA EXPRESA, PARA QUE TERCERAS PERSONAS ACCEDAN A SUS DATOS PERSONALES</w:t>
      </w:r>
      <w:r w:rsidRPr="00927920">
        <w:rPr>
          <w:rFonts w:ascii="Montserrat" w:hAnsi="Montserrat"/>
          <w:sz w:val="22"/>
          <w:szCs w:val="22"/>
        </w:rPr>
        <w:t>. EN EL CASO DE QUE CONSIENTAN EL ACCESO A DICHOS DATOS, DEBERÁN EXPRESARLO MEDIANTE ESCRITO LIBRE, EL CUAL DEBERÁ PRESENTARSE CON SU OFERTA, LO ANTERIOR DE CONFORMIDAD A LO ESTABLECIDO EN EL “PROTOCOLO DE ACTUACIÓN EN MATERIA DE CONTRATACIONES PÚBLICAS, OTORGAMIENTO Y PRÓRROGA DE LICENCIAS, PERMISOS, AUTORIZACIONES Y CONCESIONES”.</w:t>
      </w:r>
    </w:p>
    <w:p w14:paraId="32A0793A" w14:textId="77777777" w:rsidR="00F01952" w:rsidRPr="00927920" w:rsidRDefault="00F01952" w:rsidP="00F01952">
      <w:pPr>
        <w:numPr>
          <w:ilvl w:val="0"/>
          <w:numId w:val="57"/>
        </w:numPr>
        <w:suppressAutoHyphens/>
        <w:autoSpaceDE w:val="0"/>
        <w:autoSpaceDN w:val="0"/>
        <w:adjustRightInd w:val="0"/>
        <w:spacing w:line="264" w:lineRule="auto"/>
        <w:jc w:val="both"/>
        <w:rPr>
          <w:rFonts w:ascii="Montserrat" w:hAnsi="Montserrat" w:cs="Arial"/>
          <w:sz w:val="22"/>
          <w:szCs w:val="22"/>
        </w:rPr>
      </w:pPr>
      <w:r w:rsidRPr="00927920">
        <w:rPr>
          <w:rFonts w:ascii="Montserrat" w:hAnsi="Montserrat"/>
          <w:sz w:val="22"/>
          <w:szCs w:val="22"/>
        </w:rPr>
        <w:t xml:space="preserve">ESCRITO EN EL QUE EL LICITANTE MANIFIESTE BAJO PROTESTA DE DECIR VERDAD, QUE NO </w:t>
      </w:r>
      <w:r w:rsidRPr="00927920">
        <w:rPr>
          <w:rFonts w:ascii="Montserrat" w:hAnsi="Montserrat"/>
          <w:b/>
          <w:bCs/>
          <w:sz w:val="22"/>
          <w:szCs w:val="22"/>
        </w:rPr>
        <w:t>DESEMPEÑA EMPLEO, CARGO O COMISIÓN EN EL SERVICIO PÚBLICO; O BIEN, LAS PERSONAS QUE INTEGREN LA SOCIEDAD.</w:t>
      </w:r>
    </w:p>
    <w:p w14:paraId="51577951" w14:textId="77777777" w:rsidR="00F01952" w:rsidRPr="00927920" w:rsidRDefault="00F01952" w:rsidP="00F01952">
      <w:pPr>
        <w:autoSpaceDE w:val="0"/>
        <w:autoSpaceDN w:val="0"/>
        <w:adjustRightInd w:val="0"/>
        <w:spacing w:line="264" w:lineRule="auto"/>
        <w:rPr>
          <w:rFonts w:ascii="Montserrat" w:hAnsi="Montserrat"/>
          <w:b/>
          <w:bCs/>
          <w:sz w:val="22"/>
          <w:szCs w:val="22"/>
        </w:rPr>
      </w:pPr>
    </w:p>
    <w:p w14:paraId="23D5EAB3" w14:textId="77777777" w:rsidR="00F01952" w:rsidRPr="00927920" w:rsidRDefault="00F01952" w:rsidP="00F01952">
      <w:pPr>
        <w:autoSpaceDE w:val="0"/>
        <w:autoSpaceDN w:val="0"/>
        <w:adjustRightInd w:val="0"/>
        <w:spacing w:line="264" w:lineRule="auto"/>
        <w:jc w:val="center"/>
        <w:rPr>
          <w:rFonts w:ascii="Montserrat" w:hAnsi="Montserrat"/>
          <w:b/>
          <w:bCs/>
          <w:sz w:val="22"/>
          <w:szCs w:val="22"/>
        </w:rPr>
      </w:pPr>
      <w:r w:rsidRPr="00927920">
        <w:rPr>
          <w:rFonts w:ascii="Montserrat" w:hAnsi="Montserrat"/>
          <w:b/>
          <w:bCs/>
          <w:sz w:val="22"/>
          <w:szCs w:val="22"/>
        </w:rPr>
        <w:t>DOCUMENTACIÓN TÉCNICA</w:t>
      </w:r>
    </w:p>
    <w:p w14:paraId="6099996F"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7FA0314E" w14:textId="77777777" w:rsidR="00F01952" w:rsidRPr="00927920" w:rsidRDefault="00F01952" w:rsidP="00F01952">
      <w:pPr>
        <w:pStyle w:val="Prrafodelista"/>
        <w:numPr>
          <w:ilvl w:val="0"/>
          <w:numId w:val="57"/>
        </w:numPr>
        <w:tabs>
          <w:tab w:val="left" w:pos="312"/>
        </w:tabs>
        <w:suppressAutoHyphens/>
        <w:autoSpaceDE w:val="0"/>
        <w:autoSpaceDN w:val="0"/>
        <w:adjustRightInd w:val="0"/>
        <w:spacing w:after="0" w:line="264" w:lineRule="auto"/>
        <w:jc w:val="both"/>
        <w:rPr>
          <w:rFonts w:ascii="Montserrat" w:hAnsi="Montserrat"/>
        </w:rPr>
      </w:pPr>
      <w:r w:rsidRPr="00927920">
        <w:rPr>
          <w:rFonts w:ascii="Montserrat" w:hAnsi="Montserrat"/>
        </w:rPr>
        <w:t xml:space="preserve">PROPUESTA TÉCNICA EN FORMATO PDF, CON LA DESCRIPCIÓN PUNTUAL DEL </w:t>
      </w:r>
      <w:r w:rsidRPr="00927920">
        <w:rPr>
          <w:rFonts w:ascii="Montserrat" w:hAnsi="Montserrat"/>
          <w:b/>
          <w:bCs/>
        </w:rPr>
        <w:t>SERVICIO</w:t>
      </w:r>
      <w:r w:rsidRPr="00927920">
        <w:rPr>
          <w:rFonts w:ascii="Montserrat" w:hAnsi="Montserrat"/>
        </w:rPr>
        <w:t xml:space="preserve"> QUE OFERTA. LA PROPUESTA DEBE SER </w:t>
      </w:r>
      <w:r w:rsidRPr="00927920">
        <w:rPr>
          <w:rFonts w:ascii="Montserrat" w:hAnsi="Montserrat"/>
        </w:rPr>
        <w:lastRenderedPageBreak/>
        <w:t xml:space="preserve">ELABORADA EN CONCORDANCIA CON LO SOLICITADO EN EL </w:t>
      </w:r>
      <w:r w:rsidRPr="00927920">
        <w:rPr>
          <w:rFonts w:ascii="Montserrat" w:hAnsi="Montserrat"/>
          <w:b/>
          <w:bCs/>
        </w:rPr>
        <w:t>ANEXO 1,</w:t>
      </w:r>
      <w:r w:rsidRPr="00927920">
        <w:rPr>
          <w:rFonts w:ascii="Montserrat" w:hAnsi="Montserrat"/>
        </w:rPr>
        <w:t xml:space="preserve"> ESPECIFICANDO DETALLADAMENTE EL CUMPLIMIENTO DE TODOS Y CADA UNO DE LOS REQUISITOS ESTABLECIDOS, ASÍ COMO LOS DERIVADOS DE LAS PRECISIONES O MODIFICACIONES SEÑALADAS EN LA (S) SOLICITUDES DE ACLARACIONES</w:t>
      </w:r>
    </w:p>
    <w:p w14:paraId="3F907273" w14:textId="77777777" w:rsidR="00F01952" w:rsidRPr="00927920" w:rsidRDefault="00F01952" w:rsidP="00F01952">
      <w:pPr>
        <w:pStyle w:val="Prrafodelista"/>
        <w:ind w:left="0"/>
        <w:rPr>
          <w:rFonts w:ascii="Montserrat" w:hAnsi="Montserrat"/>
        </w:rPr>
      </w:pPr>
    </w:p>
    <w:p w14:paraId="23837C06" w14:textId="77777777" w:rsidR="00F01952" w:rsidRPr="00927920" w:rsidRDefault="00F01952" w:rsidP="00F01952">
      <w:pPr>
        <w:jc w:val="both"/>
        <w:rPr>
          <w:rFonts w:ascii="Montserrat" w:hAnsi="Montserrat"/>
          <w:b/>
          <w:bCs/>
          <w:sz w:val="22"/>
          <w:szCs w:val="22"/>
          <w:u w:val="single"/>
        </w:rPr>
      </w:pPr>
      <w:r w:rsidRPr="00927920">
        <w:rPr>
          <w:rFonts w:ascii="Montserrat" w:hAnsi="Montserrat"/>
          <w:sz w:val="22"/>
          <w:szCs w:val="22"/>
          <w:u w:val="single"/>
        </w:rPr>
        <w:t xml:space="preserve">ADEMÁS DE LOS DOCUMENTOS SOLICITADOS EN LA INVITACIÓN, LOS LICITANTES DEBERÁN CONSIDERAR E INCLUIR DENTRO DE SU PROPOSICIÓN TÉCNICA, AQUELLOS QUE SE REQUIERAN EN EL </w:t>
      </w:r>
      <w:r w:rsidRPr="00927920">
        <w:rPr>
          <w:rFonts w:ascii="Montserrat" w:hAnsi="Montserrat"/>
          <w:b/>
          <w:bCs/>
          <w:sz w:val="22"/>
          <w:szCs w:val="22"/>
          <w:u w:val="single"/>
        </w:rPr>
        <w:t>ANEXO 1.</w:t>
      </w:r>
    </w:p>
    <w:p w14:paraId="0639A848" w14:textId="77777777" w:rsidR="00F01952" w:rsidRPr="00927920" w:rsidRDefault="00F01952" w:rsidP="00F01952">
      <w:pPr>
        <w:jc w:val="both"/>
        <w:rPr>
          <w:rFonts w:ascii="Montserrat" w:hAnsi="Montserrat"/>
          <w:sz w:val="22"/>
          <w:szCs w:val="22"/>
        </w:rPr>
      </w:pPr>
    </w:p>
    <w:p w14:paraId="6CF98B2D"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SE VERIFICARÁ QUE LA DOCUMENTACIÓN PRESENTADA, CUMPLA CON LOS REQUISITOS ESTABLECIDOS EN LA PRESENTE CONVOCATORIA Y EN SU </w:t>
      </w:r>
      <w:r w:rsidRPr="00927920">
        <w:rPr>
          <w:rFonts w:ascii="Montserrat" w:hAnsi="Montserrat"/>
          <w:b/>
          <w:bCs/>
          <w:sz w:val="22"/>
          <w:szCs w:val="22"/>
        </w:rPr>
        <w:t>ANEXO 1</w:t>
      </w:r>
      <w:r w:rsidRPr="00927920">
        <w:rPr>
          <w:rFonts w:ascii="Montserrat" w:hAnsi="Montserrat"/>
          <w:sz w:val="22"/>
          <w:szCs w:val="22"/>
        </w:rPr>
        <w:t>.</w:t>
      </w:r>
    </w:p>
    <w:p w14:paraId="3C5D1FF4" w14:textId="77777777" w:rsidR="00F01952" w:rsidRPr="00927920" w:rsidRDefault="00F01952" w:rsidP="00F01952">
      <w:pPr>
        <w:jc w:val="both"/>
        <w:rPr>
          <w:rFonts w:ascii="Montserrat" w:hAnsi="Montserrat"/>
          <w:sz w:val="22"/>
          <w:szCs w:val="22"/>
        </w:rPr>
      </w:pPr>
    </w:p>
    <w:p w14:paraId="5B9FAEFA" w14:textId="77777777" w:rsidR="00F01952" w:rsidRPr="00927920" w:rsidRDefault="00F01952" w:rsidP="00F01952">
      <w:pPr>
        <w:jc w:val="both"/>
        <w:rPr>
          <w:rFonts w:ascii="Montserrat" w:hAnsi="Montserrat"/>
          <w:sz w:val="22"/>
          <w:szCs w:val="22"/>
        </w:rPr>
      </w:pPr>
      <w:r w:rsidRPr="00927920">
        <w:rPr>
          <w:rFonts w:ascii="Montserrat" w:hAnsi="Montserrat"/>
          <w:b/>
          <w:bCs/>
          <w:sz w:val="22"/>
          <w:szCs w:val="22"/>
        </w:rPr>
        <w:t>EN EL SUPUESTO QUE LA OMISIÓN PUEDA SER CUBIERTA CON INFORMACIÓN CONTENIDA EN LA PROPIA PROPOSICIÓN O CON LOS DOCUMENTOS DISTINTOS A LA MISMA, LA CONVOCANTE TAMPOCO PODRÁ DESECHAR LA PROPOSICIÓN</w:t>
      </w:r>
      <w:r w:rsidRPr="00927920">
        <w:rPr>
          <w:rFonts w:ascii="Montserrat" w:hAnsi="Montserrat"/>
          <w:sz w:val="22"/>
          <w:szCs w:val="22"/>
        </w:rPr>
        <w:t>, ESTO DE CONFORMIDAD CON EL ARTÍCULO 50 ÚLTIMO PÁRRAFO DEL REGLAMENTO DE LA LEY.</w:t>
      </w:r>
    </w:p>
    <w:p w14:paraId="180896C6" w14:textId="77777777" w:rsidR="00F01952" w:rsidRPr="00927920" w:rsidRDefault="00F01952" w:rsidP="00F01952">
      <w:pPr>
        <w:jc w:val="both"/>
        <w:rPr>
          <w:rFonts w:ascii="Montserrat" w:hAnsi="Montserrat"/>
          <w:sz w:val="22"/>
          <w:szCs w:val="22"/>
        </w:rPr>
      </w:pPr>
    </w:p>
    <w:p w14:paraId="1C8CD744"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r w:rsidRPr="00927920">
        <w:rPr>
          <w:rFonts w:ascii="Montserrat" w:hAnsi="Montserrat"/>
          <w:sz w:val="22"/>
          <w:szCs w:val="22"/>
        </w:rPr>
        <w:t xml:space="preserve">SE LES RECUERDA QUE </w:t>
      </w:r>
      <w:r w:rsidRPr="00927920">
        <w:rPr>
          <w:rFonts w:ascii="Montserrat" w:hAnsi="Montserrat"/>
          <w:b/>
          <w:bCs/>
          <w:i/>
          <w:iCs/>
          <w:sz w:val="22"/>
          <w:szCs w:val="22"/>
        </w:rPr>
        <w:t>DEBERÁN FIRMAR SU PROPUESTA TÉCNICA COMO LO ESTABLECE EL SISTEMA COMPRANET EN SUSTITUCIÓN DE LA FIRMA AUTÓGRAFA (LOS LICITANTES DEBERÁN VERIFICAR QUE LA IDENTIFIQUE COMO ARCHIVO CON FIRMA DIGITAL VALIDA</w:t>
      </w:r>
      <w:r w:rsidRPr="00927920">
        <w:rPr>
          <w:rFonts w:ascii="Montserrat" w:hAnsi="Montserrat"/>
          <w:sz w:val="22"/>
          <w:szCs w:val="22"/>
        </w:rPr>
        <w:t>, EMPLEANDO LOS MEDIOS DE IDENTIFICACIÓN ELECTRÓNICA QUE ESTABLECE LA SHCP</w:t>
      </w:r>
    </w:p>
    <w:p w14:paraId="622AFB0E"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25EE407F"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402D1E01" w14:textId="77777777" w:rsidR="00F01952" w:rsidRPr="00927920" w:rsidRDefault="00F01952" w:rsidP="00F01952">
      <w:pPr>
        <w:pStyle w:val="Prrafodelista"/>
        <w:numPr>
          <w:ilvl w:val="0"/>
          <w:numId w:val="64"/>
        </w:numPr>
        <w:suppressAutoHyphens/>
        <w:autoSpaceDE w:val="0"/>
        <w:autoSpaceDN w:val="0"/>
        <w:adjustRightInd w:val="0"/>
        <w:spacing w:after="0" w:line="264" w:lineRule="auto"/>
        <w:ind w:left="709" w:hanging="283"/>
        <w:jc w:val="both"/>
        <w:rPr>
          <w:rFonts w:ascii="Montserrat" w:hAnsi="Montserrat"/>
          <w:b/>
          <w:bCs/>
        </w:rPr>
      </w:pPr>
      <w:r w:rsidRPr="00927920">
        <w:rPr>
          <w:rFonts w:ascii="Montserrat" w:hAnsi="Montserrat"/>
          <w:b/>
          <w:bCs/>
        </w:rPr>
        <w:t>V.III. DOCUMENTOS Y DATOS QUE DEBERÁN PRESENTAR LOS LICITANTES EN SU PROPUESTA ECONÓMICA:</w:t>
      </w:r>
    </w:p>
    <w:p w14:paraId="1DE4EC59" w14:textId="77777777" w:rsidR="00F01952" w:rsidRPr="00927920" w:rsidRDefault="00F01952" w:rsidP="00F01952">
      <w:pPr>
        <w:autoSpaceDE w:val="0"/>
        <w:autoSpaceDN w:val="0"/>
        <w:adjustRightInd w:val="0"/>
        <w:spacing w:line="264" w:lineRule="auto"/>
        <w:jc w:val="both"/>
        <w:rPr>
          <w:rFonts w:ascii="Montserrat" w:hAnsi="Montserrat"/>
          <w:sz w:val="22"/>
          <w:szCs w:val="22"/>
        </w:rPr>
      </w:pPr>
    </w:p>
    <w:p w14:paraId="724BDFF4" w14:textId="28F9EAE5" w:rsidR="00F01952" w:rsidRPr="00927920" w:rsidRDefault="00F01952" w:rsidP="00F01952">
      <w:pPr>
        <w:autoSpaceDE w:val="0"/>
        <w:autoSpaceDN w:val="0"/>
        <w:adjustRightInd w:val="0"/>
        <w:jc w:val="both"/>
        <w:rPr>
          <w:rFonts w:ascii="Montserrat" w:hAnsi="Montserrat"/>
          <w:sz w:val="22"/>
          <w:szCs w:val="22"/>
        </w:rPr>
      </w:pPr>
      <w:r w:rsidRPr="00927920">
        <w:rPr>
          <w:rFonts w:ascii="Montserrat" w:hAnsi="Montserrat"/>
          <w:sz w:val="22"/>
          <w:szCs w:val="22"/>
        </w:rPr>
        <w:t xml:space="preserve">LA PRESENTACIÓN DE SU PROPUESTA ECONÓMICA DEBERÁ DE REALIZARSE POR PARTIDA ÚNICA EN HOJA MEMBRETADA DEL LICITANTE EN ARCHIVO PDF </w:t>
      </w:r>
      <w:proofErr w:type="gramStart"/>
      <w:r w:rsidRPr="00927920">
        <w:rPr>
          <w:rFonts w:ascii="Montserrat" w:hAnsi="Montserrat"/>
          <w:sz w:val="22"/>
          <w:szCs w:val="22"/>
        </w:rPr>
        <w:t>DE ACUERDO</w:t>
      </w:r>
      <w:r w:rsidR="00397CE6">
        <w:rPr>
          <w:rFonts w:ascii="Montserrat" w:hAnsi="Montserrat"/>
          <w:sz w:val="22"/>
          <w:szCs w:val="22"/>
        </w:rPr>
        <w:t xml:space="preserve"> </w:t>
      </w:r>
      <w:r w:rsidRPr="00927920">
        <w:rPr>
          <w:rFonts w:ascii="Montserrat" w:hAnsi="Montserrat"/>
          <w:sz w:val="22"/>
          <w:szCs w:val="22"/>
        </w:rPr>
        <w:t>AL</w:t>
      </w:r>
      <w:proofErr w:type="gramEnd"/>
      <w:r w:rsidRPr="00927920">
        <w:rPr>
          <w:rFonts w:ascii="Montserrat" w:hAnsi="Montserrat"/>
          <w:sz w:val="22"/>
          <w:szCs w:val="22"/>
        </w:rPr>
        <w:t xml:space="preserve"> FORMATO QUE SE INDICA EN LA CONVOCATORIA DE INVITACIÓN COMO EN ANEXO 1.</w:t>
      </w:r>
    </w:p>
    <w:p w14:paraId="63DB9ABC" w14:textId="77777777" w:rsidR="00F01952" w:rsidRPr="00927920" w:rsidRDefault="00F01952" w:rsidP="00F01952">
      <w:pPr>
        <w:rPr>
          <w:rFonts w:ascii="Montserrat" w:hAnsi="Montserrat"/>
          <w:sz w:val="22"/>
          <w:szCs w:val="22"/>
        </w:rPr>
      </w:pPr>
    </w:p>
    <w:p w14:paraId="7ACC0B50" w14:textId="77777777" w:rsidR="00F01952" w:rsidRPr="00927920" w:rsidRDefault="00F01952" w:rsidP="00F01952">
      <w:pPr>
        <w:pStyle w:val="Prrafodelista"/>
        <w:numPr>
          <w:ilvl w:val="0"/>
          <w:numId w:val="65"/>
        </w:numPr>
        <w:suppressAutoHyphens/>
        <w:autoSpaceDE w:val="0"/>
        <w:autoSpaceDN w:val="0"/>
        <w:adjustRightInd w:val="0"/>
        <w:spacing w:after="0" w:line="240" w:lineRule="auto"/>
        <w:jc w:val="both"/>
        <w:rPr>
          <w:rFonts w:ascii="Montserrat" w:hAnsi="Montserrat"/>
        </w:rPr>
      </w:pPr>
      <w:r w:rsidRPr="00927920">
        <w:rPr>
          <w:rFonts w:ascii="Montserrat" w:hAnsi="Montserrat"/>
        </w:rPr>
        <w:t>PRECIO UNITARIO, SIN INCLUIR EL I.V.A, INDICANDO EL IMPORTE, CONFORME A LAS CANTIDADES REQUERIDAS.</w:t>
      </w:r>
    </w:p>
    <w:p w14:paraId="00DB0749" w14:textId="77777777" w:rsidR="00F01952" w:rsidRPr="00927920" w:rsidRDefault="00F01952" w:rsidP="00F01952">
      <w:pPr>
        <w:pStyle w:val="Prrafodelista"/>
        <w:autoSpaceDE w:val="0"/>
        <w:autoSpaceDN w:val="0"/>
        <w:adjustRightInd w:val="0"/>
        <w:jc w:val="both"/>
        <w:rPr>
          <w:rFonts w:ascii="Montserrat" w:hAnsi="Montserrat"/>
        </w:rPr>
      </w:pPr>
    </w:p>
    <w:p w14:paraId="6DB31B83" w14:textId="77777777" w:rsidR="00F01952" w:rsidRPr="00927920" w:rsidRDefault="00F01952" w:rsidP="00F01952">
      <w:pPr>
        <w:pStyle w:val="Prrafodelista"/>
        <w:numPr>
          <w:ilvl w:val="0"/>
          <w:numId w:val="65"/>
        </w:numPr>
        <w:suppressAutoHyphens/>
        <w:autoSpaceDE w:val="0"/>
        <w:autoSpaceDN w:val="0"/>
        <w:adjustRightInd w:val="0"/>
        <w:spacing w:after="0" w:line="240" w:lineRule="auto"/>
        <w:jc w:val="both"/>
        <w:rPr>
          <w:rFonts w:ascii="Montserrat" w:hAnsi="Montserrat"/>
        </w:rPr>
      </w:pPr>
      <w:r w:rsidRPr="00927920">
        <w:rPr>
          <w:rFonts w:ascii="Montserrat" w:hAnsi="Montserrat"/>
        </w:rPr>
        <w:t>EN PESOS MEXICANOS (MONEDA NACIONAL) A DOS DECIMALES TRUNCADO; ES DECIR, NO REDONDEAR</w:t>
      </w:r>
      <w:r w:rsidRPr="00927920">
        <w:rPr>
          <w:rFonts w:ascii="Montserrat" w:eastAsia="Arial" w:hAnsi="Montserrat" w:cs="Arial"/>
          <w:color w:val="000000"/>
          <w:w w:val="108"/>
        </w:rPr>
        <w:t>.</w:t>
      </w:r>
    </w:p>
    <w:p w14:paraId="0B335FF0" w14:textId="77777777" w:rsidR="00F01952" w:rsidRPr="00927920" w:rsidRDefault="00F01952" w:rsidP="00F01952">
      <w:pPr>
        <w:pStyle w:val="Prrafodelista"/>
        <w:rPr>
          <w:rFonts w:ascii="Montserrat" w:hAnsi="Montserrat"/>
        </w:rPr>
      </w:pPr>
    </w:p>
    <w:p w14:paraId="4CF4360E" w14:textId="16B508FE" w:rsidR="00F01952" w:rsidRPr="00927920" w:rsidRDefault="00F01952" w:rsidP="00F01952">
      <w:pPr>
        <w:pStyle w:val="Prrafodelista"/>
        <w:numPr>
          <w:ilvl w:val="0"/>
          <w:numId w:val="65"/>
        </w:numPr>
        <w:suppressAutoHyphens/>
        <w:autoSpaceDE w:val="0"/>
        <w:autoSpaceDN w:val="0"/>
        <w:adjustRightInd w:val="0"/>
        <w:spacing w:after="0" w:line="240" w:lineRule="auto"/>
        <w:jc w:val="both"/>
        <w:rPr>
          <w:rFonts w:ascii="Montserrat" w:hAnsi="Montserrat"/>
        </w:rPr>
      </w:pPr>
      <w:r w:rsidRPr="00927920">
        <w:rPr>
          <w:rFonts w:ascii="Montserrat" w:hAnsi="Montserrat"/>
        </w:rPr>
        <w:lastRenderedPageBreak/>
        <w:t>EL PRECIO DEBERÁ SER FIJO E INCONDICIONADO DURANTE LA VIGENCIA DEL CONTRATO ABIERTO.</w:t>
      </w:r>
    </w:p>
    <w:p w14:paraId="4FCA95F2" w14:textId="77777777" w:rsidR="00F01952" w:rsidRPr="00927920" w:rsidRDefault="00F01952" w:rsidP="00F01952">
      <w:pPr>
        <w:pStyle w:val="Prrafodelista"/>
        <w:rPr>
          <w:rFonts w:ascii="Montserrat" w:hAnsi="Montserrat"/>
        </w:rPr>
      </w:pPr>
    </w:p>
    <w:p w14:paraId="29E73D1B" w14:textId="77777777" w:rsidR="00F01952" w:rsidRPr="00927920" w:rsidRDefault="00F01952" w:rsidP="00F01952">
      <w:pPr>
        <w:pStyle w:val="Prrafodelista"/>
        <w:numPr>
          <w:ilvl w:val="0"/>
          <w:numId w:val="65"/>
        </w:numPr>
        <w:suppressAutoHyphens/>
        <w:autoSpaceDE w:val="0"/>
        <w:autoSpaceDN w:val="0"/>
        <w:adjustRightInd w:val="0"/>
        <w:spacing w:after="0" w:line="240" w:lineRule="auto"/>
        <w:jc w:val="both"/>
        <w:rPr>
          <w:rFonts w:ascii="Montserrat" w:hAnsi="Montserrat"/>
        </w:rPr>
      </w:pPr>
      <w:r w:rsidRPr="00927920">
        <w:rPr>
          <w:rFonts w:ascii="Montserrat" w:hAnsi="Montserrat"/>
        </w:rPr>
        <w:t>EL PRECIO DEBERÁ INCLUIR TODOS LOS COSTOS INVOLUCRADOS, CONSIDERANDO TODOS LOS CONCEPTOS PARA LA PRESTACIÓN DEL SERVICIO REQUERIDO EN LA CONVOCATORIA DE INVITACIÓN Y SU ANEXO 1, POR LO QUE NO PODRÁ EXIGIR PAGO ADICIONAL ALGUNO.</w:t>
      </w:r>
    </w:p>
    <w:p w14:paraId="272006A2" w14:textId="77777777" w:rsidR="00F01952" w:rsidRPr="00927920" w:rsidRDefault="00F01952" w:rsidP="00F01952">
      <w:pPr>
        <w:ind w:left="857" w:right="156" w:hanging="360"/>
        <w:jc w:val="both"/>
        <w:rPr>
          <w:rFonts w:ascii="Montserrat" w:hAnsi="Montserrat"/>
          <w:sz w:val="22"/>
          <w:szCs w:val="22"/>
        </w:rPr>
      </w:pPr>
    </w:p>
    <w:p w14:paraId="12AB35D1" w14:textId="77777777" w:rsidR="00F01952" w:rsidRPr="00927920" w:rsidRDefault="00F01952" w:rsidP="00F01952">
      <w:pPr>
        <w:ind w:left="18" w:right="38" w:hangingChars="8" w:hanging="18"/>
        <w:jc w:val="both"/>
        <w:rPr>
          <w:rFonts w:ascii="Montserrat" w:hAnsi="Montserrat"/>
          <w:sz w:val="22"/>
          <w:szCs w:val="22"/>
        </w:rPr>
      </w:pPr>
      <w:r w:rsidRPr="00927920">
        <w:rPr>
          <w:rFonts w:ascii="Montserrat" w:hAnsi="Montserrat"/>
          <w:sz w:val="22"/>
          <w:szCs w:val="22"/>
        </w:rPr>
        <w:t>SE REITERA QUE DEBERÁN FIRMAR SU PROPUESTA ECONÓMICA COMO LO ESTABLECE EL SISTEMA COMPRANET EN SUSTITUCIÓN DE LA FIRMA AUTÓGRAFA (LOS   LICITANTES DEBERÁN VERIFICAR QUE LA IDENTIFIQUE COMO ARCHIVO CON FIRMA DIGITAL VALIDA), EMPLEANDO LOS MEDIOS DE IDENTIFICACIÓN ELECTRÓNICA QUE ESTABLECE LA SFP.</w:t>
      </w:r>
    </w:p>
    <w:p w14:paraId="4D3C58E9" w14:textId="77777777" w:rsidR="00F01952" w:rsidRPr="00927920" w:rsidRDefault="00F01952" w:rsidP="00F01952">
      <w:pPr>
        <w:ind w:left="18" w:right="156" w:hangingChars="8" w:hanging="18"/>
        <w:jc w:val="both"/>
        <w:rPr>
          <w:rFonts w:ascii="Montserrat" w:hAnsi="Montserrat"/>
          <w:sz w:val="22"/>
          <w:szCs w:val="22"/>
        </w:rPr>
      </w:pPr>
    </w:p>
    <w:p w14:paraId="1F2BAF26" w14:textId="77777777" w:rsidR="00F01952" w:rsidRPr="00927920" w:rsidRDefault="00F01952" w:rsidP="00F01952">
      <w:pPr>
        <w:pStyle w:val="Prrafodelista"/>
        <w:numPr>
          <w:ilvl w:val="0"/>
          <w:numId w:val="66"/>
        </w:numPr>
        <w:suppressAutoHyphens/>
        <w:spacing w:after="0" w:line="240" w:lineRule="auto"/>
        <w:ind w:left="709" w:right="2820" w:hanging="294"/>
        <w:jc w:val="both"/>
        <w:rPr>
          <w:rFonts w:ascii="Montserrat" w:hAnsi="Montserrat"/>
          <w:b/>
          <w:bCs/>
        </w:rPr>
      </w:pPr>
      <w:r w:rsidRPr="00927920">
        <w:rPr>
          <w:rFonts w:ascii="Montserrat" w:hAnsi="Montserrat"/>
          <w:b/>
          <w:bCs/>
        </w:rPr>
        <w:t>VI.  ACTO DE PRESENTACIÓN Y APERTURA DE PROPOSICIONES.</w:t>
      </w:r>
    </w:p>
    <w:p w14:paraId="69EB09BD" w14:textId="77777777" w:rsidR="00F01952" w:rsidRPr="00927920" w:rsidRDefault="00F01952" w:rsidP="00F01952">
      <w:pPr>
        <w:rPr>
          <w:rFonts w:ascii="Montserrat" w:hAnsi="Montserrat"/>
          <w:sz w:val="22"/>
          <w:szCs w:val="22"/>
        </w:rPr>
      </w:pPr>
    </w:p>
    <w:p w14:paraId="78E175B1" w14:textId="77777777" w:rsidR="00F01952" w:rsidRPr="00927920" w:rsidRDefault="00F01952" w:rsidP="00F01952">
      <w:pPr>
        <w:ind w:left="18" w:right="38" w:hangingChars="8" w:hanging="18"/>
        <w:jc w:val="both"/>
        <w:rPr>
          <w:rFonts w:ascii="Montserrat" w:hAnsi="Montserrat" w:cs="Montserrat Medium"/>
          <w:sz w:val="22"/>
          <w:szCs w:val="22"/>
        </w:rPr>
      </w:pPr>
      <w:r w:rsidRPr="00927920">
        <w:rPr>
          <w:rFonts w:ascii="Montserrat" w:hAnsi="Montserrat" w:cs="Montserrat Medium"/>
          <w:sz w:val="22"/>
          <w:szCs w:val="22"/>
        </w:rPr>
        <w:t>CON FUNDAMENTO EN LOS ARTÍCULOS 35, 41 FRACCIÓN XX Y 43 DE LA LEY; 47, 48 Y 77 DEL REGLAMENTO Y AL CONTRATO ABIERTO MARCO, EN PUNTO DE LA HORA SEÑALADA EN EL CALENDARIO DE ACTOS DE ESTA CONVOCATORIA DE INVITACIÓN EN EL NUMERAL III.I PARA LA REALIZACIÓN DE ESTE EVENTO, SE CERRARÁ EL RECINTO DONDE SE LLEVARÁ A CABO Y EN NINGUNA CIRCUNSTANCIA SE PERMITIRÁ EL ACCESO A NINGÚN SERVIDOR PÚBLICO U OBSERVADOR.</w:t>
      </w:r>
    </w:p>
    <w:p w14:paraId="7C6D05ED" w14:textId="77777777" w:rsidR="00F01952" w:rsidRPr="00927920" w:rsidRDefault="00F01952" w:rsidP="00F01952">
      <w:pPr>
        <w:ind w:right="38"/>
        <w:rPr>
          <w:rFonts w:ascii="Montserrat" w:hAnsi="Montserrat" w:cs="Montserrat Medium"/>
          <w:sz w:val="22"/>
          <w:szCs w:val="22"/>
        </w:rPr>
      </w:pPr>
    </w:p>
    <w:p w14:paraId="7D895466" w14:textId="77777777" w:rsidR="00F01952" w:rsidRPr="00927920" w:rsidRDefault="00F01952" w:rsidP="00F01952">
      <w:pPr>
        <w:ind w:left="18" w:right="38" w:hangingChars="8" w:hanging="18"/>
        <w:jc w:val="both"/>
        <w:rPr>
          <w:rFonts w:ascii="Montserrat" w:hAnsi="Montserrat" w:cs="Montserrat Medium"/>
          <w:sz w:val="22"/>
          <w:szCs w:val="22"/>
        </w:rPr>
      </w:pPr>
      <w:r w:rsidRPr="00927920">
        <w:rPr>
          <w:rFonts w:ascii="Montserrat" w:hAnsi="Montserrat" w:cs="Montserrat Medium"/>
          <w:sz w:val="22"/>
          <w:szCs w:val="22"/>
        </w:rPr>
        <w:t>UNA VEZ INICIADO EL ACTO, SE PROCEDERÁ A REVISAR EN EL SISTEMA COMPRANET SI EXISTEN PROPOSICIONES PRESENTADAS SE RECIBIRÁN Y SE INICIARÁ CON LA APERTURA DE ESTAS.</w:t>
      </w:r>
    </w:p>
    <w:p w14:paraId="1877BE46" w14:textId="77777777" w:rsidR="00F01952" w:rsidRPr="00927920" w:rsidRDefault="00F01952" w:rsidP="00F01952">
      <w:pPr>
        <w:ind w:right="38"/>
        <w:rPr>
          <w:rFonts w:ascii="Montserrat" w:hAnsi="Montserrat" w:cs="Montserrat Medium"/>
          <w:sz w:val="22"/>
          <w:szCs w:val="22"/>
        </w:rPr>
      </w:pPr>
    </w:p>
    <w:p w14:paraId="44CB4897" w14:textId="0096880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SE HARÁ CONSTAR LA  DOCUMENTACIÓN QUE PRESENTÓ CADA UNO DE LOS LICITANTES, MEDIANTE EL FORMATO DE</w:t>
      </w:r>
      <w:r w:rsidR="002B744C">
        <w:rPr>
          <w:rFonts w:ascii="Montserrat" w:hAnsi="Montserrat" w:cs="Montserrat Medium"/>
          <w:sz w:val="22"/>
          <w:szCs w:val="22"/>
        </w:rPr>
        <w:t xml:space="preserve"> ENTREGA DE DOCUMENTOS</w:t>
      </w:r>
      <w:r w:rsidRPr="00927920">
        <w:rPr>
          <w:rFonts w:ascii="Montserrat" w:hAnsi="Montserrat" w:cs="Montserrat Medium"/>
          <w:sz w:val="22"/>
          <w:szCs w:val="22"/>
        </w:rPr>
        <w:t>, EN EL QUE EL LICITANTE RELACIONARÁ LOS DOCUMENTOS QUE FORMAN PARTE DE SU PROPOSICIÓN, DE ACUERDO A LO SOLICITADO EN LA PRESENTE CONVOCATORIA</w:t>
      </w:r>
      <w:r w:rsidRPr="00927920">
        <w:rPr>
          <w:rFonts w:ascii="Montserrat" w:eastAsia="Arial" w:hAnsi="Montserrat" w:cs="Montserrat Medium"/>
          <w:sz w:val="22"/>
          <w:szCs w:val="22"/>
        </w:rPr>
        <w:t xml:space="preserve"> </w:t>
      </w:r>
      <w:r w:rsidRPr="00927920">
        <w:rPr>
          <w:rFonts w:ascii="Montserrat" w:hAnsi="Montserrat" w:cs="Montserrat Medium"/>
          <w:sz w:val="22"/>
          <w:szCs w:val="22"/>
        </w:rPr>
        <w:t>DE INVITACIÓN, SIN QUE ELLO IMPLIQUE LA EVALUACIÓN O ANÁLISIS TÉCNICO, LEGAL O ADMINISTRATIVO DE SU CONTENIDO, MISMO QUE SERÁ REALIZADO POSTERIORMENTE AL ACTO DE PRESENTACIÓN  Y APERTURA DE PROPOSICIONES POR EL ÁREA TÉCNICA, REQUIRENTE Y ADMINISTRADORA DEL CONTRATO ABIERTO Y EL ÁREA CONTRATANTE, QUE  SERVIRÁ  DE FUNDAMENTO PARA  LA EMISIÓN DEL FALLO.</w:t>
      </w:r>
    </w:p>
    <w:p w14:paraId="45AC956F" w14:textId="77777777" w:rsidR="00F01952" w:rsidRPr="00927920" w:rsidRDefault="00F01952" w:rsidP="00F01952">
      <w:pPr>
        <w:ind w:right="38" w:firstLine="14"/>
        <w:rPr>
          <w:rFonts w:ascii="Montserrat" w:hAnsi="Montserrat" w:cs="Montserrat Medium"/>
          <w:sz w:val="22"/>
          <w:szCs w:val="22"/>
        </w:rPr>
      </w:pPr>
    </w:p>
    <w:p w14:paraId="08ED8F3B"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CONCLUIDA LA APERTURA, SE DARÁ LECTURA AL PRECIO UNITARIO OFERTADO POR CADA LICITANTE DE LAS PARTIDAS QUE INTEGRAN SU PROPUESTA ECONÓMICA EL ANÁLISIS DETALLADO DE LAS PROPOSICIONES SE EFECTUARÁ POSTERIORMENTE POR LA CONVOCANTE, AL REALIZAR LA EVALUACIÓN DE ESTAS.</w:t>
      </w:r>
    </w:p>
    <w:p w14:paraId="1C9C7DFD" w14:textId="77777777" w:rsidR="00F01952" w:rsidRPr="00927920" w:rsidRDefault="00F01952" w:rsidP="00F01952">
      <w:pPr>
        <w:ind w:right="38" w:firstLine="14"/>
        <w:jc w:val="both"/>
        <w:rPr>
          <w:rFonts w:ascii="Montserrat" w:hAnsi="Montserrat" w:cs="Montserrat Medium"/>
          <w:sz w:val="22"/>
          <w:szCs w:val="22"/>
        </w:rPr>
      </w:pPr>
    </w:p>
    <w:p w14:paraId="3A9A0530"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EN EL SUPUESTO DE QUE DURANTE EL ACTO DE PRESENTACIÓN Y APERTURA DE PROPOSICIONES NO SEA POSIBLE ABRIR LOS SOBRES DE LAS PROPOSICIONES ENVIADAS A TRAVÉS DEL SISTEMA COMPRANET POR CAUSAS AJENAS A LA VOLUNTAD DE LA CONVOCANTE, EL ACTO SE REANUDARÁ A PARTIR DE QUE SE RESTABLEZCAN LAS CONDICIONES QUE DIERON ORIGEN A LA INTERRUPCIÓN INFORMANDO A TRAVÉS DEL SISTEMA COMPRANET LA FECHA Y HORA EN QUE SE REANUDARÁ EL ACTO; SALVO CUANDO LAS PROPOSICIONES CONTENGAN VIRUS INFORMÁTICO, O POR CUALQUIER OTRA CAUSA AJENA A LA CONVOCANTE EN CUYO CASO LOS LICITANTES ACEPTAN QUE SUS PROPOSICIONES SE TENDRÁN COMO NO PRESENTADAS.</w:t>
      </w:r>
    </w:p>
    <w:p w14:paraId="41C5D7B5" w14:textId="77777777" w:rsidR="00F01952" w:rsidRPr="00927920" w:rsidRDefault="00F01952" w:rsidP="00F01952">
      <w:pPr>
        <w:rPr>
          <w:rFonts w:ascii="Montserrat" w:hAnsi="Montserrat" w:cs="Montserrat Medium"/>
          <w:sz w:val="22"/>
          <w:szCs w:val="22"/>
        </w:rPr>
      </w:pPr>
    </w:p>
    <w:p w14:paraId="5DF1095A" w14:textId="77777777" w:rsidR="00F01952" w:rsidRPr="00927920" w:rsidRDefault="00F01952" w:rsidP="00F01952">
      <w:pPr>
        <w:ind w:left="14" w:right="150" w:firstLine="14"/>
        <w:jc w:val="both"/>
        <w:rPr>
          <w:rFonts w:ascii="Montserrat" w:hAnsi="Montserrat" w:cs="Montserrat Medium"/>
          <w:sz w:val="22"/>
          <w:szCs w:val="22"/>
        </w:rPr>
      </w:pPr>
      <w:r w:rsidRPr="00927920">
        <w:rPr>
          <w:rFonts w:ascii="Montserrat" w:hAnsi="Montserrat" w:cs="Montserrat Medium"/>
          <w:sz w:val="22"/>
          <w:szCs w:val="22"/>
        </w:rPr>
        <w:t>EN EL ACTO DE PRESENTACIÓN Y APERTURA DE PROPOSICIONES, LA CONVOCANTE PODRÁ ANTICIPAR O DIFERIR LA FECHA DEL FALLO DENTRO DE LOS PLAZOS ESTABLECIDOS EN LA FRACCIÓN III DEL ARTÍCULO 35 DE LA LEY, LO CUAL QUEDARÁ ASENTADO EN EL ACTA CORRESPONDIENTE A ESTE ACTO. TAMBIÉN PODRÁ HACERLO DURANTE LA EVALUACIÓN DE LAS PROPOSICIONES, DENTRO DE LOS PLAZOS INDICADOS, NOTIFICANDO A LOS LICITANTES LA NUEVA FECHA A TRAVÉS DE COMPRANET.</w:t>
      </w:r>
    </w:p>
    <w:p w14:paraId="0300B04B" w14:textId="77777777" w:rsidR="00F01952" w:rsidRPr="00927920" w:rsidRDefault="00F01952" w:rsidP="00F01952">
      <w:pPr>
        <w:ind w:right="150"/>
        <w:jc w:val="both"/>
        <w:rPr>
          <w:rFonts w:ascii="Montserrat" w:hAnsi="Montserrat" w:cs="Montserrat Medium"/>
          <w:sz w:val="22"/>
          <w:szCs w:val="22"/>
        </w:rPr>
      </w:pPr>
    </w:p>
    <w:p w14:paraId="4C77E49E" w14:textId="1DFBF931" w:rsidR="00F01952" w:rsidRPr="00927920" w:rsidRDefault="00F01952" w:rsidP="00F01952">
      <w:pPr>
        <w:ind w:left="14" w:right="150" w:firstLine="14"/>
        <w:jc w:val="both"/>
        <w:rPr>
          <w:rFonts w:ascii="Montserrat" w:hAnsi="Montserrat" w:cs="Montserrat Medium"/>
          <w:sz w:val="22"/>
          <w:szCs w:val="22"/>
        </w:rPr>
      </w:pPr>
      <w:r w:rsidRPr="00927920">
        <w:rPr>
          <w:rFonts w:ascii="Montserrat" w:hAnsi="Montserrat" w:cs="Montserrat Medium"/>
          <w:sz w:val="22"/>
          <w:szCs w:val="22"/>
        </w:rPr>
        <w:t xml:space="preserve">FINALMENTE, SE LEVANTARÁ ACTA QUE SERVIRÁ DE CONSTANCIA DE LA CELEBRACIÓN DEL ACTO DE PRESENTACIÓN Y APERTURA DE LAS PROPOSICIONES, EN LA QUE SE HARÁN CONSTAR EL </w:t>
      </w:r>
      <w:proofErr w:type="gramStart"/>
      <w:r w:rsidRPr="00927920">
        <w:rPr>
          <w:rFonts w:ascii="Montserrat" w:hAnsi="Montserrat" w:cs="Montserrat Medium"/>
          <w:sz w:val="22"/>
          <w:szCs w:val="22"/>
        </w:rPr>
        <w:t>IMPORTE  DE</w:t>
      </w:r>
      <w:proofErr w:type="gramEnd"/>
      <w:r w:rsidRPr="00927920">
        <w:rPr>
          <w:rFonts w:ascii="Montserrat" w:hAnsi="Montserrat" w:cs="Montserrat Medium"/>
          <w:sz w:val="22"/>
          <w:szCs w:val="22"/>
        </w:rPr>
        <w:t xml:space="preserve"> CADA UNA DE ELLAS, SE SEÑALARÁ LUGAR, FECHA Y HORA EN QUE SE DARÁ A CONOCER EL FALLO DE LA INVITACIÓN A CUANDO MENOS TRES PERSONAS Y SE ASENTARÁN LAS MANIFESTACIONES QUE, EN SU CASO, EMITAN LOS LICITANTES EN RELACIÓN CON EL MISMO, ASÍ COMO LOS HECHOS RELEVANTES QUE SE HUBIEREN PRESENTADO; SERÁ FIRMADA POR LOS ASISTENTES. EL ACTA SE PONDRÁ A PARTIR DE ESA FECHA A DISPOSICIÓN DE LOS LICITANTES EN LA PLATAFORMA DE COMPRANET, PARA EFECTOS DE NOTIFICACIÓN.</w:t>
      </w:r>
    </w:p>
    <w:p w14:paraId="2E8A6428" w14:textId="77777777" w:rsidR="00F01952" w:rsidRPr="00927920" w:rsidRDefault="00F01952" w:rsidP="00F01952">
      <w:pPr>
        <w:ind w:left="123" w:right="150" w:firstLine="14"/>
        <w:jc w:val="both"/>
        <w:rPr>
          <w:rFonts w:ascii="Montserrat" w:hAnsi="Montserrat" w:cs="Montserrat Medium"/>
          <w:sz w:val="22"/>
          <w:szCs w:val="22"/>
        </w:rPr>
      </w:pPr>
    </w:p>
    <w:p w14:paraId="0E312C73" w14:textId="77777777" w:rsidR="00F01952" w:rsidRPr="00927920" w:rsidRDefault="00F01952" w:rsidP="00F01952">
      <w:pPr>
        <w:pStyle w:val="Prrafodelista"/>
        <w:numPr>
          <w:ilvl w:val="0"/>
          <w:numId w:val="67"/>
        </w:numPr>
        <w:suppressAutoHyphens/>
        <w:spacing w:after="0" w:line="240" w:lineRule="auto"/>
        <w:ind w:left="709" w:right="150" w:hanging="283"/>
        <w:jc w:val="both"/>
        <w:rPr>
          <w:rFonts w:ascii="Montserrat" w:hAnsi="Montserrat" w:cs="Montserrat Medium"/>
          <w:b/>
          <w:bCs/>
        </w:rPr>
      </w:pPr>
      <w:r w:rsidRPr="00927920">
        <w:rPr>
          <w:rFonts w:ascii="Montserrat" w:hAnsi="Montserrat" w:cs="Montserrat Medium"/>
          <w:b/>
          <w:bCs/>
        </w:rPr>
        <w:t xml:space="preserve">VII. CRITERIOS ESPECÍFICOS QUE SE APLICARÁN PARA EVALUAR LAS PROPOSICIONES Y CAUSAS DE DESECHAMIENTO DE LAS PROPOSICIONES. </w:t>
      </w:r>
    </w:p>
    <w:p w14:paraId="0F82EA0F" w14:textId="77777777" w:rsidR="00F01952" w:rsidRPr="00927920" w:rsidRDefault="00F01952" w:rsidP="00F01952">
      <w:pPr>
        <w:ind w:left="123" w:right="150" w:firstLine="14"/>
        <w:jc w:val="both"/>
        <w:rPr>
          <w:rFonts w:ascii="Montserrat" w:hAnsi="Montserrat" w:cs="Montserrat Medium"/>
          <w:sz w:val="22"/>
          <w:szCs w:val="22"/>
        </w:rPr>
      </w:pPr>
    </w:p>
    <w:p w14:paraId="2C59F05B"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EN LA EVALUACIÓN DE LAS PROPOSICIONES QUE PRESENTEN LOS LICITANTES SE TOMARÁ EN CONSIDERACIÓN LO SIGUIENTE:</w:t>
      </w:r>
    </w:p>
    <w:p w14:paraId="1166A1A9" w14:textId="77777777" w:rsidR="00F01952" w:rsidRPr="00927920" w:rsidRDefault="00F01952" w:rsidP="00F01952">
      <w:pPr>
        <w:ind w:right="38" w:firstLine="14"/>
        <w:jc w:val="both"/>
        <w:rPr>
          <w:rFonts w:ascii="Montserrat" w:hAnsi="Montserrat" w:cs="Montserrat Medium"/>
          <w:sz w:val="22"/>
          <w:szCs w:val="22"/>
        </w:rPr>
      </w:pPr>
    </w:p>
    <w:p w14:paraId="295498A1"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EL CRITERIO QUE SE APLICARÁ PARA LA EVALUACIÓN DE LAS PROPOSICIONES EN LA LICITACIÓN A LA QUE SE CONVOCA, SERÁ EL MECANISMO DE </w:t>
      </w:r>
      <w:r w:rsidRPr="00927920">
        <w:rPr>
          <w:rFonts w:ascii="Montserrat" w:hAnsi="Montserrat"/>
          <w:b/>
          <w:bCs/>
          <w:sz w:val="22"/>
          <w:szCs w:val="22"/>
        </w:rPr>
        <w:t>PUNTOS Y PORCENTAJES</w:t>
      </w:r>
      <w:r w:rsidRPr="00927920">
        <w:rPr>
          <w:rFonts w:ascii="Montserrat" w:hAnsi="Montserrat"/>
          <w:sz w:val="22"/>
          <w:szCs w:val="22"/>
        </w:rPr>
        <w:t xml:space="preserve">, PARA LO CUAL EL ÁREA TÉCNICA Y REQUIRENTE DE LA CONTRATACIÓN, ESTABLECIÓ EL PUNTAJE O PORCENTAJE MÍNIMO QUE LOS LICITANTES DEBERÁN OBTENER EN LA EVALUACIÓN DE LA PROPUESTA </w:t>
      </w:r>
      <w:r w:rsidRPr="00927920">
        <w:rPr>
          <w:rFonts w:ascii="Montserrat" w:hAnsi="Montserrat"/>
          <w:sz w:val="22"/>
          <w:szCs w:val="22"/>
        </w:rPr>
        <w:lastRenderedPageBreak/>
        <w:t xml:space="preserve">TÉCNICA SERÁ DE </w:t>
      </w:r>
      <w:r w:rsidRPr="00927920">
        <w:rPr>
          <w:rFonts w:ascii="Montserrat" w:hAnsi="Montserrat"/>
          <w:b/>
          <w:bCs/>
          <w:sz w:val="22"/>
          <w:szCs w:val="22"/>
        </w:rPr>
        <w:t>45 PUNTOS DE LOS 60 MÁXIMOS</w:t>
      </w:r>
      <w:r w:rsidRPr="00927920">
        <w:rPr>
          <w:rFonts w:ascii="Montserrat" w:hAnsi="Montserrat"/>
          <w:sz w:val="22"/>
          <w:szCs w:val="22"/>
        </w:rPr>
        <w:t xml:space="preserve"> QUE SE PUEDEN OBTENER PARA CONTINUAR CON LA EVALUACIÓN DE LA PROPUESTA ECONÓMICA. EL CONTRATO SE ADJUDICARÁ A LOS LICITANTES CUYA OFERTA RESULTE SOLVENTE, PORQUE CUMPLE CON LOS REQUISITOS LEGALES, TÉCNICOS Y ECONÓMICOS ESTABLECIDOS EN LA LICITACIÓN Y HAYA OBTENIDO EL MAYOR PUNTAJE EN LA EVALUACIÓN COMBINADA DE PUNTOS Y PORCENTAJES Y POR TANTO GARANTIZA EL CUMPLIMIENTO DE LAS OBLIGACIONES RESPECTIVAS.</w:t>
      </w:r>
    </w:p>
    <w:p w14:paraId="2D700FDD" w14:textId="77777777" w:rsidR="00F01952" w:rsidRPr="00927920" w:rsidRDefault="00F01952" w:rsidP="00F01952">
      <w:pPr>
        <w:jc w:val="both"/>
        <w:rPr>
          <w:rFonts w:ascii="Montserrat" w:hAnsi="Montserrat"/>
          <w:sz w:val="22"/>
          <w:szCs w:val="22"/>
        </w:rPr>
      </w:pPr>
    </w:p>
    <w:p w14:paraId="3F1D4DAE"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EL ÁREA TÉCNICA, REQUIRENTE Y ADMINISTRADORA DEL CONTRATO</w:t>
      </w:r>
      <w:r>
        <w:rPr>
          <w:rFonts w:ascii="Montserrat" w:hAnsi="Montserrat"/>
          <w:sz w:val="22"/>
          <w:szCs w:val="22"/>
        </w:rPr>
        <w:t xml:space="preserve"> ABIERTO</w:t>
      </w:r>
      <w:r w:rsidRPr="00927920">
        <w:rPr>
          <w:rFonts w:ascii="Montserrat" w:hAnsi="Montserrat"/>
          <w:sz w:val="22"/>
          <w:szCs w:val="22"/>
        </w:rPr>
        <w:t xml:space="preserve"> AL EVALUAR LAS PROPUESTAS TÉCNICAS PRESENTADAS POR LOS LICITANTES REALIZARÁ EL ANÁLISIS VERIFICANDO QUE ÉSTAS CUMPLAN CON LA INFORMACIÓN Y REQUISITOS SOLICITADOS EN LA LICITACIÓN Y LOS QUE SE DERIVEN DE LA JUNTA DE ACLARACIONES AL CONTENIDO DE ESTA.</w:t>
      </w:r>
    </w:p>
    <w:p w14:paraId="6239CF1F" w14:textId="77777777" w:rsidR="00F01952" w:rsidRPr="00927920" w:rsidRDefault="00F01952" w:rsidP="00F01952">
      <w:pPr>
        <w:jc w:val="both"/>
        <w:rPr>
          <w:rFonts w:ascii="Montserrat" w:hAnsi="Montserrat"/>
          <w:sz w:val="22"/>
          <w:szCs w:val="22"/>
        </w:rPr>
      </w:pPr>
    </w:p>
    <w:p w14:paraId="5ECBB9F7"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SI DERIVADO DE LA EVALUACIÓN DE LAS PROPOSICIONES SE OBTUVIERA UN EMPATE ENTRE DOS O MÁS LICITANTES, PARA LA ADJUDICACIÓN DEL CONTRATO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RLAASSP. </w:t>
      </w:r>
    </w:p>
    <w:p w14:paraId="48AA338A" w14:textId="77777777" w:rsidR="00F01952" w:rsidRPr="00927920" w:rsidRDefault="00F01952" w:rsidP="00F01952">
      <w:pPr>
        <w:jc w:val="both"/>
        <w:rPr>
          <w:rFonts w:ascii="Montserrat" w:hAnsi="Montserrat"/>
          <w:sz w:val="22"/>
          <w:szCs w:val="22"/>
        </w:rPr>
      </w:pPr>
    </w:p>
    <w:p w14:paraId="448803CF"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sz w:val="22"/>
          <w:szCs w:val="22"/>
        </w:rPr>
        <w:t>EN CASO DE SUBSISTIR EL EMPATE ENTRE EMPRESAS DE LA MISMA ESTRATIFICACIÓN DE LOS SECTORES SEÑALADOS O BIEN, DE NO HABER EMPRESAS DE ESTE SECTOR Y EL EMPATE SE DIERA ENTRE LICITANTES QUE NO TIENEN EL CARÁCTER DE MIPYMES, SE REALIZARÁ LA ADJUDICACIÓN DEL CONTRATO A FAVOR DEL LICITANTE QUE RESULTE GANADOR DEL SORTEO POR INSACULACIÓN</w:t>
      </w:r>
      <w:r w:rsidRPr="00927920">
        <w:rPr>
          <w:rFonts w:ascii="Montserrat" w:hAnsi="Montserrat" w:cs="Montserrat Medium"/>
          <w:sz w:val="22"/>
          <w:szCs w:val="22"/>
        </w:rPr>
        <w:t>.</w:t>
      </w:r>
    </w:p>
    <w:p w14:paraId="3106EB66" w14:textId="77777777" w:rsidR="00F01952" w:rsidRPr="00927920" w:rsidRDefault="00F01952" w:rsidP="00F01952">
      <w:pPr>
        <w:ind w:left="123" w:right="150" w:firstLine="14"/>
        <w:jc w:val="both"/>
        <w:rPr>
          <w:rFonts w:ascii="Montserrat" w:hAnsi="Montserrat" w:cs="Montserrat Medium"/>
          <w:sz w:val="22"/>
          <w:szCs w:val="22"/>
        </w:rPr>
      </w:pPr>
    </w:p>
    <w:p w14:paraId="718181AB" w14:textId="77777777" w:rsidR="00F01952" w:rsidRPr="00927920" w:rsidRDefault="00F01952" w:rsidP="00F01952">
      <w:pPr>
        <w:pStyle w:val="Prrafodelista"/>
        <w:numPr>
          <w:ilvl w:val="0"/>
          <w:numId w:val="68"/>
        </w:numPr>
        <w:suppressAutoHyphens/>
        <w:spacing w:after="0" w:line="240" w:lineRule="auto"/>
        <w:ind w:left="709" w:right="150" w:hanging="283"/>
        <w:jc w:val="both"/>
        <w:rPr>
          <w:rFonts w:ascii="Montserrat" w:hAnsi="Montserrat" w:cs="Montserrat Medium"/>
          <w:b/>
          <w:bCs/>
        </w:rPr>
      </w:pPr>
      <w:r w:rsidRPr="00927920">
        <w:rPr>
          <w:rFonts w:ascii="Montserrat" w:hAnsi="Montserrat" w:cs="Montserrat Medium"/>
          <w:b/>
          <w:bCs/>
        </w:rPr>
        <w:t>VIII. CAUSAS DE DESECHAMIENTO DE LAS PROPOSICIONES.</w:t>
      </w:r>
    </w:p>
    <w:p w14:paraId="10586041" w14:textId="77777777" w:rsidR="00F01952" w:rsidRPr="00927920" w:rsidRDefault="00F01952" w:rsidP="00F01952">
      <w:pPr>
        <w:rPr>
          <w:rFonts w:ascii="Montserrat" w:hAnsi="Montserrat" w:cs="Montserrat Medium"/>
          <w:sz w:val="22"/>
          <w:szCs w:val="22"/>
        </w:rPr>
      </w:pPr>
    </w:p>
    <w:p w14:paraId="29715D14"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SE DESECHARÁN LAS PROPOSICIONES QUE INCURRAN EN UNA O VARIAS DE LAS SIGUIENTES SITUACIONES:</w:t>
      </w:r>
    </w:p>
    <w:p w14:paraId="7D0C9C55" w14:textId="77777777" w:rsidR="00F01952" w:rsidRPr="00927920" w:rsidRDefault="00F01952" w:rsidP="00F01952">
      <w:pPr>
        <w:ind w:left="123" w:right="38" w:firstLine="14"/>
        <w:jc w:val="both"/>
        <w:rPr>
          <w:rFonts w:ascii="Montserrat" w:hAnsi="Montserrat" w:cs="Montserrat Medium"/>
          <w:sz w:val="22"/>
          <w:szCs w:val="22"/>
        </w:rPr>
      </w:pPr>
    </w:p>
    <w:p w14:paraId="67D66170" w14:textId="38968B90" w:rsidR="00F01952" w:rsidRPr="00927920" w:rsidRDefault="00F01952" w:rsidP="00F01952">
      <w:pPr>
        <w:pStyle w:val="Prrafodelista"/>
        <w:numPr>
          <w:ilvl w:val="0"/>
          <w:numId w:val="69"/>
        </w:numPr>
        <w:suppressAutoHyphens/>
        <w:spacing w:after="0" w:line="240" w:lineRule="auto"/>
        <w:ind w:right="38"/>
        <w:jc w:val="both"/>
        <w:rPr>
          <w:rFonts w:ascii="Montserrat" w:hAnsi="Montserrat" w:cs="Montserrat Medium"/>
        </w:rPr>
      </w:pPr>
      <w:r w:rsidRPr="00927920">
        <w:rPr>
          <w:rFonts w:ascii="Montserrat" w:hAnsi="Montserrat" w:cs="Montserrat Medium"/>
        </w:rPr>
        <w:t>LA PRESENTADA NO CUBRA EL 100% DE LO ESPECIFICADO EN EL ANEXO 1 PARA LA PRESTACIÓN DEL SERVICIO.</w:t>
      </w:r>
    </w:p>
    <w:p w14:paraId="2664E992" w14:textId="77777777" w:rsidR="00F01952" w:rsidRPr="00927920" w:rsidRDefault="00F01952" w:rsidP="00F01952">
      <w:pPr>
        <w:pStyle w:val="Prrafodelista"/>
        <w:ind w:left="857" w:right="38"/>
        <w:jc w:val="both"/>
        <w:rPr>
          <w:rFonts w:ascii="Montserrat" w:hAnsi="Montserrat" w:cs="Montserrat Medium"/>
        </w:rPr>
      </w:pPr>
    </w:p>
    <w:p w14:paraId="08613E64" w14:textId="77777777" w:rsidR="00F01952" w:rsidRPr="00927920" w:rsidRDefault="00F01952" w:rsidP="00F01952">
      <w:pPr>
        <w:pStyle w:val="Prrafodelista"/>
        <w:numPr>
          <w:ilvl w:val="0"/>
          <w:numId w:val="69"/>
        </w:numPr>
        <w:suppressAutoHyphens/>
        <w:spacing w:after="0" w:line="240" w:lineRule="auto"/>
        <w:ind w:right="38"/>
        <w:jc w:val="both"/>
        <w:rPr>
          <w:rFonts w:ascii="Montserrat" w:hAnsi="Montserrat" w:cs="Montserrat Medium"/>
        </w:rPr>
      </w:pPr>
      <w:r w:rsidRPr="00927920">
        <w:rPr>
          <w:rFonts w:ascii="Montserrat" w:hAnsi="Montserrat" w:cs="Montserrat Medium"/>
        </w:rPr>
        <w:t>NO CUMPLAN CON ALGUNO DE LOS REQUISITOS ESTABLECIDOS EN LA CONVOCATORIA DE INVITACIÓN O LOS QUE SE DERIVEN DE LA JUNTA DE ACLARACIONES AL CONTENIDO DE ESTA QUE AFECTEN DIRECTAMENTE LA SOLVENCIA DE LAS PROPOSICIONES, SIENDO ÉSTOS:</w:t>
      </w:r>
    </w:p>
    <w:p w14:paraId="15A32639" w14:textId="77777777" w:rsidR="00F01952" w:rsidRPr="00927920" w:rsidRDefault="00F01952" w:rsidP="00F01952">
      <w:pPr>
        <w:ind w:right="38"/>
        <w:rPr>
          <w:rFonts w:ascii="Montserrat" w:hAnsi="Montserrat" w:cs="Montserrat Medium"/>
          <w:sz w:val="22"/>
          <w:szCs w:val="22"/>
        </w:rPr>
      </w:pPr>
    </w:p>
    <w:p w14:paraId="2EFE0C69" w14:textId="77777777" w:rsidR="00F01952" w:rsidRPr="00927920" w:rsidRDefault="00F01952" w:rsidP="00F01952">
      <w:pPr>
        <w:ind w:right="38"/>
        <w:rPr>
          <w:rFonts w:ascii="Montserrat" w:hAnsi="Montserrat" w:cs="Montserrat Medium"/>
          <w:sz w:val="22"/>
          <w:szCs w:val="22"/>
        </w:rPr>
      </w:pPr>
    </w:p>
    <w:p w14:paraId="632ED85B" w14:textId="77777777" w:rsidR="00F01952" w:rsidRPr="00927920" w:rsidRDefault="00F01952" w:rsidP="00F01952">
      <w:pPr>
        <w:ind w:left="123" w:right="38" w:firstLine="14"/>
        <w:jc w:val="both"/>
        <w:rPr>
          <w:rFonts w:ascii="Montserrat" w:hAnsi="Montserrat" w:cs="Montserrat Medium"/>
          <w:b/>
          <w:bCs/>
          <w:sz w:val="22"/>
          <w:szCs w:val="22"/>
        </w:rPr>
      </w:pPr>
      <w:r w:rsidRPr="00927920">
        <w:rPr>
          <w:rFonts w:ascii="Montserrat" w:hAnsi="Montserrat" w:cs="Montserrat Medium"/>
          <w:b/>
          <w:bCs/>
          <w:sz w:val="22"/>
          <w:szCs w:val="22"/>
        </w:rPr>
        <w:t>DE LA PROPUESTA TÉCNICA:</w:t>
      </w:r>
    </w:p>
    <w:p w14:paraId="172F0E73" w14:textId="77777777" w:rsidR="00F01952" w:rsidRPr="00927920" w:rsidRDefault="00F01952" w:rsidP="00F01952">
      <w:pPr>
        <w:rPr>
          <w:rFonts w:ascii="Montserrat" w:hAnsi="Montserrat" w:cs="Montserrat Medium"/>
          <w:sz w:val="22"/>
          <w:szCs w:val="22"/>
        </w:rPr>
      </w:pPr>
    </w:p>
    <w:p w14:paraId="034A2121"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PUNTO III.  V. II, NUMERALES 1, 2, 3, 4, 6, 7, 8, 9, 11, 10, 13, 14, 15, ... ... .... (MÁS CUALQUIER OTRO REQUISITO QUE SEGÚN LO EXIJA LA NATURALEZA DEL SERVICIO A CONTRATAR Y CUYA NO PRESENTACIÓN AFECTE LA SOLVENCIA DE LA PROPOSICIÓN).</w:t>
      </w:r>
    </w:p>
    <w:p w14:paraId="4DE5B02D" w14:textId="77777777" w:rsidR="00F01952" w:rsidRPr="00927920" w:rsidRDefault="00F01952" w:rsidP="00F01952">
      <w:pPr>
        <w:ind w:right="38"/>
        <w:rPr>
          <w:rFonts w:ascii="Montserrat" w:hAnsi="Montserrat" w:cs="Montserrat Medium"/>
          <w:sz w:val="22"/>
          <w:szCs w:val="22"/>
        </w:rPr>
      </w:pPr>
    </w:p>
    <w:p w14:paraId="7FA4893C" w14:textId="77777777" w:rsidR="00F01952" w:rsidRPr="00927920" w:rsidRDefault="00F01952" w:rsidP="00F01952">
      <w:pPr>
        <w:ind w:right="38" w:firstLine="14"/>
        <w:jc w:val="both"/>
        <w:rPr>
          <w:rFonts w:ascii="Montserrat" w:hAnsi="Montserrat" w:cs="Montserrat Medium"/>
          <w:sz w:val="22"/>
          <w:szCs w:val="22"/>
        </w:rPr>
      </w:pPr>
      <w:r w:rsidRPr="00927920">
        <w:rPr>
          <w:rFonts w:ascii="Montserrat" w:hAnsi="Montserrat" w:cs="Montserrat Medium"/>
          <w:sz w:val="22"/>
          <w:szCs w:val="22"/>
        </w:rPr>
        <w:t>DE LA PROPUESTA ECONÓMICA: PUNTO III.V.III. NUMERALES a, b, e, y d QUE NO COTICE EL TOTAL DE LA PARTIDA Y EN LAS CANTIDADES REQUERIDAS.</w:t>
      </w:r>
    </w:p>
    <w:p w14:paraId="6631C04D" w14:textId="77777777" w:rsidR="00F01952" w:rsidRPr="00927920" w:rsidRDefault="00F01952" w:rsidP="00F01952">
      <w:pPr>
        <w:ind w:right="150"/>
        <w:jc w:val="both"/>
        <w:rPr>
          <w:rFonts w:ascii="Montserrat" w:hAnsi="Montserrat" w:cs="Montserrat Medium"/>
          <w:sz w:val="22"/>
          <w:szCs w:val="22"/>
        </w:rPr>
      </w:pPr>
    </w:p>
    <w:p w14:paraId="1DAB2D68" w14:textId="77777777"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SE COMPRUEBE QUE ALGÚN LICITANTE HA ACORDADO CON OTRO(S) ELEVAR EL COSTO DEL SERVICIO SOLICITADO EN LA PRESENTE CONVOCATORIA DE INVITACIÓN O CUALQUIER OTRO ACUERDO QUE TENGA COMO FIN OBTENER UNA VENTAJA SOBRE LOS DEMÁS LICITANTES.</w:t>
      </w:r>
    </w:p>
    <w:p w14:paraId="4AF9A3AE" w14:textId="77777777" w:rsidR="00F01952" w:rsidRPr="00927920" w:rsidRDefault="00F01952" w:rsidP="00F01952">
      <w:pPr>
        <w:pStyle w:val="Prrafodelista"/>
        <w:ind w:left="857" w:right="150"/>
        <w:jc w:val="both"/>
        <w:rPr>
          <w:rFonts w:ascii="Montserrat" w:hAnsi="Montserrat" w:cs="Montserrat Medium"/>
        </w:rPr>
      </w:pPr>
    </w:p>
    <w:p w14:paraId="66092D30" w14:textId="77777777"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INCURRA EN CUALQUIER VIOLACIÓN A LAS DISPOSICIONES DE LA LEY, EL REGLAMENTO O A CUALQUIER OTRO ORDENAMIENTO LEGAL EN LA MATERIA.</w:t>
      </w:r>
    </w:p>
    <w:p w14:paraId="0917889F" w14:textId="77777777" w:rsidR="00F01952" w:rsidRPr="00927920" w:rsidRDefault="00F01952" w:rsidP="00F01952">
      <w:pPr>
        <w:pStyle w:val="Prrafodelista"/>
        <w:rPr>
          <w:rFonts w:ascii="Montserrat" w:hAnsi="Montserrat" w:cs="Montserrat Medium"/>
        </w:rPr>
      </w:pPr>
    </w:p>
    <w:p w14:paraId="66E0EABD" w14:textId="2EDC8265"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LA PRESENTACIÓN DE LA PROPOSICIÓN TÉCNICA Y ECONÓMICA SEA REALIZADA POR EL LICITANTE EN EL SUPUESTO A QUE SE REFIERE LA FRACCIÓN VI</w:t>
      </w:r>
      <w:r w:rsidR="009823E2">
        <w:rPr>
          <w:rFonts w:ascii="Montserrat" w:hAnsi="Montserrat" w:cs="Montserrat Medium"/>
        </w:rPr>
        <w:t>I</w:t>
      </w:r>
      <w:r w:rsidRPr="00927920">
        <w:rPr>
          <w:rFonts w:ascii="Montserrat" w:hAnsi="Montserrat" w:cs="Montserrat Medium"/>
        </w:rPr>
        <w:t xml:space="preserve"> DEL ARTÍCULO 50 DE LEY.</w:t>
      </w:r>
    </w:p>
    <w:p w14:paraId="5D9A5097" w14:textId="77777777" w:rsidR="00F01952" w:rsidRPr="00927920" w:rsidRDefault="00F01952" w:rsidP="00F01952">
      <w:pPr>
        <w:pStyle w:val="Prrafodelista"/>
        <w:rPr>
          <w:rFonts w:ascii="Montserrat" w:hAnsi="Montserrat" w:cs="Montserrat Medium"/>
        </w:rPr>
      </w:pPr>
    </w:p>
    <w:p w14:paraId="04129B55" w14:textId="1E76C115"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LA DESCRIPCIÓN DEL OBJETO SOCIAL MANIFESTADO EN EL ANEXO 3 NO CORRESPONDA CON EL OBJETO DE LA CONTRATACIÓN DEL PRESENTE PROCEDIMIENTO.</w:t>
      </w:r>
    </w:p>
    <w:p w14:paraId="58DDC3A0" w14:textId="77777777" w:rsidR="00F01952" w:rsidRPr="00927920" w:rsidRDefault="00F01952" w:rsidP="00F01952">
      <w:pPr>
        <w:pStyle w:val="Prrafodelista"/>
        <w:rPr>
          <w:rFonts w:ascii="Montserrat" w:hAnsi="Montserrat" w:cs="Montserrat Medium"/>
        </w:rPr>
      </w:pPr>
    </w:p>
    <w:p w14:paraId="4EA6B05C" w14:textId="63D3F82C"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LAS PROPOSICIONES TÉCNICAS Y/</w:t>
      </w:r>
      <w:r w:rsidR="009823E2">
        <w:rPr>
          <w:rFonts w:ascii="Montserrat" w:hAnsi="Montserrat" w:cs="Montserrat Medium"/>
        </w:rPr>
        <w:t>O</w:t>
      </w:r>
      <w:r w:rsidRPr="00927920">
        <w:rPr>
          <w:rFonts w:ascii="Montserrat" w:hAnsi="Montserrat" w:cs="Montserrat Medium"/>
        </w:rPr>
        <w:t xml:space="preserve"> ECONÓMICAS PRESENTADAS A TRAVÉS DE COMPRANET CAREZCAN DE LA FIRMA ELECTRÓNICA O EL SISTEMA COMPRANET LA IDENTIFIQUE COMO ARCHIVO CON FIRMA DIGITAL NO VALIDO, </w:t>
      </w:r>
      <w:proofErr w:type="gramStart"/>
      <w:r w:rsidRPr="00927920">
        <w:rPr>
          <w:rFonts w:ascii="Montserrat" w:hAnsi="Montserrat" w:cs="Montserrat Medium"/>
        </w:rPr>
        <w:t>DE ACUERDO A</w:t>
      </w:r>
      <w:proofErr w:type="gramEnd"/>
      <w:r w:rsidRPr="00927920">
        <w:rPr>
          <w:rFonts w:ascii="Montserrat" w:hAnsi="Montserrat" w:cs="Montserrat Medium"/>
        </w:rPr>
        <w:t xml:space="preserve"> LO SOLICITADO POR DICHO SISTEMA; O LOS ARCHIVOS PRESENTADOS EN SU PROPOSICIÓN TÉCNICA Y/O ECONÓMICA, HAYAN SIDO FIRMADOS DE MANERA INDIVIDUAL CON LA EXTENSIÓN. P7M, YA QUE NO PODRÁN SER ABIERTAS POR EL SISTEMA COMPRANET.</w:t>
      </w:r>
    </w:p>
    <w:p w14:paraId="6BC88E17" w14:textId="77777777" w:rsidR="00F01952" w:rsidRPr="00927920" w:rsidRDefault="00F01952" w:rsidP="00F01952">
      <w:pPr>
        <w:pStyle w:val="Prrafodelista"/>
        <w:rPr>
          <w:rFonts w:ascii="Montserrat" w:hAnsi="Montserrat" w:cs="Montserrat Medium"/>
        </w:rPr>
      </w:pPr>
    </w:p>
    <w:p w14:paraId="07FFEBF0" w14:textId="77777777"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CUANDO LOS PRECIOS OFERTADOS SE ENCUENTREN POR DEBAJO DEL PRECIO CONVENIENTE O POR ARRIBA DEL PRECIO CALCULADO COMO ACEPTABLE (APLICABLE SOLO PARA EL CASO DE QUE EL CRITERIO DE EVALUACIÓN DE PROPOSICIONES SEA EL BINARIO).</w:t>
      </w:r>
    </w:p>
    <w:p w14:paraId="000B191A" w14:textId="77777777" w:rsidR="00F01952" w:rsidRPr="00927920" w:rsidRDefault="00F01952" w:rsidP="00F01952">
      <w:pPr>
        <w:pStyle w:val="Prrafodelista"/>
        <w:rPr>
          <w:rFonts w:ascii="Montserrat" w:hAnsi="Montserrat" w:cs="Montserrat Medium"/>
        </w:rPr>
      </w:pPr>
    </w:p>
    <w:p w14:paraId="44CEB5CA" w14:textId="77777777" w:rsidR="00F01952" w:rsidRPr="00927920" w:rsidRDefault="00F01952" w:rsidP="00F01952">
      <w:pPr>
        <w:pStyle w:val="Prrafodelista"/>
        <w:numPr>
          <w:ilvl w:val="0"/>
          <w:numId w:val="69"/>
        </w:numPr>
        <w:suppressAutoHyphens/>
        <w:spacing w:after="0" w:line="240" w:lineRule="auto"/>
        <w:ind w:right="150"/>
        <w:jc w:val="both"/>
        <w:rPr>
          <w:rFonts w:ascii="Montserrat" w:hAnsi="Montserrat" w:cs="Montserrat Medium"/>
        </w:rPr>
      </w:pPr>
      <w:r w:rsidRPr="00927920">
        <w:rPr>
          <w:rFonts w:ascii="Montserrat" w:hAnsi="Montserrat" w:cs="Montserrat Medium"/>
        </w:rPr>
        <w:t>EN CASO DE QUE EL PRECIO REBASE LA SUFICIENCIA PRESUPUESTAL CON LA QUE CUENTA LA CONVOCANTE PARA REALIZAR LA CONTRATACIÓN.</w:t>
      </w:r>
    </w:p>
    <w:p w14:paraId="4920DAD4" w14:textId="77777777" w:rsidR="00F01952" w:rsidRPr="00927920" w:rsidRDefault="00F01952" w:rsidP="00F01952">
      <w:pPr>
        <w:ind w:left="123" w:right="150" w:firstLine="14"/>
        <w:jc w:val="both"/>
        <w:rPr>
          <w:rFonts w:ascii="Montserrat" w:hAnsi="Montserrat" w:cs="Montserrat Medium"/>
          <w:sz w:val="22"/>
          <w:szCs w:val="22"/>
        </w:rPr>
      </w:pPr>
    </w:p>
    <w:p w14:paraId="0C77D355" w14:textId="77777777" w:rsidR="00F01952" w:rsidRPr="00927920" w:rsidRDefault="00F01952" w:rsidP="00F01952">
      <w:pPr>
        <w:ind w:right="38"/>
        <w:jc w:val="both"/>
        <w:rPr>
          <w:rFonts w:ascii="Montserrat" w:hAnsi="Montserrat" w:cs="Montserrat Medium"/>
          <w:sz w:val="22"/>
          <w:szCs w:val="22"/>
        </w:rPr>
      </w:pPr>
      <w:r w:rsidRPr="00927920">
        <w:rPr>
          <w:rFonts w:ascii="Montserrat" w:hAnsi="Montserrat" w:cs="Montserrat Medium"/>
          <w:sz w:val="22"/>
          <w:szCs w:val="22"/>
        </w:rPr>
        <w:t>LAS PROPOSICIONES DESECHADAS DURANTE LA INVITACIÓN A CUANDO MENOS TRES PERSONAS NACIONAL ELECTRÓNICA PODRÁN SER DEVUELTAS A LOS LICITANTES QUE LO SOLICITEN POR ESCRITO, UNA VEZ TRANSCURRIDOS SESENTA (60) DÍAS NATURALES CONTADOS A PARTIR DE LA FECHA EN QUE SE DÉ A CONOCER EL FALLO RESPECTIVO, SALVO QUE EXISTA ALGUNA INCONFORMIDAD EN TRÁMITE, EN CUYO CASO LAS PROPOSICIONES SE CONSERVARÁN HASTA LA TOTAL CONCLUSIÓN DE LA INCONFORMIDAD E INSTANCIAS SUBSECUENTES. CONCLUIDO DICHO TÉRMINO LOS LICITANTES CONTARÁN CON UN PLAZO DE HASTA TREINTA (30) DÍAS NATURALES PARA SOLICITAR LA DEVOLUCIÓN DE SUS PROPOSICIONES DESECHADAS TRANSCURRIDO DICHO PLAZO SIN QUE SE HUBIERE REALIZADO SOLICITUD ALGUNA LA CONVOCANTE PODRÁ DESTRUIRLAS.</w:t>
      </w:r>
    </w:p>
    <w:p w14:paraId="6BF30EF6" w14:textId="77777777" w:rsidR="00F01952" w:rsidRPr="00927920" w:rsidRDefault="00F01952" w:rsidP="00F01952">
      <w:pPr>
        <w:rPr>
          <w:rFonts w:ascii="Montserrat" w:hAnsi="Montserrat" w:cs="Montserrat Medium"/>
          <w:sz w:val="22"/>
          <w:szCs w:val="22"/>
        </w:rPr>
      </w:pPr>
    </w:p>
    <w:p w14:paraId="6691DE37" w14:textId="77777777" w:rsidR="00F01952" w:rsidRPr="00927920" w:rsidRDefault="00F01952" w:rsidP="00F01952">
      <w:pPr>
        <w:ind w:right="38"/>
        <w:jc w:val="both"/>
        <w:rPr>
          <w:rFonts w:ascii="Montserrat" w:hAnsi="Montserrat" w:cs="Montserrat Medium"/>
          <w:sz w:val="22"/>
          <w:szCs w:val="22"/>
        </w:rPr>
      </w:pPr>
      <w:r w:rsidRPr="00927920">
        <w:rPr>
          <w:rFonts w:ascii="Montserrat" w:hAnsi="Montserrat" w:cs="Montserrat Medium"/>
          <w:sz w:val="22"/>
          <w:szCs w:val="22"/>
        </w:rPr>
        <w:t>LAS DOS PROPOSICIONES SOLVENTES TANTO TÉCNICAS COMO ECONÓMICAS, U OTRAS PROPOSICIONES ADICIONALES QUE DETERMINE LA CONVOCANTE, SERÁN LAS ÚNICAS QUE NO PODRÁN DEVOLVERSE A LOS LICITANTES O DESTRUIRSE Y PASARÁN A FORMAR PARTE DE LOS EXPEDIENTES DE LA CONVOCANTE POR EL TÉRMINO PREVISTO EN EL PENÚLTIMO PÁRRAFO DEL ARTÍCULO 56 DE LA LEY Y. POR LO TANTO. QUEDARÁN SUJETAS A LAS DISPOSICIONES CORRESPONDIENTES A LA GUARDA CUSTODIA Y DISPOSICIÓN FINAL DE LOS EXPEDIENTES Y DEMÁS DISPOSICIONES APLICABLES.</w:t>
      </w:r>
    </w:p>
    <w:p w14:paraId="0506BEB9" w14:textId="77777777" w:rsidR="00F01952" w:rsidRPr="00927920" w:rsidRDefault="00F01952" w:rsidP="00F01952">
      <w:pPr>
        <w:ind w:right="38"/>
        <w:jc w:val="both"/>
        <w:rPr>
          <w:rFonts w:ascii="Montserrat" w:hAnsi="Montserrat" w:cs="Montserrat Medium"/>
          <w:sz w:val="22"/>
          <w:szCs w:val="22"/>
        </w:rPr>
      </w:pPr>
    </w:p>
    <w:p w14:paraId="6ECF7168" w14:textId="77777777" w:rsidR="00F01952" w:rsidRPr="00927920" w:rsidRDefault="00F01952" w:rsidP="00F01952">
      <w:pPr>
        <w:ind w:right="38"/>
        <w:jc w:val="both"/>
        <w:rPr>
          <w:rFonts w:ascii="Montserrat" w:hAnsi="Montserrat" w:cs="Montserrat Medium"/>
          <w:sz w:val="22"/>
          <w:szCs w:val="22"/>
        </w:rPr>
      </w:pPr>
      <w:r w:rsidRPr="00927920">
        <w:rPr>
          <w:rFonts w:ascii="Montserrat" w:hAnsi="Montserrat" w:cs="Montserrat Medium"/>
          <w:sz w:val="22"/>
          <w:szCs w:val="22"/>
        </w:rPr>
        <w:t>ENTRE LOS REQUISITOS CUYO INCUMPLIMIENTO NO AFECTA LA SOLVENCIA DE LA PROPOSICIÓN, SE CONSIDERARÁN:</w:t>
      </w:r>
    </w:p>
    <w:p w14:paraId="273E9772" w14:textId="77777777" w:rsidR="00F01952" w:rsidRPr="00927920" w:rsidRDefault="00F01952" w:rsidP="00F01952">
      <w:pPr>
        <w:rPr>
          <w:rFonts w:ascii="Montserrat" w:hAnsi="Montserrat" w:cs="Montserrat Medium"/>
          <w:sz w:val="22"/>
          <w:szCs w:val="22"/>
        </w:rPr>
      </w:pPr>
    </w:p>
    <w:p w14:paraId="2744C336" w14:textId="77777777" w:rsidR="00F01952" w:rsidRPr="00927920" w:rsidRDefault="00F01952" w:rsidP="00F01952">
      <w:pPr>
        <w:pStyle w:val="Prrafodelista"/>
        <w:numPr>
          <w:ilvl w:val="0"/>
          <w:numId w:val="70"/>
        </w:numPr>
        <w:suppressAutoHyphens/>
        <w:spacing w:after="0" w:line="240" w:lineRule="auto"/>
        <w:ind w:right="163"/>
        <w:jc w:val="both"/>
        <w:rPr>
          <w:rFonts w:ascii="Montserrat" w:hAnsi="Montserrat" w:cs="Montserrat Medium"/>
        </w:rPr>
      </w:pPr>
      <w:r w:rsidRPr="00927920">
        <w:rPr>
          <w:rFonts w:ascii="Montserrat" w:hAnsi="Montserrat" w:cs="Montserrat Medium"/>
        </w:rPr>
        <w:t>EL OMITIR ASPECTOS QUE PUEDAN SER CUBIERTOS CON INFORMACIÓN CONTENIDA EN LA PROPIA PROPOSICIÓN TÉCNICA O ECONÓMICA.</w:t>
      </w:r>
    </w:p>
    <w:p w14:paraId="1401BD72" w14:textId="77777777" w:rsidR="00F01952" w:rsidRPr="00927920" w:rsidRDefault="00F01952" w:rsidP="00F01952">
      <w:pPr>
        <w:pStyle w:val="Prrafodelista"/>
        <w:ind w:right="163"/>
        <w:jc w:val="both"/>
        <w:rPr>
          <w:rFonts w:ascii="Montserrat" w:hAnsi="Montserrat" w:cs="Montserrat Medium"/>
        </w:rPr>
      </w:pPr>
    </w:p>
    <w:p w14:paraId="21CD7530" w14:textId="77777777" w:rsidR="00F01952" w:rsidRPr="00927920" w:rsidRDefault="00F01952" w:rsidP="00F01952">
      <w:pPr>
        <w:pStyle w:val="Prrafodelista"/>
        <w:numPr>
          <w:ilvl w:val="0"/>
          <w:numId w:val="70"/>
        </w:numPr>
        <w:suppressAutoHyphens/>
        <w:spacing w:after="0" w:line="240" w:lineRule="auto"/>
        <w:ind w:right="163"/>
        <w:jc w:val="both"/>
        <w:rPr>
          <w:rFonts w:ascii="Montserrat" w:hAnsi="Montserrat" w:cs="Montserrat Medium"/>
        </w:rPr>
      </w:pPr>
      <w:r w:rsidRPr="00927920">
        <w:rPr>
          <w:rFonts w:ascii="Montserrat" w:hAnsi="Montserrat" w:cs="Montserrat Medium"/>
        </w:rPr>
        <w:t>EL NO OBSERVAR LOS FORMATOS ESTABLECIDOS, SIEMPRE Y CUANDO EN LAS PROPOSICIONES SE PROPORCIONE DE MANERA CLARA, LA INFORMACIÓN REQUERIDA EN LA CONVOCATORIA DE INVITACIÓN Y ANEXOS RESPECTIVOS.</w:t>
      </w:r>
    </w:p>
    <w:p w14:paraId="621583CF" w14:textId="77777777" w:rsidR="00F01952" w:rsidRPr="00927920" w:rsidRDefault="00F01952" w:rsidP="00F01952">
      <w:pPr>
        <w:rPr>
          <w:rFonts w:ascii="Montserrat" w:hAnsi="Montserrat" w:cs="Montserrat Medium"/>
          <w:sz w:val="22"/>
          <w:szCs w:val="22"/>
        </w:rPr>
      </w:pPr>
    </w:p>
    <w:p w14:paraId="6E6E8013" w14:textId="77777777" w:rsidR="00F01952" w:rsidRPr="00927920" w:rsidRDefault="00F01952" w:rsidP="00F01952">
      <w:pPr>
        <w:ind w:right="38"/>
        <w:jc w:val="both"/>
        <w:rPr>
          <w:rFonts w:ascii="Montserrat" w:hAnsi="Montserrat" w:cs="Montserrat Medium"/>
          <w:sz w:val="22"/>
          <w:szCs w:val="22"/>
        </w:rPr>
      </w:pPr>
      <w:r w:rsidRPr="00927920">
        <w:rPr>
          <w:rFonts w:ascii="Montserrat" w:hAnsi="Montserrat" w:cs="Montserrat Medium"/>
          <w:sz w:val="22"/>
          <w:szCs w:val="22"/>
        </w:rPr>
        <w:t>EN NINGÚN CASO LA CONVOCANTE O LOS LICITANTES PODRÁN SUPLIR O CORREGIR LAS DEFICIENCIAS DE LAS PROPOSICIONES PRESENTADAS.</w:t>
      </w:r>
    </w:p>
    <w:p w14:paraId="20345DFA" w14:textId="77777777" w:rsidR="00F01952" w:rsidRPr="00927920" w:rsidRDefault="00F01952" w:rsidP="00F01952">
      <w:pPr>
        <w:ind w:right="38"/>
        <w:jc w:val="both"/>
        <w:rPr>
          <w:rFonts w:ascii="Montserrat" w:hAnsi="Montserrat" w:cs="Montserrat Medium"/>
          <w:sz w:val="22"/>
          <w:szCs w:val="22"/>
        </w:rPr>
      </w:pPr>
    </w:p>
    <w:p w14:paraId="14060A14" w14:textId="77777777" w:rsidR="00F01952" w:rsidRPr="00927920" w:rsidRDefault="00F01952" w:rsidP="00F01952">
      <w:pPr>
        <w:ind w:right="38"/>
        <w:jc w:val="both"/>
        <w:rPr>
          <w:rFonts w:ascii="Montserrat" w:hAnsi="Montserrat" w:cs="Montserrat Medium"/>
          <w:sz w:val="22"/>
          <w:szCs w:val="22"/>
        </w:rPr>
      </w:pPr>
      <w:r w:rsidRPr="00927920">
        <w:rPr>
          <w:rFonts w:ascii="Montserrat" w:hAnsi="Montserrat" w:cs="Montserrat Medium"/>
          <w:sz w:val="22"/>
          <w:szCs w:val="22"/>
        </w:rPr>
        <w:t xml:space="preserve">LAS CONDICIONES QUE TENGAN COMO PROPÓSITO FACILITAR LA PRESENTACIÓN DE LAS PROPOSICIONES Y AGILIZAR LA CONDUCCIÓN DE LOS ACTOS DE LA INVITACIÓN A CUANDO MENOS TRES PERSONAS, ASÍ COMO CUALQUIER OTRO REQUISITO CUYO INCUMPLIMIENTO, POR SÍ MISMO, O DEFICIENCIA EN SU CONTENIDO NO AFECTE LA SOLVENCIA DE LAS </w:t>
      </w:r>
      <w:r w:rsidRPr="00927920">
        <w:rPr>
          <w:rFonts w:ascii="Montserrat" w:hAnsi="Montserrat" w:cs="Montserrat Medium"/>
          <w:sz w:val="22"/>
          <w:szCs w:val="22"/>
        </w:rPr>
        <w:lastRenderedPageBreak/>
        <w:t>PROPOSICIONES, NO SERÁN OBJETO DE EVALUACIÓN Y SE TENDRÁN POR NO ESTABLECIDAS.</w:t>
      </w:r>
    </w:p>
    <w:p w14:paraId="46BD54F7" w14:textId="77777777" w:rsidR="00F01952" w:rsidRPr="00927920" w:rsidRDefault="00F01952" w:rsidP="00F01952">
      <w:pPr>
        <w:ind w:left="137" w:right="163"/>
        <w:jc w:val="both"/>
        <w:rPr>
          <w:rFonts w:ascii="Montserrat" w:hAnsi="Montserrat" w:cs="Montserrat Medium"/>
          <w:sz w:val="22"/>
          <w:szCs w:val="22"/>
        </w:rPr>
      </w:pPr>
    </w:p>
    <w:p w14:paraId="68716E4E" w14:textId="77777777" w:rsidR="00F01952" w:rsidRPr="00927920" w:rsidRDefault="00F01952" w:rsidP="00F01952">
      <w:pPr>
        <w:pStyle w:val="Prrafodelista"/>
        <w:numPr>
          <w:ilvl w:val="0"/>
          <w:numId w:val="71"/>
        </w:numPr>
        <w:suppressAutoHyphens/>
        <w:spacing w:after="0" w:line="240" w:lineRule="auto"/>
        <w:ind w:left="709" w:right="163" w:hanging="283"/>
        <w:jc w:val="both"/>
        <w:rPr>
          <w:rFonts w:ascii="Montserrat" w:hAnsi="Montserrat" w:cs="Montserrat Medium"/>
          <w:b/>
          <w:bCs/>
        </w:rPr>
      </w:pPr>
      <w:r w:rsidRPr="00927920">
        <w:rPr>
          <w:rFonts w:ascii="Montserrat" w:hAnsi="Montserrat" w:cs="Montserrat Medium"/>
          <w:b/>
          <w:bCs/>
        </w:rPr>
        <w:t>IX. ACTO DE FALLO.</w:t>
      </w:r>
    </w:p>
    <w:p w14:paraId="62A199B9" w14:textId="77777777" w:rsidR="00F01952" w:rsidRPr="00927920" w:rsidRDefault="00F01952" w:rsidP="00F01952">
      <w:pPr>
        <w:rPr>
          <w:rFonts w:ascii="Montserrat" w:hAnsi="Montserrat" w:cs="Montserrat Medium"/>
          <w:sz w:val="22"/>
          <w:szCs w:val="22"/>
        </w:rPr>
      </w:pPr>
    </w:p>
    <w:p w14:paraId="6C9343EB"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DE CONFORMIDAD CON EL </w:t>
      </w:r>
      <w:r w:rsidRPr="00927920">
        <w:rPr>
          <w:rFonts w:ascii="Montserrat" w:hAnsi="Montserrat"/>
          <w:b/>
          <w:bCs/>
          <w:sz w:val="22"/>
          <w:szCs w:val="22"/>
        </w:rPr>
        <w:t>ARTÍCULO 37 DE LA LEY</w:t>
      </w:r>
      <w:r w:rsidRPr="00927920">
        <w:rPr>
          <w:rFonts w:ascii="Montserrat" w:hAnsi="Montserrat"/>
          <w:sz w:val="22"/>
          <w:szCs w:val="22"/>
        </w:rPr>
        <w:t>, LA CONVOCANTE DARÁ A CONOCER EL FALLO DE LA INVITACIÓN EN LA FECHA Y HORA SEÑALADOS EN EL NUMERAL III.II DE ESTA INVITACIÓN, DIFUNDIÉNDOSE A TRAVÉS DE COMPRANET. ASIMISMO, EL CONTENIDO DEL FALLO SE DIFUNDIRÁ A TRAVÉS DE COMPRANET EL MISMO DÍA EN QUE SE EMITA.</w:t>
      </w:r>
    </w:p>
    <w:p w14:paraId="68A175EB" w14:textId="77777777" w:rsidR="00F01952" w:rsidRPr="00927920" w:rsidRDefault="00F01952" w:rsidP="00F01952">
      <w:pPr>
        <w:jc w:val="both"/>
        <w:rPr>
          <w:rFonts w:ascii="Montserrat" w:hAnsi="Montserrat"/>
          <w:sz w:val="22"/>
          <w:szCs w:val="22"/>
        </w:rPr>
      </w:pPr>
    </w:p>
    <w:p w14:paraId="1535B9C6"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SE LES ENVIARÁ A LOS LICITANTES POR CORREO ELECTRÓNICO UN AVISO INFORMÁNDOLES QUE EL ACTA DEL FALLO SE ENCUENTRA A SU DISPOSICIÓN EN COMPRANET, LO QUE SUSTITUYE EL PROCEDIMIENTO DE NOTIFICACIÓN PERSONAL.</w:t>
      </w:r>
    </w:p>
    <w:p w14:paraId="4924AF01" w14:textId="77777777" w:rsidR="00F01952" w:rsidRPr="00927920" w:rsidRDefault="00F01952" w:rsidP="00F01952">
      <w:pPr>
        <w:jc w:val="both"/>
        <w:rPr>
          <w:rFonts w:ascii="Montserrat" w:hAnsi="Montserrat"/>
          <w:sz w:val="22"/>
          <w:szCs w:val="22"/>
        </w:rPr>
      </w:pPr>
    </w:p>
    <w:p w14:paraId="1F5A9D8B"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SERÁ TOTAL RESPONSABILIDAD DE LOS LICITANTES ENTERARSE DEL CONTENIDO DE LAS ACTAS Y OBTENER COPIA DE ESTAS POR LOS MEDIOS SEÑALADOS EN LA INVITACIÓN.</w:t>
      </w:r>
    </w:p>
    <w:p w14:paraId="725AB1B6" w14:textId="77777777" w:rsidR="00F01952" w:rsidRPr="00927920" w:rsidRDefault="00F01952" w:rsidP="00F01952">
      <w:pPr>
        <w:jc w:val="both"/>
        <w:rPr>
          <w:rFonts w:ascii="Montserrat" w:hAnsi="Montserrat"/>
          <w:sz w:val="22"/>
          <w:szCs w:val="22"/>
        </w:rPr>
      </w:pPr>
    </w:p>
    <w:p w14:paraId="1C60999E"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CON LA NOTIFICACIÓN DEL FALLO POR EL QUE SE ADJUDIQUE EL </w:t>
      </w:r>
      <w:r w:rsidRPr="00927920">
        <w:rPr>
          <w:rFonts w:ascii="Montserrat" w:hAnsi="Montserrat"/>
          <w:b/>
          <w:bCs/>
          <w:sz w:val="22"/>
          <w:szCs w:val="22"/>
        </w:rPr>
        <w:t>CONTRATO ABIERTO</w:t>
      </w:r>
      <w:r w:rsidRPr="00927920">
        <w:rPr>
          <w:rFonts w:ascii="Montserrat" w:hAnsi="Montserrat"/>
          <w:sz w:val="22"/>
          <w:szCs w:val="22"/>
        </w:rPr>
        <w:t>, LAS OBLIGACIONES DERIVADAS DE ESTE SERÁN EXIGIBLES, SIN PERJUICIO DE LA OBLIGACIÓN DE LAS PARTES DE FIRMARLO EN LA FECHA Y TÉRMINOS SEÑALADOS EN EL FALLO.</w:t>
      </w:r>
    </w:p>
    <w:p w14:paraId="40F1F7AC" w14:textId="77777777" w:rsidR="00F01952" w:rsidRPr="00927920" w:rsidRDefault="00F01952" w:rsidP="00F01952">
      <w:pPr>
        <w:jc w:val="both"/>
        <w:rPr>
          <w:rFonts w:ascii="Montserrat" w:hAnsi="Montserrat"/>
          <w:sz w:val="22"/>
          <w:szCs w:val="22"/>
        </w:rPr>
      </w:pPr>
    </w:p>
    <w:p w14:paraId="1DB760F2"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CONTRA EL FALLO NO PROCEDERÁ RECURSO ALGUNO, SIN EMBARGO, PODRÁ PROMOVERSE INCONFORMIDAD EN TÉRMINOS DEL TÍTULO SEXTO, CAPÍTULO PRIMERO DE LA LEY.</w:t>
      </w:r>
    </w:p>
    <w:p w14:paraId="1F0EE721" w14:textId="77777777" w:rsidR="00F01952" w:rsidRPr="00927920" w:rsidRDefault="00F01952" w:rsidP="00F01952">
      <w:pPr>
        <w:jc w:val="both"/>
        <w:rPr>
          <w:rFonts w:ascii="Montserrat" w:hAnsi="Montserrat"/>
          <w:sz w:val="22"/>
          <w:szCs w:val="22"/>
        </w:rPr>
      </w:pPr>
    </w:p>
    <w:p w14:paraId="19C58DD8" w14:textId="77777777" w:rsidR="00F01952" w:rsidRPr="00927920" w:rsidRDefault="00F01952" w:rsidP="00F01952">
      <w:pPr>
        <w:jc w:val="both"/>
        <w:rPr>
          <w:rFonts w:ascii="Montserrat" w:hAnsi="Montserrat"/>
          <w:sz w:val="22"/>
          <w:szCs w:val="22"/>
        </w:rPr>
      </w:pPr>
      <w:r w:rsidRPr="00927920">
        <w:rPr>
          <w:rFonts w:ascii="Montserrat" w:hAnsi="Montserrat"/>
          <w:i/>
          <w:iCs/>
          <w:sz w:val="22"/>
          <w:szCs w:val="22"/>
        </w:rPr>
        <w:t xml:space="preserve">LA </w:t>
      </w:r>
      <w:r w:rsidRPr="00927920">
        <w:rPr>
          <w:rFonts w:ascii="Montserrat" w:hAnsi="Montserrat"/>
          <w:b/>
          <w:bCs/>
          <w:i/>
          <w:iCs/>
          <w:sz w:val="22"/>
          <w:szCs w:val="22"/>
        </w:rPr>
        <w:t>CONVOCANTE</w:t>
      </w:r>
      <w:r w:rsidRPr="00927920">
        <w:rPr>
          <w:rFonts w:ascii="Montserrat" w:hAnsi="Montserrat"/>
          <w:i/>
          <w:iCs/>
          <w:sz w:val="22"/>
          <w:szCs w:val="22"/>
        </w:rPr>
        <w:t xml:space="preserve">, PREVIAMENTE A LA SELECCIÓN DEL </w:t>
      </w:r>
      <w:r w:rsidRPr="00927920">
        <w:rPr>
          <w:rFonts w:ascii="Montserrat" w:hAnsi="Montserrat"/>
          <w:b/>
          <w:bCs/>
          <w:i/>
          <w:iCs/>
          <w:sz w:val="22"/>
          <w:szCs w:val="22"/>
        </w:rPr>
        <w:t>LICITANTE</w:t>
      </w:r>
      <w:r w:rsidRPr="00927920">
        <w:rPr>
          <w:rFonts w:ascii="Montserrat" w:hAnsi="Montserrat"/>
          <w:i/>
          <w:iCs/>
          <w:sz w:val="22"/>
          <w:szCs w:val="22"/>
        </w:rPr>
        <w:t xml:space="preserve">, VERIFICARÁN QUE QUIENES PRESENTEN COTIZACIÓN O PROPOSICIÓN NO SE ENCUENTREN INHABILITADOS PARA CONTRATAR, DE SER ESE EL CASO, SE ABSTENDRÁN DE SELECCIONAR AL </w:t>
      </w:r>
      <w:r w:rsidRPr="00927920">
        <w:rPr>
          <w:rFonts w:ascii="Montserrat" w:hAnsi="Montserrat"/>
          <w:b/>
          <w:bCs/>
          <w:i/>
          <w:iCs/>
          <w:sz w:val="22"/>
          <w:szCs w:val="22"/>
        </w:rPr>
        <w:t>LICITANTE</w:t>
      </w:r>
      <w:r w:rsidRPr="00927920">
        <w:rPr>
          <w:rFonts w:ascii="Montserrat" w:hAnsi="Montserrat"/>
          <w:i/>
          <w:iCs/>
          <w:sz w:val="22"/>
          <w:szCs w:val="22"/>
        </w:rPr>
        <w:t xml:space="preserve"> DE QUE SE TRATE E INFORMARÁN DICHA SITUACIÓN A LA OFICIALÍA MAYOR DE </w:t>
      </w:r>
      <w:r w:rsidRPr="00927920">
        <w:rPr>
          <w:rFonts w:ascii="Montserrat" w:hAnsi="Montserrat"/>
          <w:b/>
          <w:bCs/>
          <w:i/>
          <w:iCs/>
          <w:sz w:val="22"/>
          <w:szCs w:val="22"/>
        </w:rPr>
        <w:t>“LA SHCP”</w:t>
      </w:r>
      <w:r w:rsidRPr="00927920">
        <w:rPr>
          <w:rFonts w:ascii="Montserrat" w:hAnsi="Montserrat"/>
          <w:i/>
          <w:iCs/>
          <w:sz w:val="22"/>
          <w:szCs w:val="22"/>
        </w:rPr>
        <w:t>, QUIEN ANALIZARÁ Y POSTERIORMENTE DETERMINARÁ SI PROCEDE LA RESCISIÓN, O A SU TERMINACIÓN ANTICIPADA</w:t>
      </w:r>
      <w:r w:rsidRPr="00927920">
        <w:rPr>
          <w:rFonts w:ascii="Montserrat" w:hAnsi="Montserrat"/>
          <w:sz w:val="22"/>
          <w:szCs w:val="22"/>
        </w:rPr>
        <w:t>.</w:t>
      </w:r>
    </w:p>
    <w:p w14:paraId="4ADF5B6E" w14:textId="77777777" w:rsidR="00F01952" w:rsidRPr="00927920" w:rsidRDefault="00F01952" w:rsidP="00F01952">
      <w:pPr>
        <w:jc w:val="both"/>
        <w:rPr>
          <w:rFonts w:ascii="Montserrat" w:hAnsi="Montserrat"/>
          <w:sz w:val="22"/>
          <w:szCs w:val="22"/>
        </w:rPr>
      </w:pPr>
    </w:p>
    <w:p w14:paraId="75C35B22" w14:textId="77777777" w:rsidR="00F01952" w:rsidRPr="00927920" w:rsidRDefault="00F01952" w:rsidP="00F01952">
      <w:pPr>
        <w:jc w:val="both"/>
        <w:rPr>
          <w:rFonts w:ascii="Montserrat" w:hAnsi="Montserrat"/>
          <w:b/>
          <w:bCs/>
          <w:sz w:val="22"/>
          <w:szCs w:val="22"/>
          <w:u w:val="single"/>
        </w:rPr>
      </w:pPr>
      <w:r w:rsidRPr="00927920">
        <w:rPr>
          <w:rFonts w:ascii="Montserrat" w:hAnsi="Montserrat"/>
          <w:b/>
          <w:bCs/>
          <w:sz w:val="22"/>
          <w:szCs w:val="22"/>
          <w:u w:val="single"/>
        </w:rPr>
        <w:t xml:space="preserve">REGISTRO ÚNICO DE PROVEEDORES Y CONTRATISTAS (RUPC): </w:t>
      </w:r>
    </w:p>
    <w:p w14:paraId="628C0ED3" w14:textId="77777777" w:rsidR="00F01952" w:rsidRPr="00927920" w:rsidRDefault="00F01952" w:rsidP="00F01952">
      <w:pPr>
        <w:jc w:val="both"/>
        <w:rPr>
          <w:rFonts w:ascii="Montserrat" w:hAnsi="Montserrat"/>
          <w:sz w:val="22"/>
          <w:szCs w:val="22"/>
        </w:rPr>
      </w:pPr>
    </w:p>
    <w:p w14:paraId="3221AF03"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EL RUPC, CLASIFICA LA INFORMACIÓN DE LOS PROVEEDORES Y CONTRATISTAS DE ACUERDO CON SU ACTIVIDAD; DATOS GENERALES; NACIONALIDAD; EXPERIENCIA; ESPECIALIDAD; CAPACIDAD TÉCNICA, ECONÓMICA Y FINANCIERA, E HISTORIAL DE CONTRATO ABIERTOS CELEBRADOS CON LA APF.</w:t>
      </w:r>
    </w:p>
    <w:p w14:paraId="5143D151" w14:textId="77777777" w:rsidR="00F01952" w:rsidRPr="00927920" w:rsidRDefault="00F01952" w:rsidP="00F01952">
      <w:pPr>
        <w:jc w:val="both"/>
        <w:rPr>
          <w:rFonts w:ascii="Montserrat" w:hAnsi="Montserrat"/>
          <w:sz w:val="22"/>
          <w:szCs w:val="22"/>
        </w:rPr>
      </w:pPr>
    </w:p>
    <w:p w14:paraId="31C1F85A"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lastRenderedPageBreak/>
        <w:t>LA INFORMACIÓN CONTENIDA EN EL RUPC TIENE COMO PROPÓSITO, ENTRE OTROS, FACILITAR LOS PROCEDIMIENTOS DE CONTRATACIÓN DE LAS</w:t>
      </w:r>
      <w:r>
        <w:rPr>
          <w:rFonts w:ascii="Montserrat" w:hAnsi="Montserrat"/>
          <w:sz w:val="22"/>
          <w:szCs w:val="22"/>
        </w:rPr>
        <w:t xml:space="preserve"> </w:t>
      </w:r>
      <w:r w:rsidRPr="00927920">
        <w:rPr>
          <w:rFonts w:ascii="Montserrat" w:hAnsi="Montserrat"/>
          <w:sz w:val="22"/>
          <w:szCs w:val="22"/>
        </w:rPr>
        <w:t>ENTIDADES, SIN PERJUICIO DE LA PRESENTACIÓN DE LOS DOCUMENTOS QUE SE REQUIERAN EN CUALQUIER PROCEDIMIENTO DE CONTRATACIÓN.</w:t>
      </w:r>
    </w:p>
    <w:p w14:paraId="79616C0F" w14:textId="77777777" w:rsidR="00F01952" w:rsidRPr="00927920" w:rsidRDefault="00F01952" w:rsidP="00F01952">
      <w:pPr>
        <w:jc w:val="both"/>
        <w:rPr>
          <w:rFonts w:ascii="Montserrat" w:hAnsi="Montserrat"/>
          <w:sz w:val="22"/>
          <w:szCs w:val="22"/>
        </w:rPr>
      </w:pPr>
    </w:p>
    <w:p w14:paraId="297B73B6"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SE RECOMIENDA </w:t>
      </w:r>
      <w:r w:rsidRPr="00927920">
        <w:rPr>
          <w:rFonts w:ascii="Montserrat" w:hAnsi="Montserrat"/>
          <w:b/>
          <w:bCs/>
          <w:sz w:val="22"/>
          <w:szCs w:val="22"/>
        </w:rPr>
        <w:t>AL LICITANTE QUE RESULTE GANADOR, SOLICITAR LA INSCRIPCIÓN AL REGISTRO ÚNICO DE PROVEEDORES Y CONTRATISTAS (RUPC) EN COMPRANET</w:t>
      </w:r>
      <w:r w:rsidRPr="00927920">
        <w:rPr>
          <w:rFonts w:ascii="Montserrat" w:hAnsi="Montserrat"/>
          <w:sz w:val="22"/>
          <w:szCs w:val="22"/>
        </w:rPr>
        <w:t>; O DE SER EL CASO CONCLUYA SU REGISTRO COMPLETANDO LOS FORMULARIOS DISPONIBLES EN DICHOS SISTEMA COMPRANET, PARA QUE PUEDA ACCEDER A LOS SIGUIENTES BENEFICIOS:</w:t>
      </w:r>
    </w:p>
    <w:p w14:paraId="0012D521" w14:textId="77777777" w:rsidR="00F01952" w:rsidRPr="00927920" w:rsidRDefault="00F01952" w:rsidP="00F01952">
      <w:pPr>
        <w:jc w:val="both"/>
        <w:rPr>
          <w:rFonts w:ascii="Montserrat" w:hAnsi="Montserrat"/>
          <w:sz w:val="22"/>
          <w:szCs w:val="22"/>
        </w:rPr>
      </w:pPr>
    </w:p>
    <w:p w14:paraId="6D86F574" w14:textId="77777777" w:rsidR="00F01952" w:rsidRPr="00927920" w:rsidRDefault="00F01952" w:rsidP="00F01952">
      <w:pPr>
        <w:pStyle w:val="Prrafodelista"/>
        <w:numPr>
          <w:ilvl w:val="0"/>
          <w:numId w:val="72"/>
        </w:numPr>
        <w:suppressAutoHyphens/>
        <w:spacing w:after="0" w:line="240" w:lineRule="auto"/>
        <w:jc w:val="both"/>
        <w:rPr>
          <w:rFonts w:ascii="Montserrat" w:hAnsi="Montserrat"/>
        </w:rPr>
      </w:pPr>
      <w:r w:rsidRPr="00927920">
        <w:rPr>
          <w:rFonts w:ascii="Montserrat" w:hAnsi="Montserrat"/>
          <w:b/>
          <w:bCs/>
        </w:rPr>
        <w:t>GRAN DIFUSIÓN DE SU EMPRESA A TRAVÉS DEL REGISTRO ÚNICO DE PROVEEDORES Y CONTRATISTA QUE SE PUBLICA EN EL PORTAL DE COMPRANET</w:t>
      </w:r>
      <w:r w:rsidRPr="00927920">
        <w:rPr>
          <w:rFonts w:ascii="Montserrat" w:hAnsi="Montserrat"/>
        </w:rPr>
        <w:t>, EL CUAL RECIBE MÁS DE 35,000 VISITAS DIARIAS. EL RUPC PERMITE A LAS</w:t>
      </w:r>
      <w:r>
        <w:rPr>
          <w:rFonts w:ascii="Montserrat" w:hAnsi="Montserrat"/>
        </w:rPr>
        <w:t xml:space="preserve"> </w:t>
      </w:r>
      <w:r w:rsidRPr="00927920">
        <w:rPr>
          <w:rFonts w:ascii="Montserrat" w:hAnsi="Montserrat"/>
        </w:rPr>
        <w:t>ENTIDADES DE LOS TRES ÓRDENES DE GOBIERNO IDENTIFICAR A LAS EMPRESAS QUE CUENTAN CON LA EXPERIENCIA EN VENDER LOS SERVICIOS AL GOBIERNO.</w:t>
      </w:r>
    </w:p>
    <w:p w14:paraId="6D835242" w14:textId="77777777" w:rsidR="00F01952" w:rsidRPr="00927920" w:rsidRDefault="00F01952" w:rsidP="00F01952">
      <w:pPr>
        <w:pStyle w:val="Prrafodelista"/>
        <w:jc w:val="both"/>
        <w:rPr>
          <w:rFonts w:ascii="Montserrat" w:hAnsi="Montserrat"/>
        </w:rPr>
      </w:pPr>
    </w:p>
    <w:p w14:paraId="61F7A3D6" w14:textId="77777777" w:rsidR="00F01952" w:rsidRPr="00927920" w:rsidRDefault="00F01952" w:rsidP="00F01952">
      <w:pPr>
        <w:pStyle w:val="Prrafodelista"/>
        <w:numPr>
          <w:ilvl w:val="0"/>
          <w:numId w:val="72"/>
        </w:numPr>
        <w:suppressAutoHyphens/>
        <w:spacing w:after="0" w:line="240" w:lineRule="auto"/>
        <w:jc w:val="both"/>
        <w:rPr>
          <w:rFonts w:ascii="Montserrat" w:hAnsi="Montserrat"/>
        </w:rPr>
      </w:pPr>
      <w:r w:rsidRPr="00927920">
        <w:rPr>
          <w:rFonts w:ascii="Montserrat" w:hAnsi="Montserrat"/>
          <w:b/>
          <w:bCs/>
        </w:rPr>
        <w:t>POSIBILIDAD DE SER SUJETO A LA REDUCCIÓN EN EL PORCENTAJE DE GARANTÍAS</w:t>
      </w:r>
      <w:r w:rsidRPr="00927920">
        <w:rPr>
          <w:rFonts w:ascii="Montserrat" w:hAnsi="Montserrat"/>
        </w:rPr>
        <w:t xml:space="preserve"> DE CUMPLIMIENTO CUANDO EL PROVEEDOR O CONTRATISTA TENGA ANTECEDENTES DE CUMPLIMIENTO FAVORABLES.</w:t>
      </w:r>
    </w:p>
    <w:p w14:paraId="74553E4D" w14:textId="77777777" w:rsidR="00F01952" w:rsidRPr="00927920" w:rsidRDefault="00F01952" w:rsidP="00F01952">
      <w:pPr>
        <w:pStyle w:val="Prrafodelista"/>
        <w:rPr>
          <w:rFonts w:ascii="Montserrat" w:hAnsi="Montserrat"/>
        </w:rPr>
      </w:pPr>
    </w:p>
    <w:p w14:paraId="05440FF4" w14:textId="77777777" w:rsidR="00F01952" w:rsidRPr="00927920" w:rsidRDefault="00F01952" w:rsidP="00F01952">
      <w:pPr>
        <w:pStyle w:val="Prrafodelista"/>
        <w:numPr>
          <w:ilvl w:val="0"/>
          <w:numId w:val="72"/>
        </w:numPr>
        <w:suppressAutoHyphens/>
        <w:spacing w:after="0" w:line="240" w:lineRule="auto"/>
        <w:jc w:val="both"/>
        <w:rPr>
          <w:rFonts w:ascii="Montserrat" w:hAnsi="Montserrat"/>
        </w:rPr>
      </w:pPr>
      <w:r w:rsidRPr="00927920">
        <w:rPr>
          <w:rFonts w:ascii="Montserrat" w:hAnsi="Montserrat"/>
          <w:b/>
          <w:bCs/>
        </w:rPr>
        <w:t>OBTENER LA CONSTANCIA RUPC</w:t>
      </w:r>
      <w:r w:rsidRPr="00927920">
        <w:rPr>
          <w:rFonts w:ascii="Montserrat" w:hAnsi="Montserrat"/>
        </w:rPr>
        <w:t>, CON LA CUAL NO SERÁ NECESARIO PRESENTAR LA INFORMACIÓN CERTIFICADA QUE ACREDITE LA EXISTENCIA LEGAL DE LA EMPRESA PARA LA SUSCRIPCIÓN DE CONTRATO ABIERTOS, BASTARÁ ÚNICAMENTE CON EXHIBIR LA CONSTANCIA RUPC O CITAR EL NÚMERO DE SU INSCRIPCIÓN Y MANIFESTAR BAJO PROTESTA DE DECIR VERDAD QUE EN EL RUPC LA INFORMACIÓN SE ENCUENTRA COMPLETA Y ACTUALIZADA.</w:t>
      </w:r>
    </w:p>
    <w:p w14:paraId="1F24C069" w14:textId="77777777" w:rsidR="00F01952" w:rsidRPr="00927920" w:rsidRDefault="00F01952" w:rsidP="00F01952">
      <w:pPr>
        <w:jc w:val="both"/>
        <w:rPr>
          <w:rFonts w:ascii="Montserrat" w:hAnsi="Montserrat"/>
          <w:sz w:val="22"/>
          <w:szCs w:val="22"/>
        </w:rPr>
      </w:pPr>
    </w:p>
    <w:p w14:paraId="5FF63B88" w14:textId="77777777" w:rsidR="00F01952" w:rsidRPr="00927920" w:rsidRDefault="00F01952" w:rsidP="00F01952">
      <w:pPr>
        <w:jc w:val="both"/>
        <w:rPr>
          <w:rFonts w:ascii="Montserrat" w:hAnsi="Montserrat"/>
          <w:b/>
          <w:bCs/>
          <w:sz w:val="22"/>
          <w:szCs w:val="22"/>
          <w:u w:val="single"/>
        </w:rPr>
      </w:pPr>
      <w:r w:rsidRPr="00927920">
        <w:rPr>
          <w:rFonts w:ascii="Montserrat" w:hAnsi="Montserrat"/>
          <w:b/>
          <w:bCs/>
          <w:sz w:val="22"/>
          <w:szCs w:val="22"/>
        </w:rPr>
        <w:t xml:space="preserve">DICHO REGISTRO TENDRÁ ÚNICAMENTE EFECTOS DECLARATIVOS </w:t>
      </w:r>
      <w:r w:rsidRPr="00927920">
        <w:rPr>
          <w:rFonts w:ascii="Montserrat" w:hAnsi="Montserrat"/>
          <w:sz w:val="22"/>
          <w:szCs w:val="22"/>
        </w:rPr>
        <w:t xml:space="preserve">RESPECTO DE LA INSCRIPCIÓN DE PROVEEDORES, </w:t>
      </w:r>
      <w:r w:rsidRPr="00927920">
        <w:rPr>
          <w:rFonts w:ascii="Montserrat" w:hAnsi="Montserrat"/>
          <w:b/>
          <w:bCs/>
          <w:sz w:val="22"/>
          <w:szCs w:val="22"/>
          <w:u w:val="single"/>
        </w:rPr>
        <w:t>SIN QUE DÉ LUGAR A EFECTOS CONSTITUTIVOS DE DERECHOS U OBLIGACIONES.</w:t>
      </w:r>
    </w:p>
    <w:p w14:paraId="0456C3E0" w14:textId="77777777" w:rsidR="00F01952" w:rsidRPr="00927920" w:rsidRDefault="00F01952" w:rsidP="00F01952">
      <w:pPr>
        <w:jc w:val="both"/>
        <w:rPr>
          <w:rFonts w:ascii="Montserrat" w:hAnsi="Montserrat"/>
          <w:sz w:val="22"/>
          <w:szCs w:val="22"/>
        </w:rPr>
      </w:pPr>
    </w:p>
    <w:p w14:paraId="0FA51855"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SE INTEGRARÁ CON LA INFORMACIÓN QUE PROPORCIONEN LOS PROVEEDORES, ASÍ COMO CON AQUÉLLA QUE INCORPOREN LOS SUJETOS A QUE SE REFIEREN LAS FRACCIONES I A VI DEL ARTÍCULO 1 DE LA LEY, DERIVADA DE LOS PROCEDIMIENTOS DE CONTRATACIÓN QUE LLEVEN A CABO CONFORME A LA LEY.</w:t>
      </w:r>
    </w:p>
    <w:p w14:paraId="4BA331F2" w14:textId="77777777" w:rsidR="00F01952" w:rsidRPr="00927920" w:rsidRDefault="00F01952" w:rsidP="00F01952">
      <w:pPr>
        <w:jc w:val="both"/>
        <w:rPr>
          <w:rFonts w:ascii="Montserrat" w:hAnsi="Montserrat"/>
          <w:b/>
          <w:bCs/>
          <w:sz w:val="22"/>
          <w:szCs w:val="22"/>
        </w:rPr>
      </w:pPr>
    </w:p>
    <w:p w14:paraId="4EBFEC2D"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DOCUMENTOS NECESARIOS.</w:t>
      </w:r>
    </w:p>
    <w:p w14:paraId="33D45D54" w14:textId="77777777" w:rsidR="00F01952" w:rsidRPr="00927920" w:rsidRDefault="00F01952" w:rsidP="00F01952">
      <w:pPr>
        <w:jc w:val="both"/>
        <w:rPr>
          <w:rFonts w:ascii="Montserrat" w:hAnsi="Montserrat"/>
          <w:sz w:val="22"/>
          <w:szCs w:val="22"/>
        </w:rPr>
      </w:pPr>
    </w:p>
    <w:p w14:paraId="750D3754"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lastRenderedPageBreak/>
        <w:t>LOS DATOS PARA EL REGISTRO ÚNICO DE PROVEEDORES Y CONTRATISTAS (LOS QUE APLIQUEN) Y QUE DEBERÁN ESTAR CAPTURADOS EN LA CUENTA DE LA EMPRESA REGISTRADA EN COMPRANET QUE SE DESEA INSCRIBIR SON:</w:t>
      </w:r>
    </w:p>
    <w:p w14:paraId="17108D3A" w14:textId="77777777" w:rsidR="00F01952" w:rsidRPr="00927920" w:rsidRDefault="00F01952" w:rsidP="00F01952">
      <w:pPr>
        <w:jc w:val="both"/>
        <w:rPr>
          <w:rFonts w:ascii="Montserrat" w:hAnsi="Montserrat"/>
          <w:sz w:val="22"/>
          <w:szCs w:val="22"/>
        </w:rPr>
      </w:pPr>
    </w:p>
    <w:p w14:paraId="71069959"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NOMBRE O RAZÓN SOCIAL, NACIONALIDAD Y DOMICILIO</w:t>
      </w:r>
    </w:p>
    <w:p w14:paraId="2535DCC7"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INFORMACIÓN RELATIVA AL NÚMERO DE ESCRITURA CONSTITUTIVA, SUS REFORMAS Y DATOS DE SU INSCRIPCIÓN EN EL REGISTRO PÚBLICO CORRESPONDIENTE</w:t>
      </w:r>
    </w:p>
    <w:p w14:paraId="1E637212"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RELACIÓN DE SOCIOS, CONFORME A LO DISPUESTO EN LOS ARTÍCULOS 50 FRACCIÓN VII DE LA LEY DE ADQUISICIONES O 51 FRACCIÓN VI DE LA LEY DE OBRAS, SEGÚN CORRESPONDA, Y EL ARTÍCULO 73 DE LA LEY GENERAL DE SOCIEDADES MERCANTILES</w:t>
      </w:r>
    </w:p>
    <w:p w14:paraId="681BE3B8"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NOMBRE DE LOS REPRESENTANTES LEGALES DEL PROVEEDOR O CONTRATISTA, ASÍ COMO LA INFORMACIÓN RELATIVA A LOS DOCUMENTOS PÚBLICOS QUE LOS ACREDITEN COMO TALES Y SUS DATOS DE INSCRIPCIÓN EN EL REGISTRO PÚBLICO DE COMERCIO</w:t>
      </w:r>
    </w:p>
    <w:p w14:paraId="10FBF91E"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ESPECIALIDAD DEL PROVEEDOR O CONTRATISTA Y LA INFORMACIÓN RELATIVA A LOS CONTRATO ABIERTOS QUE, SEGÚN EL CASO, LO ACREDITEN</w:t>
      </w:r>
    </w:p>
    <w:p w14:paraId="2D909D43"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EXPERIENCIA DEL PROVEEDOR O CONTRATISTA Y LA INFORMACIÓN DE LOS CONTRATO ABIERTOS QUE, SEGÚN EL CASO, LA ACREDITAN, Y</w:t>
      </w:r>
    </w:p>
    <w:p w14:paraId="1FEDD102" w14:textId="77777777" w:rsidR="00F01952" w:rsidRPr="00927920" w:rsidRDefault="00F01952" w:rsidP="00F01952">
      <w:pPr>
        <w:pStyle w:val="Prrafodelista"/>
        <w:numPr>
          <w:ilvl w:val="0"/>
          <w:numId w:val="73"/>
        </w:numPr>
        <w:suppressAutoHyphens/>
        <w:spacing w:after="0" w:line="240" w:lineRule="auto"/>
        <w:jc w:val="both"/>
        <w:rPr>
          <w:rFonts w:ascii="Montserrat" w:hAnsi="Montserrat"/>
        </w:rPr>
      </w:pPr>
      <w:r w:rsidRPr="00927920">
        <w:rPr>
          <w:rFonts w:ascii="Montserrat" w:hAnsi="Montserrat"/>
        </w:rPr>
        <w:t>INFORMACIÓN REFERENTE A LA CAPACIDAD TÉCNICA, ECONÓMICA Y FINANCIERA DEL PROVEEDOR O CONTRATISTA.</w:t>
      </w:r>
    </w:p>
    <w:p w14:paraId="01780003" w14:textId="77777777" w:rsidR="00F01952" w:rsidRPr="00927920" w:rsidRDefault="00F01952" w:rsidP="00F01952">
      <w:pPr>
        <w:jc w:val="both"/>
        <w:rPr>
          <w:rFonts w:ascii="Montserrat" w:hAnsi="Montserrat"/>
          <w:sz w:val="22"/>
          <w:szCs w:val="22"/>
        </w:rPr>
      </w:pPr>
    </w:p>
    <w:p w14:paraId="73A53519"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EL RUPC, DISEÑADO Y ADMINISTRADO POR LA SECRETARÍA DE HACIENDA Y CRÉDITO PÚBLICO, CONTENDRÁ CUANDO MENOS:</w:t>
      </w:r>
    </w:p>
    <w:p w14:paraId="23F30143" w14:textId="77777777" w:rsidR="00F01952" w:rsidRPr="00927920" w:rsidRDefault="00F01952" w:rsidP="00F01952">
      <w:pPr>
        <w:jc w:val="both"/>
        <w:rPr>
          <w:rFonts w:ascii="Montserrat" w:hAnsi="Montserrat"/>
          <w:sz w:val="22"/>
          <w:szCs w:val="22"/>
        </w:rPr>
      </w:pPr>
    </w:p>
    <w:p w14:paraId="3C842C0D"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NOMBRE O RAZÓN SOCIAL, NACIONALIDAD Y DOMICILIO DEL PROVEEDOR;</w:t>
      </w:r>
    </w:p>
    <w:p w14:paraId="359AB7DB"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INFORMACIÓN RELATIVA AL NÚMERO DE ESCRITURA CONSTITUTIVA, SUS REFORMAS Y DATOS DE SU INSCRIPCIÓN EN EL REGISTRO PÚBLICO CORRESPONDIENTE;</w:t>
      </w:r>
    </w:p>
    <w:p w14:paraId="0B8C0AD4"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RELACIÓN DE SOCIOS;</w:t>
      </w:r>
    </w:p>
    <w:p w14:paraId="16881852"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NOMBRE DE LOS REPRESENTANTES LEGALES DEL PROVEEDOR, ASÍ COMO LA INFORMACIÓN RELATIVA A LOS DOCUMENTOS PÚBLICOS QUE LOS ACREDITEN COMO TALES Y SUS DATOS DE INSCRIPCIÓN EN EL REGISTRO PÚBLICO DE COMERCIO;</w:t>
      </w:r>
    </w:p>
    <w:p w14:paraId="7E19C931"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ESPECIALIDAD DEL PROVEEDOR Y LA INFORMACIÓN RELATIVA A LOS CONTRATO ABIERTOS DE ADQUISICIONES, ARRENDAMIENTOS O SERVICIOS QUE LO ACREDITEN;</w:t>
      </w:r>
    </w:p>
    <w:p w14:paraId="3E4860FA"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EXPERIENCIA DEL PROVEEDOR Y LA INFORMACIÓN DE LOS CONTRATO ABIERTOS DE ADQUISICIONES, ARRENDAMIENTOS O SERVICIOS QUE LA ACREDITAN;</w:t>
      </w:r>
    </w:p>
    <w:p w14:paraId="79BD1A2D"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t>INFORMACIÓN REFERENTE A LA CAPACIDAD TÉCNICA, ECONÓMICA Y FINANCIERA DEL PROVEEDOR, Y</w:t>
      </w:r>
    </w:p>
    <w:p w14:paraId="66A23BDD" w14:textId="77777777" w:rsidR="00F01952" w:rsidRPr="00927920" w:rsidRDefault="00F01952" w:rsidP="00F01952">
      <w:pPr>
        <w:pStyle w:val="Prrafodelista"/>
        <w:numPr>
          <w:ilvl w:val="0"/>
          <w:numId w:val="74"/>
        </w:numPr>
        <w:suppressAutoHyphens/>
        <w:spacing w:after="0" w:line="240" w:lineRule="auto"/>
        <w:jc w:val="both"/>
        <w:rPr>
          <w:rFonts w:ascii="Montserrat" w:hAnsi="Montserrat"/>
        </w:rPr>
      </w:pPr>
      <w:r w:rsidRPr="00927920">
        <w:rPr>
          <w:rFonts w:ascii="Montserrat" w:hAnsi="Montserrat"/>
        </w:rPr>
        <w:lastRenderedPageBreak/>
        <w:t xml:space="preserve">HISTORIAL DEL PROVEEDOR EN MATERIA DE CONTRATACIONES Y SU CUMPLIMIENTO, FORMALIZADOS CON LAS ENTIDADES, ASÍ COMO LA RELATIVA A RESCISIONES, APLICACIÓN DE PENAS CONVENCIONALES Y DEDUCTIVAS, EJECUCIÓN DE GARANTÍAS Y SANCIONES IMPUESTAS POR LA SECRETARÍA </w:t>
      </w:r>
      <w:r>
        <w:rPr>
          <w:rFonts w:ascii="Montserrat" w:hAnsi="Montserrat"/>
        </w:rPr>
        <w:t>ANTICORRUPCIÓN Y DE BUEN GOBIERNO</w:t>
      </w:r>
      <w:r w:rsidRPr="00927920">
        <w:rPr>
          <w:rFonts w:ascii="Montserrat" w:hAnsi="Montserrat"/>
        </w:rPr>
        <w:t>.</w:t>
      </w:r>
    </w:p>
    <w:p w14:paraId="78DF6F83" w14:textId="77777777" w:rsidR="00F01952" w:rsidRPr="00927920" w:rsidRDefault="00F01952" w:rsidP="00F01952">
      <w:pPr>
        <w:jc w:val="both"/>
        <w:rPr>
          <w:rFonts w:ascii="Montserrat" w:hAnsi="Montserrat"/>
          <w:sz w:val="22"/>
          <w:szCs w:val="22"/>
        </w:rPr>
      </w:pPr>
    </w:p>
    <w:p w14:paraId="2EC5F9D0"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ASIMISMO, SE INCLUIRÁ EL GRADO DE CUMPLIMIENTO DE CADA PROVEEDOR CONFORME A SU HISTORIAL.</w:t>
      </w:r>
    </w:p>
    <w:p w14:paraId="7C0D78E6" w14:textId="77777777" w:rsidR="00F01952" w:rsidRPr="00927920" w:rsidRDefault="00F01952" w:rsidP="00F01952">
      <w:pPr>
        <w:jc w:val="both"/>
        <w:rPr>
          <w:rFonts w:ascii="Montserrat" w:hAnsi="Montserrat"/>
          <w:sz w:val="22"/>
          <w:szCs w:val="22"/>
        </w:rPr>
      </w:pPr>
    </w:p>
    <w:p w14:paraId="2BE415AE" w14:textId="77777777" w:rsidR="00F01952" w:rsidRPr="00927920" w:rsidRDefault="00F01952" w:rsidP="00F01952">
      <w:pPr>
        <w:jc w:val="both"/>
        <w:rPr>
          <w:rFonts w:ascii="Montserrat" w:hAnsi="Montserrat"/>
          <w:sz w:val="22"/>
          <w:szCs w:val="22"/>
        </w:rPr>
      </w:pPr>
      <w:r w:rsidRPr="00927920">
        <w:rPr>
          <w:rFonts w:ascii="Montserrat" w:hAnsi="Montserrat"/>
          <w:i/>
          <w:iCs/>
          <w:sz w:val="22"/>
          <w:szCs w:val="22"/>
          <w:u w:val="single"/>
        </w:rPr>
        <w:t>LAS</w:t>
      </w:r>
      <w:r>
        <w:rPr>
          <w:rFonts w:ascii="Montserrat" w:hAnsi="Montserrat"/>
          <w:i/>
          <w:iCs/>
          <w:sz w:val="22"/>
          <w:szCs w:val="22"/>
          <w:u w:val="single"/>
        </w:rPr>
        <w:t xml:space="preserve"> </w:t>
      </w:r>
      <w:r w:rsidRPr="00927920">
        <w:rPr>
          <w:rFonts w:ascii="Montserrat" w:hAnsi="Montserrat"/>
          <w:i/>
          <w:iCs/>
          <w:sz w:val="22"/>
          <w:szCs w:val="22"/>
          <w:u w:val="single"/>
        </w:rPr>
        <w:t xml:space="preserve">ENTIDADES PODRÁN REDUCIR EL PORCENTAJE DE LA GARANTÍA DE CUMPLIMIENTO CUANDO EL PROVEEDOR CUENTE CON ANTECEDENTES DE CUMPLIMIENTO FAVORABLES EN LOS TÉRMINOS PREVISTOS EN EL SEGUNDO PÁRRAFO DEL ARTÍCULO 48 DE LA LEY Y EN LOS LINEAMIENTOS QUE AL EFECTO EMITA LA SECRETARÍA </w:t>
      </w:r>
      <w:r>
        <w:rPr>
          <w:rFonts w:ascii="Montserrat" w:hAnsi="Montserrat"/>
          <w:i/>
          <w:iCs/>
          <w:sz w:val="22"/>
          <w:szCs w:val="22"/>
          <w:u w:val="single"/>
        </w:rPr>
        <w:t xml:space="preserve">ANTICORRUPCIÓN Y DE BUEN GOBIERNO </w:t>
      </w:r>
      <w:r w:rsidRPr="00927920">
        <w:rPr>
          <w:rFonts w:ascii="Montserrat" w:hAnsi="Montserrat"/>
          <w:sz w:val="22"/>
          <w:szCs w:val="22"/>
        </w:rPr>
        <w:t xml:space="preserve">CON BASE EN LA INFORMACIÓN ACTUALIZADA QUE SE ENCUENTRE EN EL REGISTRO ÚNICO DE PROVEEDORES, TALES COMO NO ESTAR SANCIONADO POR LA SECRETARÍA </w:t>
      </w:r>
      <w:r>
        <w:rPr>
          <w:rFonts w:ascii="Montserrat" w:hAnsi="Montserrat"/>
          <w:sz w:val="22"/>
          <w:szCs w:val="22"/>
        </w:rPr>
        <w:t>ANTICORRUPCIÓN Y DE BUEN GOBIERNO</w:t>
      </w:r>
      <w:r w:rsidRPr="00927920">
        <w:rPr>
          <w:rFonts w:ascii="Montserrat" w:hAnsi="Montserrat"/>
          <w:sz w:val="22"/>
          <w:szCs w:val="22"/>
        </w:rPr>
        <w:t xml:space="preserve"> EN LOS ÚLTIMOS CINCO AÑOS Y QUE NO SE LE HAYA RESCINDIDO CONTRATO ABIERTO ALGUNO EN EL MISMO PERIODO (ARTÍCULO 86 DEL REGLAMENTO DE LA LEY).</w:t>
      </w:r>
    </w:p>
    <w:p w14:paraId="68206D14" w14:textId="77777777" w:rsidR="00F01952" w:rsidRPr="00927920" w:rsidRDefault="00F01952" w:rsidP="00F01952">
      <w:pPr>
        <w:jc w:val="both"/>
        <w:rPr>
          <w:rFonts w:ascii="Montserrat" w:hAnsi="Montserrat"/>
          <w:sz w:val="22"/>
          <w:szCs w:val="22"/>
        </w:rPr>
      </w:pPr>
    </w:p>
    <w:p w14:paraId="3F05934C"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EN LOS CASOS SEÑALADOS EN EL PÁRRAFO ANTERIOR, EL MONTO PARA LA APLICACIÓN DE PENAS CONVENCIONALES SE CALCULARÁ CONSIDERANDO EL MONTO DE LA GARANTÍA DE CUMPLIMIENTO ESTABLECIDO EN EL CONTRATO ABIERTO, SIN TOMAR EN CUENTA EL PORCENTAJE DE REDUCCIÓN QUE SE HUBIERE APLICADO A DICHA GARANTÍA. </w:t>
      </w:r>
    </w:p>
    <w:p w14:paraId="53F0AE30" w14:textId="77777777" w:rsidR="00F01952" w:rsidRPr="00927920" w:rsidRDefault="00F01952" w:rsidP="00F01952">
      <w:pPr>
        <w:jc w:val="both"/>
        <w:rPr>
          <w:rFonts w:ascii="Montserrat" w:hAnsi="Montserrat"/>
          <w:sz w:val="22"/>
          <w:szCs w:val="22"/>
        </w:rPr>
      </w:pPr>
    </w:p>
    <w:p w14:paraId="535750A3"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PARA SER PARTE DEL RUPC, EL PROCESO ES EL SIGUIENTE:</w:t>
      </w:r>
    </w:p>
    <w:p w14:paraId="57BD57F4" w14:textId="77777777" w:rsidR="00F01952" w:rsidRPr="00927920" w:rsidRDefault="00F01952" w:rsidP="00F01952">
      <w:pPr>
        <w:jc w:val="both"/>
        <w:rPr>
          <w:rFonts w:ascii="Montserrat" w:hAnsi="Montserrat"/>
          <w:sz w:val="22"/>
          <w:szCs w:val="22"/>
        </w:rPr>
      </w:pPr>
    </w:p>
    <w:p w14:paraId="15E40435" w14:textId="77777777" w:rsidR="00F01952" w:rsidRPr="00927920" w:rsidRDefault="00F01952" w:rsidP="00F01952">
      <w:pPr>
        <w:pStyle w:val="Prrafodelista"/>
        <w:numPr>
          <w:ilvl w:val="0"/>
          <w:numId w:val="75"/>
        </w:numPr>
        <w:suppressAutoHyphens/>
        <w:spacing w:after="0" w:line="240" w:lineRule="auto"/>
        <w:jc w:val="both"/>
        <w:rPr>
          <w:rFonts w:ascii="Montserrat" w:hAnsi="Montserrat"/>
        </w:rPr>
      </w:pPr>
      <w:r w:rsidRPr="00927920">
        <w:rPr>
          <w:rFonts w:ascii="Montserrat" w:hAnsi="Montserrat"/>
        </w:rPr>
        <w:t>ESTAR YA REGISTRADO EN COMPRANET: CAPTURA DATOS BÁSICOS OBLIGATORIOS EN EL FORMULARIO DE REGISTRO EN COMPRANET O SU ACTUALIZACIÓN, CONTAR YA CON LA CUENTA HABILITADA.</w:t>
      </w:r>
    </w:p>
    <w:p w14:paraId="6782338D" w14:textId="77777777" w:rsidR="00F01952" w:rsidRPr="00927920" w:rsidRDefault="00F01952" w:rsidP="00F01952">
      <w:pPr>
        <w:jc w:val="both"/>
        <w:rPr>
          <w:rFonts w:ascii="Montserrat" w:hAnsi="Montserrat"/>
          <w:sz w:val="22"/>
          <w:szCs w:val="22"/>
        </w:rPr>
      </w:pPr>
    </w:p>
    <w:p w14:paraId="0900A14F" w14:textId="77777777" w:rsidR="00F01952" w:rsidRPr="00927920" w:rsidRDefault="00F01952" w:rsidP="00F01952">
      <w:pPr>
        <w:pStyle w:val="Prrafodelista"/>
        <w:numPr>
          <w:ilvl w:val="0"/>
          <w:numId w:val="75"/>
        </w:numPr>
        <w:suppressAutoHyphens/>
        <w:spacing w:after="0" w:line="240" w:lineRule="auto"/>
        <w:jc w:val="both"/>
        <w:rPr>
          <w:rFonts w:ascii="Montserrat" w:hAnsi="Montserrat"/>
        </w:rPr>
      </w:pPr>
      <w:r w:rsidRPr="00927920">
        <w:rPr>
          <w:rFonts w:ascii="Montserrat" w:hAnsi="Montserrat"/>
        </w:rPr>
        <w:t>FORMALIZAR UN CONTRATO ABIERTO CON UNA INSTITUCIÓN PÚBLICA DE LA ADMINISTRACIÓN PÚBLICA FEDERAL: EL CONTRATO ABIERTO DEBE ESTAR REPORTADO EN LA VERSIÓN ACTUAL DE COMPRANET.</w:t>
      </w:r>
    </w:p>
    <w:p w14:paraId="78391B8D" w14:textId="77777777" w:rsidR="00F01952" w:rsidRPr="00927920" w:rsidRDefault="00F01952" w:rsidP="00F01952">
      <w:pPr>
        <w:jc w:val="both"/>
        <w:rPr>
          <w:rFonts w:ascii="Montserrat" w:hAnsi="Montserrat"/>
          <w:sz w:val="22"/>
          <w:szCs w:val="22"/>
        </w:rPr>
      </w:pPr>
    </w:p>
    <w:p w14:paraId="41E2F7D8" w14:textId="77777777" w:rsidR="00F01952" w:rsidRPr="00927920" w:rsidRDefault="00F01952" w:rsidP="00F01952">
      <w:pPr>
        <w:pStyle w:val="Prrafodelista"/>
        <w:numPr>
          <w:ilvl w:val="0"/>
          <w:numId w:val="75"/>
        </w:numPr>
        <w:suppressAutoHyphens/>
        <w:spacing w:after="0" w:line="240" w:lineRule="auto"/>
        <w:jc w:val="both"/>
        <w:rPr>
          <w:rFonts w:ascii="Montserrat" w:hAnsi="Montserrat"/>
        </w:rPr>
      </w:pPr>
      <w:r w:rsidRPr="00927920">
        <w:rPr>
          <w:rFonts w:ascii="Montserrat" w:hAnsi="Montserrat"/>
        </w:rPr>
        <w:t xml:space="preserve">SOLICITAR LA INSCRIPCIÓN AL RUPC A LA UNIDAD COMPRADORA (UC) CON LA QUE FORMALIZASTE EL CONTRATO ABIERTO REPORTADO: LA UC DE LA INSTITUCIÓN PÚBLICA CON LA QUE FORMALIZASTE EL CONTRATO ABIERTO, A SOLICITUD DE INSCRIPCIÓN AL RUPC DE TU PARTE, VALIDARÁ LA INFORMACIÓN QUE HAYAS INCORPORADO EN LAS DIFERENTES SECCIONES DE COMPRANET RELATIVAS AL RUPC Y, A PARTIR DE QUE LA MISMA ESTÉ COMPLETA Y ACTUALIZADA EN LOS </w:t>
      </w:r>
      <w:r w:rsidRPr="00927920">
        <w:rPr>
          <w:rFonts w:ascii="Montserrat" w:hAnsi="Montserrat"/>
        </w:rPr>
        <w:lastRenderedPageBreak/>
        <w:t>RESPECTIVOS APARTADOS DE COMPRANET, TE INSCRIBIRÁ EN EL RUPC EN UN PLAZO DE DOS DÍAS HÁBILES.</w:t>
      </w:r>
    </w:p>
    <w:p w14:paraId="3B4AEA9E" w14:textId="77777777" w:rsidR="00F01952" w:rsidRPr="00927920" w:rsidRDefault="00F01952" w:rsidP="00F01952">
      <w:pPr>
        <w:jc w:val="both"/>
        <w:rPr>
          <w:rFonts w:ascii="Montserrat" w:hAnsi="Montserrat"/>
          <w:sz w:val="22"/>
          <w:szCs w:val="22"/>
        </w:rPr>
      </w:pPr>
    </w:p>
    <w:p w14:paraId="44177E5F" w14:textId="6866B07A" w:rsidR="00F01952" w:rsidRPr="00927920" w:rsidRDefault="00F01952" w:rsidP="00F01952">
      <w:pPr>
        <w:pStyle w:val="Prrafodelista"/>
        <w:numPr>
          <w:ilvl w:val="0"/>
          <w:numId w:val="75"/>
        </w:numPr>
        <w:suppressAutoHyphens/>
        <w:spacing w:after="0" w:line="240" w:lineRule="auto"/>
        <w:jc w:val="both"/>
        <w:rPr>
          <w:rFonts w:ascii="Montserrat" w:hAnsi="Montserrat"/>
        </w:rPr>
      </w:pPr>
      <w:r w:rsidRPr="00927920">
        <w:rPr>
          <w:rFonts w:ascii="Montserrat" w:hAnsi="Montserrat"/>
        </w:rPr>
        <w:t xml:space="preserve">LA SECRETARÍA DE HACIENDA Y CRÉDITO PÚBLICO TE REGISTRARÁ EN EL LISTADO DE PROVEEDORES Y CONTRATISTAS INSCRITOS EN EL RUPC Y PODRÁS GENERAR TU FOLIO Y CONSTANCIA DE INSCRIPCIÓN AL RUPC: CONSULTA EN EL </w:t>
      </w:r>
      <w:r w:rsidRPr="00927920">
        <w:rPr>
          <w:rFonts w:ascii="Montserrat" w:hAnsi="Montserrat"/>
          <w:b/>
          <w:bCs/>
        </w:rPr>
        <w:t xml:space="preserve">ENLACE </w:t>
      </w:r>
      <w:r w:rsidR="003C7EE0" w:rsidRPr="003C7EE0">
        <w:rPr>
          <w:rFonts w:ascii="Montserrat" w:hAnsi="Montserrat"/>
        </w:rPr>
        <w:t>HTTPS://WWW.GOB.MX/TRAMITES/FICHA/INSCRIPCION-AL-REGISTRO-UNICO-DE-PROVEEDORES-Y-CONTRATISTAS/SFP2645</w:t>
      </w:r>
      <w:r w:rsidRPr="00927920">
        <w:rPr>
          <w:rFonts w:ascii="Montserrat" w:hAnsi="Montserrat"/>
        </w:rPr>
        <w:t xml:space="preserve"> SI YA QUEDASTE INSCRITO EN EL RUPC, EN CASO DE QUE NO, ES NECESARIO QUE LO VERIFIQUES CON LA UC.</w:t>
      </w:r>
    </w:p>
    <w:p w14:paraId="5457ED95" w14:textId="77777777" w:rsidR="00F01952" w:rsidRPr="00927920" w:rsidRDefault="00F01952" w:rsidP="00F01952">
      <w:pPr>
        <w:pStyle w:val="Prrafodelista"/>
        <w:rPr>
          <w:rFonts w:ascii="Montserrat" w:hAnsi="Montserrat"/>
        </w:rPr>
      </w:pPr>
    </w:p>
    <w:p w14:paraId="4C425C9F" w14:textId="77777777" w:rsidR="00F01952" w:rsidRPr="00927920" w:rsidRDefault="00F01952" w:rsidP="00F01952">
      <w:pPr>
        <w:pStyle w:val="Prrafodelista"/>
        <w:numPr>
          <w:ilvl w:val="0"/>
          <w:numId w:val="75"/>
        </w:numPr>
        <w:suppressAutoHyphens/>
        <w:spacing w:after="0" w:line="240" w:lineRule="auto"/>
        <w:jc w:val="both"/>
        <w:rPr>
          <w:rFonts w:ascii="Montserrat" w:hAnsi="Montserrat"/>
        </w:rPr>
      </w:pPr>
      <w:r w:rsidRPr="00927920">
        <w:rPr>
          <w:rFonts w:ascii="Montserrat" w:hAnsi="Montserrat"/>
        </w:rPr>
        <w:t xml:space="preserve">UNA VEZ SOLICITADO TU INSCRIPCIÓN A LA UC MANDA UN CORREO ELECTRÓNICO A </w:t>
      </w:r>
      <w:hyperlink r:id="rId15" w:history="1">
        <w:r w:rsidRPr="00927920">
          <w:rPr>
            <w:rStyle w:val="Hipervnculo"/>
            <w:rFonts w:ascii="Montserrat" w:hAnsi="Montserrat"/>
          </w:rPr>
          <w:t>rupc@hacienda.gob.mx</w:t>
        </w:r>
      </w:hyperlink>
      <w:r w:rsidRPr="00927920">
        <w:rPr>
          <w:rFonts w:ascii="Montserrat" w:hAnsi="Montserrat"/>
        </w:rPr>
        <w:t xml:space="preserve"> CON EVIDENCIA DEL TRÁMITE Y LOS SIGUIENTES DATOS PARA PODER APOYARTE EN EL SEGUIMIENTO: </w:t>
      </w:r>
      <w:r w:rsidRPr="00927920">
        <w:rPr>
          <w:rFonts w:ascii="Montserrat" w:hAnsi="Montserrat"/>
          <w:i/>
          <w:iCs/>
        </w:rPr>
        <w:t>CLAVE Y NOMBRE DE LA UNIDAD COMPRADORA A LA CUAL SE SOLICITÓ LA INSCRIPCIÓN</w:t>
      </w:r>
      <w:r w:rsidRPr="00927920">
        <w:rPr>
          <w:rFonts w:ascii="Montserrat" w:hAnsi="Montserrat"/>
        </w:rPr>
        <w:br/>
      </w:r>
      <w:r w:rsidRPr="00927920">
        <w:rPr>
          <w:rFonts w:ascii="Montserrat" w:hAnsi="Montserrat"/>
          <w:i/>
          <w:iCs/>
        </w:rPr>
        <w:t>NOMBRE, CARGO Y DATOS DE CONTACTO DEL SERVIDOR PÚBLICO AL CUAL SE SOLICITÓ LA INSCRIPCIÓN</w:t>
      </w:r>
      <w:r w:rsidRPr="00927920">
        <w:rPr>
          <w:rFonts w:ascii="Montserrat" w:hAnsi="Montserrat"/>
          <w:i/>
          <w:iCs/>
        </w:rPr>
        <w:br/>
        <w:t>RFC Y NOMBRE DE LA PERSONA FÍSICA O MORAL, DATOS DE CONTACTO DE LA PERSONA QUIEN HIZO LA SOLICITUD.</w:t>
      </w:r>
      <w:r w:rsidRPr="00927920">
        <w:rPr>
          <w:rFonts w:ascii="Montserrat" w:hAnsi="Montserrat"/>
          <w:i/>
          <w:iCs/>
        </w:rPr>
        <w:br/>
        <w:t>FECHA EN QUE SE SOLICITÓ LA INSCRIPCIÓN.</w:t>
      </w:r>
    </w:p>
    <w:p w14:paraId="28E82464" w14:textId="77777777" w:rsidR="00F01952" w:rsidRPr="00927920" w:rsidRDefault="00F01952" w:rsidP="00F01952">
      <w:pPr>
        <w:jc w:val="both"/>
        <w:rPr>
          <w:rFonts w:ascii="Montserrat" w:hAnsi="Montserrat"/>
          <w:sz w:val="22"/>
          <w:szCs w:val="22"/>
        </w:rPr>
      </w:pPr>
    </w:p>
    <w:p w14:paraId="6CC8E7FE"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hAnsi="Montserrat"/>
          <w:sz w:val="22"/>
          <w:szCs w:val="22"/>
        </w:rPr>
        <w:t>LA INSCRIPCIÓN AL RUPC SE REALIZA EN UNA SOLA OCASIÓN Y ES DESEABLE QUE EL PROVEEDOR O CONTRATISTA LA MANTENGA COMPLETA Y ACTUALIZADA EN TODO MOMENTO PARA CUMPLIR CON EL PROPÓSITO DE LA INFORMACIÓN QUE SE TIENE EN DICHO REGISTRO SOBRE SU ACTIVIDAD, DATOS GENERALES, EXPERIENCIA, CAPACIDADES, ETC.; ADEMÁS DE LA POSIBILIDAD DE OBTENER LOS BENEFICIOS ANTES SEÑALADOS</w:t>
      </w:r>
      <w:r w:rsidRPr="00927920">
        <w:rPr>
          <w:rFonts w:ascii="Montserrat" w:eastAsia="Arial" w:hAnsi="Montserrat" w:cs="Montserrat Medium"/>
          <w:color w:val="2B2B2A"/>
          <w:w w:val="110"/>
          <w:sz w:val="22"/>
          <w:szCs w:val="22"/>
        </w:rPr>
        <w:t>.</w:t>
      </w:r>
    </w:p>
    <w:p w14:paraId="7278E90A" w14:textId="77777777" w:rsidR="00F01952" w:rsidRPr="00927920" w:rsidRDefault="00F01952" w:rsidP="00F01952">
      <w:pPr>
        <w:ind w:right="38"/>
        <w:rPr>
          <w:rFonts w:ascii="Montserrat" w:eastAsia="Arial" w:hAnsi="Montserrat" w:cs="Montserrat Medium"/>
          <w:sz w:val="22"/>
          <w:szCs w:val="22"/>
        </w:rPr>
      </w:pPr>
    </w:p>
    <w:p w14:paraId="239128E2" w14:textId="77777777" w:rsidR="00F01952" w:rsidRPr="00927920" w:rsidRDefault="00F01952" w:rsidP="00F01952">
      <w:pPr>
        <w:pStyle w:val="Prrafodelista"/>
        <w:numPr>
          <w:ilvl w:val="0"/>
          <w:numId w:val="76"/>
        </w:numPr>
        <w:suppressAutoHyphens/>
        <w:spacing w:after="0" w:line="240" w:lineRule="auto"/>
        <w:ind w:left="709" w:right="38" w:hanging="283"/>
        <w:rPr>
          <w:rFonts w:ascii="Montserrat" w:eastAsia="Arial" w:hAnsi="Montserrat" w:cs="Montserrat Medium"/>
          <w:b/>
          <w:bCs/>
        </w:rPr>
      </w:pPr>
      <w:r w:rsidRPr="00927920">
        <w:rPr>
          <w:rFonts w:ascii="Montserrat" w:eastAsia="Arial" w:hAnsi="Montserrat" w:cs="Montserrat Medium"/>
          <w:b/>
          <w:bCs/>
          <w:w w:val="112"/>
        </w:rPr>
        <w:t>X. DECLARACIÓN</w:t>
      </w:r>
      <w:r w:rsidRPr="00927920">
        <w:rPr>
          <w:rFonts w:ascii="Montserrat" w:eastAsia="Arial" w:hAnsi="Montserrat" w:cs="Montserrat Medium"/>
          <w:b/>
          <w:bCs/>
          <w:spacing w:val="-16"/>
          <w:w w:val="112"/>
        </w:rPr>
        <w:t xml:space="preserve"> </w:t>
      </w:r>
      <w:r w:rsidRPr="00927920">
        <w:rPr>
          <w:rFonts w:ascii="Montserrat" w:eastAsia="Arial" w:hAnsi="Montserrat" w:cs="Montserrat Medium"/>
          <w:b/>
          <w:bCs/>
        </w:rPr>
        <w:t>DE</w:t>
      </w:r>
      <w:r w:rsidRPr="00927920">
        <w:rPr>
          <w:rFonts w:ascii="Montserrat" w:eastAsia="Arial" w:hAnsi="Montserrat" w:cs="Montserrat Medium"/>
          <w:b/>
          <w:bCs/>
          <w:spacing w:val="36"/>
        </w:rPr>
        <w:t xml:space="preserve"> </w:t>
      </w:r>
      <w:r w:rsidRPr="00927920">
        <w:rPr>
          <w:rFonts w:ascii="Montserrat" w:eastAsia="Arial" w:hAnsi="Montserrat" w:cs="Montserrat Medium"/>
          <w:b/>
          <w:bCs/>
          <w:w w:val="112"/>
        </w:rPr>
        <w:t>INVITACIÓN</w:t>
      </w:r>
      <w:r w:rsidRPr="00927920">
        <w:rPr>
          <w:rFonts w:ascii="Montserrat" w:eastAsia="Arial" w:hAnsi="Montserrat" w:cs="Montserrat Medium"/>
          <w:b/>
          <w:bCs/>
          <w:spacing w:val="-14"/>
          <w:w w:val="112"/>
        </w:rPr>
        <w:t xml:space="preserve"> </w:t>
      </w:r>
      <w:r w:rsidRPr="00927920">
        <w:rPr>
          <w:rFonts w:ascii="Montserrat" w:eastAsia="Arial" w:hAnsi="Montserrat" w:cs="Montserrat Medium"/>
          <w:b/>
          <w:bCs/>
        </w:rPr>
        <w:t>A</w:t>
      </w:r>
      <w:r w:rsidRPr="00927920">
        <w:rPr>
          <w:rFonts w:ascii="Montserrat" w:eastAsia="Arial" w:hAnsi="Montserrat" w:cs="Montserrat Medium"/>
          <w:b/>
          <w:bCs/>
          <w:spacing w:val="44"/>
        </w:rPr>
        <w:t xml:space="preserve"> </w:t>
      </w:r>
      <w:r w:rsidRPr="00927920">
        <w:rPr>
          <w:rFonts w:ascii="Montserrat" w:eastAsia="Arial" w:hAnsi="Montserrat" w:cs="Montserrat Medium"/>
          <w:b/>
          <w:bCs/>
          <w:w w:val="111"/>
        </w:rPr>
        <w:t>CUANDO</w:t>
      </w:r>
      <w:r w:rsidRPr="00927920">
        <w:rPr>
          <w:rFonts w:ascii="Montserrat" w:eastAsia="Arial" w:hAnsi="Montserrat" w:cs="Montserrat Medium"/>
          <w:b/>
          <w:bCs/>
          <w:spacing w:val="13"/>
          <w:w w:val="111"/>
        </w:rPr>
        <w:t xml:space="preserve"> </w:t>
      </w:r>
      <w:r w:rsidRPr="00927920">
        <w:rPr>
          <w:rFonts w:ascii="Montserrat" w:eastAsia="Arial" w:hAnsi="Montserrat" w:cs="Montserrat Medium"/>
          <w:b/>
          <w:bCs/>
          <w:w w:val="111"/>
        </w:rPr>
        <w:t>MENOS</w:t>
      </w:r>
      <w:r w:rsidRPr="00927920">
        <w:rPr>
          <w:rFonts w:ascii="Montserrat" w:eastAsia="Arial" w:hAnsi="Montserrat" w:cs="Montserrat Medium"/>
          <w:b/>
          <w:bCs/>
          <w:spacing w:val="-4"/>
          <w:w w:val="111"/>
        </w:rPr>
        <w:t xml:space="preserve"> </w:t>
      </w:r>
      <w:r w:rsidRPr="00927920">
        <w:rPr>
          <w:rFonts w:ascii="Montserrat" w:eastAsia="Arial" w:hAnsi="Montserrat" w:cs="Montserrat Medium"/>
          <w:b/>
          <w:bCs/>
        </w:rPr>
        <w:t>TRES</w:t>
      </w:r>
      <w:r w:rsidRPr="00927920">
        <w:rPr>
          <w:rFonts w:ascii="Montserrat" w:eastAsia="Arial" w:hAnsi="Montserrat" w:cs="Montserrat Medium"/>
          <w:b/>
          <w:bCs/>
          <w:spacing w:val="42"/>
        </w:rPr>
        <w:t xml:space="preserve"> </w:t>
      </w:r>
      <w:r w:rsidRPr="00927920">
        <w:rPr>
          <w:rFonts w:ascii="Montserrat" w:eastAsia="Arial" w:hAnsi="Montserrat" w:cs="Montserrat Medium"/>
          <w:b/>
          <w:bCs/>
          <w:w w:val="108"/>
        </w:rPr>
        <w:t>PERSONAS</w:t>
      </w:r>
      <w:r w:rsidRPr="00927920">
        <w:rPr>
          <w:rFonts w:ascii="Montserrat" w:eastAsia="Arial" w:hAnsi="Montserrat" w:cs="Montserrat Medium"/>
          <w:b/>
          <w:bCs/>
          <w:spacing w:val="17"/>
          <w:w w:val="108"/>
        </w:rPr>
        <w:t xml:space="preserve"> </w:t>
      </w:r>
      <w:r w:rsidRPr="00927920">
        <w:rPr>
          <w:rFonts w:ascii="Montserrat" w:eastAsia="Arial" w:hAnsi="Montserrat" w:cs="Montserrat Medium"/>
          <w:b/>
          <w:bCs/>
          <w:w w:val="108"/>
        </w:rPr>
        <w:t>DESIERTA.</w:t>
      </w:r>
    </w:p>
    <w:p w14:paraId="12DA3082" w14:textId="77777777" w:rsidR="00F01952" w:rsidRPr="00927920" w:rsidRDefault="00F01952" w:rsidP="00F01952">
      <w:pPr>
        <w:ind w:right="38"/>
        <w:rPr>
          <w:rFonts w:ascii="Montserrat" w:hAnsi="Montserrat" w:cs="Montserrat Medium"/>
          <w:sz w:val="22"/>
          <w:szCs w:val="22"/>
        </w:rPr>
      </w:pPr>
    </w:p>
    <w:p w14:paraId="5783ACDD" w14:textId="77777777" w:rsidR="00F01952" w:rsidRPr="00927920" w:rsidRDefault="00F01952" w:rsidP="00F01952">
      <w:pPr>
        <w:ind w:left="15" w:right="38"/>
        <w:jc w:val="both"/>
        <w:rPr>
          <w:rFonts w:ascii="Montserrat" w:eastAsia="Arial" w:hAnsi="Montserrat" w:cs="Montserrat Medium"/>
          <w:sz w:val="22"/>
          <w:szCs w:val="22"/>
        </w:rPr>
      </w:pPr>
      <w:r w:rsidRPr="00927920">
        <w:rPr>
          <w:rFonts w:ascii="Montserrat" w:eastAsia="Arial" w:hAnsi="Montserrat" w:cs="Montserrat Medium"/>
          <w:sz w:val="22"/>
          <w:szCs w:val="22"/>
        </w:rPr>
        <w:t xml:space="preserve">LA </w:t>
      </w:r>
      <w:r w:rsidRPr="00927920">
        <w:rPr>
          <w:rFonts w:ascii="Montserrat" w:eastAsia="Arial" w:hAnsi="Montserrat" w:cs="Montserrat Medium"/>
          <w:w w:val="109"/>
          <w:sz w:val="22"/>
          <w:szCs w:val="22"/>
        </w:rPr>
        <w:t>CONVOCANTE</w:t>
      </w:r>
      <w:r w:rsidRPr="00927920">
        <w:rPr>
          <w:rFonts w:ascii="Montserrat" w:eastAsia="Arial" w:hAnsi="Montserrat" w:cs="Montserrat Medium"/>
          <w:spacing w:val="50"/>
          <w:w w:val="109"/>
          <w:sz w:val="22"/>
          <w:szCs w:val="22"/>
        </w:rPr>
        <w:t xml:space="preserve"> </w:t>
      </w:r>
      <w:r w:rsidRPr="00927920">
        <w:rPr>
          <w:rFonts w:ascii="Montserrat" w:eastAsia="Arial" w:hAnsi="Montserrat" w:cs="Montserrat Medium"/>
          <w:w w:val="109"/>
          <w:sz w:val="22"/>
          <w:szCs w:val="22"/>
        </w:rPr>
        <w:t xml:space="preserve">PODRÁ </w:t>
      </w:r>
      <w:r w:rsidRPr="00927920">
        <w:rPr>
          <w:rFonts w:ascii="Montserrat" w:eastAsia="Arial" w:hAnsi="Montserrat" w:cs="Montserrat Medium"/>
          <w:sz w:val="22"/>
          <w:szCs w:val="22"/>
        </w:rPr>
        <w:t xml:space="preserve">DECLARAR DESIERTA LA </w:t>
      </w:r>
      <w:r w:rsidRPr="00927920">
        <w:rPr>
          <w:rFonts w:ascii="Montserrat" w:eastAsia="Arial" w:hAnsi="Montserrat" w:cs="Montserrat Medium"/>
          <w:w w:val="107"/>
          <w:sz w:val="22"/>
          <w:szCs w:val="22"/>
        </w:rPr>
        <w:t xml:space="preserve">INVITACIÓN </w:t>
      </w:r>
      <w:r w:rsidRPr="00927920">
        <w:rPr>
          <w:rFonts w:ascii="Montserrat" w:eastAsia="Arial" w:hAnsi="Montserrat" w:cs="Montserrat Medium"/>
          <w:sz w:val="22"/>
          <w:szCs w:val="22"/>
        </w:rPr>
        <w:t xml:space="preserve">A </w:t>
      </w:r>
      <w:r w:rsidRPr="00927920">
        <w:rPr>
          <w:rFonts w:ascii="Montserrat" w:eastAsia="Arial" w:hAnsi="Montserrat" w:cs="Montserrat Medium"/>
          <w:w w:val="110"/>
          <w:sz w:val="22"/>
          <w:szCs w:val="22"/>
        </w:rPr>
        <w:t>CUANDO</w:t>
      </w:r>
      <w:r w:rsidRPr="00927920">
        <w:rPr>
          <w:rFonts w:ascii="Montserrat" w:eastAsia="Arial" w:hAnsi="Montserrat" w:cs="Montserrat Medium"/>
          <w:spacing w:val="48"/>
          <w:w w:val="110"/>
          <w:sz w:val="22"/>
          <w:szCs w:val="22"/>
        </w:rPr>
        <w:t xml:space="preserve"> </w:t>
      </w:r>
      <w:r w:rsidRPr="00927920">
        <w:rPr>
          <w:rFonts w:ascii="Montserrat" w:eastAsia="Arial" w:hAnsi="Montserrat" w:cs="Montserrat Medium"/>
          <w:sz w:val="22"/>
          <w:szCs w:val="22"/>
        </w:rPr>
        <w:t xml:space="preserve">MENOS </w:t>
      </w:r>
      <w:r w:rsidRPr="00927920">
        <w:rPr>
          <w:rFonts w:ascii="Montserrat" w:eastAsia="Arial" w:hAnsi="Montserrat" w:cs="Montserrat Medium"/>
          <w:w w:val="103"/>
          <w:sz w:val="22"/>
          <w:szCs w:val="22"/>
        </w:rPr>
        <w:t xml:space="preserve">TRES </w:t>
      </w:r>
      <w:r w:rsidRPr="00927920">
        <w:rPr>
          <w:rFonts w:ascii="Montserrat" w:eastAsia="Arial" w:hAnsi="Montserrat" w:cs="Montserrat Medium"/>
          <w:sz w:val="22"/>
          <w:szCs w:val="22"/>
        </w:rPr>
        <w:t xml:space="preserve">PERSONAS </w:t>
      </w:r>
      <w:proofErr w:type="gramStart"/>
      <w:r w:rsidRPr="00927920">
        <w:rPr>
          <w:rFonts w:ascii="Montserrat" w:eastAsia="Arial" w:hAnsi="Montserrat" w:cs="Montserrat Medium"/>
          <w:sz w:val="22"/>
          <w:szCs w:val="22"/>
        </w:rPr>
        <w:t>DE</w:t>
      </w:r>
      <w:r w:rsidRPr="00927920">
        <w:rPr>
          <w:rFonts w:ascii="Montserrat" w:eastAsia="Arial" w:hAnsi="Montserrat" w:cs="Montserrat Medium"/>
          <w:spacing w:val="32"/>
          <w:sz w:val="22"/>
          <w:szCs w:val="22"/>
        </w:rPr>
        <w:t xml:space="preserve"> </w:t>
      </w:r>
      <w:r w:rsidRPr="00927920">
        <w:rPr>
          <w:rFonts w:ascii="Montserrat" w:eastAsia="Arial" w:hAnsi="Montserrat" w:cs="Montserrat Medium"/>
          <w:w w:val="107"/>
          <w:sz w:val="22"/>
          <w:szCs w:val="22"/>
        </w:rPr>
        <w:t>ACUERDO</w:t>
      </w:r>
      <w:r w:rsidRPr="00927920">
        <w:rPr>
          <w:rFonts w:ascii="Montserrat" w:eastAsia="Arial" w:hAnsi="Montserrat" w:cs="Montserrat Medium"/>
          <w:spacing w:val="-5"/>
          <w:w w:val="107"/>
          <w:sz w:val="22"/>
          <w:szCs w:val="22"/>
        </w:rPr>
        <w:t xml:space="preserve"> </w:t>
      </w:r>
      <w:r w:rsidRPr="00927920">
        <w:rPr>
          <w:rFonts w:ascii="Montserrat" w:eastAsia="Arial" w:hAnsi="Montserrat" w:cs="Montserrat Medium"/>
          <w:sz w:val="22"/>
          <w:szCs w:val="22"/>
        </w:rPr>
        <w:t>A</w:t>
      </w:r>
      <w:proofErr w:type="gramEnd"/>
      <w:r w:rsidRPr="00927920">
        <w:rPr>
          <w:rFonts w:ascii="Montserrat" w:eastAsia="Arial" w:hAnsi="Montserrat" w:cs="Montserrat Medium"/>
          <w:spacing w:val="40"/>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sz w:val="22"/>
          <w:szCs w:val="22"/>
        </w:rPr>
        <w:t>ARTÍCULOS 38</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3"/>
          <w:sz w:val="22"/>
          <w:szCs w:val="22"/>
        </w:rPr>
        <w:t xml:space="preserve"> </w:t>
      </w:r>
      <w:r w:rsidRPr="00927920">
        <w:rPr>
          <w:rFonts w:ascii="Montserrat" w:eastAsia="Arial" w:hAnsi="Montserrat" w:cs="Montserrat Medium"/>
          <w:sz w:val="22"/>
          <w:szCs w:val="22"/>
        </w:rPr>
        <w:t>58</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29"/>
          <w:sz w:val="22"/>
          <w:szCs w:val="22"/>
        </w:rPr>
        <w:t xml:space="preserve"> </w:t>
      </w:r>
      <w:r w:rsidRPr="00927920">
        <w:rPr>
          <w:rFonts w:ascii="Montserrat" w:eastAsia="Arial" w:hAnsi="Montserrat" w:cs="Montserrat Medium"/>
          <w:w w:val="106"/>
          <w:sz w:val="22"/>
          <w:szCs w:val="22"/>
        </w:rPr>
        <w:t>REGLAMENTO,</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108"/>
          <w:sz w:val="22"/>
          <w:szCs w:val="22"/>
        </w:rPr>
        <w:t>CUANDO:</w:t>
      </w:r>
    </w:p>
    <w:p w14:paraId="718B789E" w14:textId="77777777" w:rsidR="00F01952" w:rsidRPr="00927920" w:rsidRDefault="00F01952" w:rsidP="00F01952">
      <w:pPr>
        <w:ind w:right="38"/>
        <w:rPr>
          <w:rFonts w:ascii="Montserrat" w:hAnsi="Montserrat" w:cs="Montserrat Medium"/>
          <w:sz w:val="22"/>
          <w:szCs w:val="22"/>
        </w:rPr>
      </w:pPr>
    </w:p>
    <w:p w14:paraId="0E9F398A" w14:textId="77777777" w:rsidR="00F01952" w:rsidRPr="00927920" w:rsidRDefault="00F01952" w:rsidP="00F01952">
      <w:pPr>
        <w:pStyle w:val="Prrafodelista"/>
        <w:numPr>
          <w:ilvl w:val="0"/>
          <w:numId w:val="77"/>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LA</w:t>
      </w:r>
      <w:r w:rsidRPr="00927920">
        <w:rPr>
          <w:rFonts w:ascii="Montserrat" w:eastAsia="Arial" w:hAnsi="Montserrat" w:cs="Montserrat Medium"/>
          <w:spacing w:val="26"/>
        </w:rPr>
        <w:t xml:space="preserve"> </w:t>
      </w:r>
      <w:r w:rsidRPr="00927920">
        <w:rPr>
          <w:rFonts w:ascii="Montserrat" w:eastAsia="Arial" w:hAnsi="Montserrat" w:cs="Montserrat Medium"/>
          <w:w w:val="107"/>
        </w:rPr>
        <w:t>TOTALIDAD</w:t>
      </w:r>
      <w:r w:rsidRPr="00927920">
        <w:rPr>
          <w:rFonts w:ascii="Montserrat" w:eastAsia="Arial" w:hAnsi="Montserrat" w:cs="Montserrat Medium"/>
          <w:spacing w:val="22"/>
          <w:w w:val="107"/>
        </w:rPr>
        <w:t xml:space="preserve"> </w:t>
      </w:r>
      <w:r w:rsidRPr="00927920">
        <w:rPr>
          <w:rFonts w:ascii="Montserrat" w:eastAsia="Arial" w:hAnsi="Montserrat" w:cs="Montserrat Medium"/>
        </w:rPr>
        <w:t>DE</w:t>
      </w:r>
      <w:r w:rsidRPr="00927920">
        <w:rPr>
          <w:rFonts w:ascii="Montserrat" w:eastAsia="Arial" w:hAnsi="Montserrat" w:cs="Montserrat Medium"/>
          <w:spacing w:val="35"/>
        </w:rPr>
        <w:t xml:space="preserve"> </w:t>
      </w:r>
      <w:r w:rsidRPr="00927920">
        <w:rPr>
          <w:rFonts w:ascii="Montserrat" w:eastAsia="Arial" w:hAnsi="Montserrat" w:cs="Montserrat Medium"/>
        </w:rPr>
        <w:t>LAS</w:t>
      </w:r>
      <w:r w:rsidRPr="00927920">
        <w:rPr>
          <w:rFonts w:ascii="Montserrat" w:eastAsia="Arial" w:hAnsi="Montserrat" w:cs="Montserrat Medium"/>
          <w:spacing w:val="34"/>
        </w:rPr>
        <w:t xml:space="preserve"> </w:t>
      </w:r>
      <w:r w:rsidRPr="00927920">
        <w:rPr>
          <w:rFonts w:ascii="Montserrat" w:eastAsia="Arial" w:hAnsi="Montserrat" w:cs="Montserrat Medium"/>
          <w:w w:val="105"/>
        </w:rPr>
        <w:t>PROPOSICIONES</w:t>
      </w:r>
      <w:r w:rsidRPr="00927920">
        <w:rPr>
          <w:rFonts w:ascii="Montserrat" w:eastAsia="Arial" w:hAnsi="Montserrat" w:cs="Montserrat Medium"/>
          <w:spacing w:val="19"/>
          <w:w w:val="105"/>
        </w:rPr>
        <w:t xml:space="preserve"> </w:t>
      </w:r>
      <w:r w:rsidRPr="00927920">
        <w:rPr>
          <w:rFonts w:ascii="Montserrat" w:eastAsia="Arial" w:hAnsi="Montserrat" w:cs="Montserrat Medium"/>
          <w:w w:val="105"/>
        </w:rPr>
        <w:t>PRESENTADAS</w:t>
      </w:r>
      <w:r w:rsidRPr="00927920">
        <w:rPr>
          <w:rFonts w:ascii="Montserrat" w:eastAsia="Arial" w:hAnsi="Montserrat" w:cs="Montserrat Medium"/>
          <w:spacing w:val="17"/>
          <w:w w:val="105"/>
        </w:rPr>
        <w:t xml:space="preserve"> </w:t>
      </w:r>
      <w:r w:rsidRPr="00927920">
        <w:rPr>
          <w:rFonts w:ascii="Montserrat" w:eastAsia="Arial" w:hAnsi="Montserrat" w:cs="Montserrat Medium"/>
        </w:rPr>
        <w:t xml:space="preserve">NO </w:t>
      </w:r>
      <w:r w:rsidRPr="00927920">
        <w:rPr>
          <w:rFonts w:ascii="Montserrat" w:eastAsia="Arial" w:hAnsi="Montserrat" w:cs="Montserrat Medium"/>
          <w:w w:val="106"/>
        </w:rPr>
        <w:t>REÚNAN</w:t>
      </w:r>
      <w:r w:rsidRPr="00927920">
        <w:rPr>
          <w:rFonts w:ascii="Montserrat" w:eastAsia="Arial" w:hAnsi="Montserrat" w:cs="Montserrat Medium"/>
          <w:spacing w:val="43"/>
          <w:w w:val="106"/>
        </w:rPr>
        <w:t xml:space="preserve"> </w:t>
      </w:r>
      <w:r w:rsidRPr="00927920">
        <w:rPr>
          <w:rFonts w:ascii="Montserrat" w:eastAsia="Arial" w:hAnsi="Montserrat" w:cs="Montserrat Medium"/>
          <w:w w:val="106"/>
        </w:rPr>
        <w:t xml:space="preserve">LOS </w:t>
      </w:r>
      <w:r w:rsidRPr="00927920">
        <w:rPr>
          <w:rFonts w:ascii="Montserrat" w:eastAsia="Arial" w:hAnsi="Montserrat" w:cs="Montserrat Medium"/>
        </w:rPr>
        <w:t>REQUISITOS SOLICITADOS EN</w:t>
      </w:r>
      <w:r w:rsidRPr="00927920">
        <w:rPr>
          <w:rFonts w:ascii="Montserrat" w:eastAsia="Arial" w:hAnsi="Montserrat" w:cs="Montserrat Medium"/>
          <w:spacing w:val="23"/>
        </w:rPr>
        <w:t xml:space="preserve"> </w:t>
      </w:r>
      <w:r w:rsidRPr="00927920">
        <w:rPr>
          <w:rFonts w:ascii="Montserrat" w:eastAsia="Arial" w:hAnsi="Montserrat" w:cs="Montserrat Medium"/>
        </w:rPr>
        <w:t>ESTA CONVOCATORIA DE</w:t>
      </w:r>
      <w:r w:rsidRPr="00927920">
        <w:rPr>
          <w:rFonts w:ascii="Montserrat" w:eastAsia="Arial" w:hAnsi="Montserrat" w:cs="Montserrat Medium"/>
          <w:spacing w:val="42"/>
        </w:rPr>
        <w:t xml:space="preserve"> </w:t>
      </w:r>
      <w:r w:rsidRPr="00927920">
        <w:rPr>
          <w:rFonts w:ascii="Montserrat" w:eastAsia="Arial" w:hAnsi="Montserrat" w:cs="Montserrat Medium"/>
          <w:w w:val="107"/>
        </w:rPr>
        <w:t>INVITACIÓN.</w:t>
      </w:r>
    </w:p>
    <w:p w14:paraId="0D6F2B98" w14:textId="77777777" w:rsidR="00F01952" w:rsidRPr="00927920" w:rsidRDefault="00F01952" w:rsidP="00F01952">
      <w:pPr>
        <w:pStyle w:val="Prrafodelista"/>
        <w:ind w:right="38"/>
        <w:jc w:val="both"/>
        <w:rPr>
          <w:rFonts w:ascii="Montserrat" w:eastAsia="Arial" w:hAnsi="Montserrat" w:cs="Montserrat Medium"/>
        </w:rPr>
      </w:pPr>
    </w:p>
    <w:p w14:paraId="7CE80C21" w14:textId="77777777" w:rsidR="00F01952" w:rsidRPr="00927920" w:rsidRDefault="00F01952" w:rsidP="00F01952">
      <w:pPr>
        <w:pStyle w:val="Prrafodelista"/>
        <w:numPr>
          <w:ilvl w:val="0"/>
          <w:numId w:val="77"/>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 xml:space="preserve">LOS PRECIOS DE TODOS LOS SERVICIOS OFERTADOS NO </w:t>
      </w:r>
      <w:r w:rsidRPr="00927920">
        <w:rPr>
          <w:rFonts w:ascii="Montserrat" w:eastAsia="Arial" w:hAnsi="Montserrat" w:cs="Montserrat Medium"/>
          <w:w w:val="104"/>
        </w:rPr>
        <w:t>RESULTEN ACEPTABLES.</w:t>
      </w:r>
    </w:p>
    <w:p w14:paraId="6D264ABE" w14:textId="77777777" w:rsidR="00F01952" w:rsidRPr="00927920" w:rsidRDefault="00F01952" w:rsidP="00F01952">
      <w:pPr>
        <w:pStyle w:val="Prrafodelista"/>
        <w:rPr>
          <w:rFonts w:ascii="Montserrat" w:eastAsia="Arial" w:hAnsi="Montserrat" w:cs="Montserrat Medium"/>
        </w:rPr>
      </w:pPr>
    </w:p>
    <w:p w14:paraId="710E457E" w14:textId="77777777" w:rsidR="00F01952" w:rsidRPr="00927920" w:rsidRDefault="00F01952" w:rsidP="00F01952">
      <w:pPr>
        <w:pStyle w:val="Prrafodelista"/>
        <w:numPr>
          <w:ilvl w:val="0"/>
          <w:numId w:val="77"/>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lastRenderedPageBreak/>
        <w:t xml:space="preserve">NO SE PRESENTEN </w:t>
      </w:r>
      <w:r w:rsidRPr="00927920">
        <w:rPr>
          <w:rFonts w:ascii="Montserrat" w:eastAsia="Arial" w:hAnsi="Montserrat" w:cs="Montserrat Medium"/>
          <w:w w:val="105"/>
        </w:rPr>
        <w:t xml:space="preserve">PROPOSICIONES </w:t>
      </w:r>
      <w:r w:rsidRPr="00927920">
        <w:rPr>
          <w:rFonts w:ascii="Montserrat" w:eastAsia="Arial" w:hAnsi="Montserrat" w:cs="Montserrat Medium"/>
        </w:rPr>
        <w:t xml:space="preserve">EN EL ACTO DE </w:t>
      </w:r>
      <w:r w:rsidRPr="00927920">
        <w:rPr>
          <w:rFonts w:ascii="Montserrat" w:eastAsia="Arial" w:hAnsi="Montserrat" w:cs="Montserrat Medium"/>
          <w:w w:val="105"/>
        </w:rPr>
        <w:t xml:space="preserve">PRESENTACIÓN </w:t>
      </w:r>
      <w:r w:rsidRPr="00927920">
        <w:rPr>
          <w:rFonts w:ascii="Montserrat" w:eastAsia="Arial" w:hAnsi="Montserrat" w:cs="Montserrat Medium"/>
        </w:rPr>
        <w:t xml:space="preserve">Y </w:t>
      </w:r>
      <w:r w:rsidRPr="00927920">
        <w:rPr>
          <w:rFonts w:ascii="Montserrat" w:eastAsia="Arial" w:hAnsi="Montserrat" w:cs="Montserrat Medium"/>
          <w:w w:val="107"/>
        </w:rPr>
        <w:t>APERTURA.</w:t>
      </w:r>
    </w:p>
    <w:p w14:paraId="4B8CF752" w14:textId="77777777" w:rsidR="00F01952" w:rsidRPr="00927920" w:rsidRDefault="00F01952" w:rsidP="00F01952">
      <w:pPr>
        <w:pStyle w:val="Prrafodelista"/>
        <w:rPr>
          <w:rFonts w:ascii="Montserrat" w:eastAsia="Arial" w:hAnsi="Montserrat" w:cs="Montserrat Medium"/>
        </w:rPr>
      </w:pPr>
    </w:p>
    <w:p w14:paraId="79F8EB10" w14:textId="77777777" w:rsidR="00F01952" w:rsidRPr="00927920" w:rsidRDefault="00F01952" w:rsidP="00F01952">
      <w:pPr>
        <w:pStyle w:val="Prrafodelista"/>
        <w:numPr>
          <w:ilvl w:val="0"/>
          <w:numId w:val="77"/>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O</w:t>
      </w:r>
      <w:r w:rsidRPr="00927920">
        <w:rPr>
          <w:rFonts w:ascii="Montserrat" w:eastAsia="Arial" w:hAnsi="Montserrat" w:cs="Montserrat Medium"/>
          <w:spacing w:val="37"/>
        </w:rPr>
        <w:t xml:space="preserve"> </w:t>
      </w:r>
      <w:r w:rsidRPr="00927920">
        <w:rPr>
          <w:rFonts w:ascii="Montserrat" w:eastAsia="Arial" w:hAnsi="Montserrat" w:cs="Montserrat Medium"/>
        </w:rPr>
        <w:t>EL</w:t>
      </w:r>
      <w:r w:rsidRPr="00927920">
        <w:rPr>
          <w:rFonts w:ascii="Montserrat" w:eastAsia="Arial" w:hAnsi="Montserrat" w:cs="Montserrat Medium"/>
          <w:spacing w:val="11"/>
        </w:rPr>
        <w:t xml:space="preserve"> </w:t>
      </w:r>
      <w:r w:rsidRPr="00927920">
        <w:rPr>
          <w:rFonts w:ascii="Montserrat" w:eastAsia="Arial" w:hAnsi="Montserrat" w:cs="Montserrat Medium"/>
        </w:rPr>
        <w:t>PRECIO</w:t>
      </w:r>
      <w:r w:rsidRPr="00927920">
        <w:rPr>
          <w:rFonts w:ascii="Montserrat" w:eastAsia="Arial" w:hAnsi="Montserrat" w:cs="Montserrat Medium"/>
          <w:spacing w:val="47"/>
        </w:rPr>
        <w:t xml:space="preserve"> </w:t>
      </w:r>
      <w:r w:rsidRPr="00927920">
        <w:rPr>
          <w:rFonts w:ascii="Montserrat" w:eastAsia="Arial" w:hAnsi="Montserrat" w:cs="Montserrat Medium"/>
        </w:rPr>
        <w:t>DE</w:t>
      </w:r>
      <w:r w:rsidRPr="00927920">
        <w:rPr>
          <w:rFonts w:ascii="Montserrat" w:eastAsia="Arial" w:hAnsi="Montserrat" w:cs="Montserrat Medium"/>
          <w:spacing w:val="24"/>
        </w:rPr>
        <w:t xml:space="preserve"> </w:t>
      </w:r>
      <w:r w:rsidRPr="00927920">
        <w:rPr>
          <w:rFonts w:ascii="Montserrat" w:eastAsia="Arial" w:hAnsi="Montserrat" w:cs="Montserrat Medium"/>
        </w:rPr>
        <w:t>LA</w:t>
      </w:r>
      <w:r w:rsidRPr="00927920">
        <w:rPr>
          <w:rFonts w:ascii="Montserrat" w:eastAsia="Arial" w:hAnsi="Montserrat" w:cs="Montserrat Medium"/>
          <w:spacing w:val="25"/>
        </w:rPr>
        <w:t xml:space="preserve"> </w:t>
      </w:r>
      <w:r w:rsidRPr="00927920">
        <w:rPr>
          <w:rFonts w:ascii="Montserrat" w:eastAsia="Arial" w:hAnsi="Montserrat" w:cs="Montserrat Medium"/>
          <w:w w:val="108"/>
        </w:rPr>
        <w:t xml:space="preserve">PARTIDA </w:t>
      </w:r>
      <w:r w:rsidRPr="00927920">
        <w:rPr>
          <w:rFonts w:ascii="Montserrat" w:eastAsia="Arial" w:hAnsi="Montserrat" w:cs="Montserrat Medium"/>
        </w:rPr>
        <w:t>NO</w:t>
      </w:r>
      <w:r w:rsidRPr="00927920">
        <w:rPr>
          <w:rFonts w:ascii="Montserrat" w:eastAsia="Arial" w:hAnsi="Montserrat" w:cs="Montserrat Medium"/>
          <w:spacing w:val="34"/>
        </w:rPr>
        <w:t xml:space="preserve"> </w:t>
      </w:r>
      <w:r w:rsidRPr="00927920">
        <w:rPr>
          <w:rFonts w:ascii="Montserrat" w:eastAsia="Arial" w:hAnsi="Montserrat" w:cs="Montserrat Medium"/>
        </w:rPr>
        <w:t>SEA</w:t>
      </w:r>
      <w:r w:rsidRPr="00927920">
        <w:rPr>
          <w:rFonts w:ascii="Montserrat" w:eastAsia="Arial" w:hAnsi="Montserrat" w:cs="Montserrat Medium"/>
          <w:spacing w:val="37"/>
        </w:rPr>
        <w:t xml:space="preserve"> </w:t>
      </w:r>
      <w:r w:rsidRPr="00927920">
        <w:rPr>
          <w:rFonts w:ascii="Montserrat" w:eastAsia="Arial" w:hAnsi="Montserrat" w:cs="Montserrat Medium"/>
        </w:rPr>
        <w:t>ACEPTABLE</w:t>
      </w:r>
      <w:r w:rsidRPr="00927920">
        <w:rPr>
          <w:rFonts w:ascii="Montserrat" w:eastAsia="Arial" w:hAnsi="Montserrat" w:cs="Montserrat Medium"/>
          <w:spacing w:val="51"/>
        </w:rPr>
        <w:t xml:space="preserve"> </w:t>
      </w:r>
      <w:r w:rsidRPr="00927920">
        <w:rPr>
          <w:rFonts w:ascii="Montserrat" w:eastAsia="Arial" w:hAnsi="Montserrat" w:cs="Montserrat Medium"/>
        </w:rPr>
        <w:t>O</w:t>
      </w:r>
      <w:r w:rsidRPr="00927920">
        <w:rPr>
          <w:rFonts w:ascii="Montserrat" w:eastAsia="Arial" w:hAnsi="Montserrat" w:cs="Montserrat Medium"/>
          <w:spacing w:val="13"/>
        </w:rPr>
        <w:t xml:space="preserve"> </w:t>
      </w:r>
      <w:r w:rsidRPr="00927920">
        <w:rPr>
          <w:rFonts w:ascii="Montserrat" w:eastAsia="Arial" w:hAnsi="Montserrat" w:cs="Montserrat Medium"/>
          <w:w w:val="107"/>
        </w:rPr>
        <w:t>CONVENIENTE</w:t>
      </w:r>
      <w:r w:rsidRPr="00927920">
        <w:rPr>
          <w:rFonts w:ascii="Montserrat" w:eastAsia="Arial" w:hAnsi="Montserrat" w:cs="Montserrat Medium"/>
          <w:spacing w:val="5"/>
          <w:w w:val="107"/>
        </w:rPr>
        <w:t xml:space="preserve"> </w:t>
      </w:r>
      <w:r w:rsidRPr="00927920">
        <w:rPr>
          <w:rFonts w:ascii="Montserrat" w:eastAsia="Arial" w:hAnsi="Montserrat" w:cs="Montserrat Medium"/>
        </w:rPr>
        <w:t>SI</w:t>
      </w:r>
      <w:r w:rsidRPr="00927920">
        <w:rPr>
          <w:rFonts w:ascii="Montserrat" w:eastAsia="Arial" w:hAnsi="Montserrat" w:cs="Montserrat Medium"/>
          <w:spacing w:val="1"/>
        </w:rPr>
        <w:t xml:space="preserve"> </w:t>
      </w:r>
      <w:r w:rsidRPr="00927920">
        <w:rPr>
          <w:rFonts w:ascii="Montserrat" w:eastAsia="Arial" w:hAnsi="Montserrat" w:cs="Montserrat Medium"/>
        </w:rPr>
        <w:t>ASÍ</w:t>
      </w:r>
      <w:r w:rsidRPr="00927920">
        <w:rPr>
          <w:rFonts w:ascii="Montserrat" w:eastAsia="Arial" w:hAnsi="Montserrat" w:cs="Montserrat Medium"/>
          <w:spacing w:val="32"/>
        </w:rPr>
        <w:t xml:space="preserve"> </w:t>
      </w:r>
      <w:r w:rsidRPr="00927920">
        <w:rPr>
          <w:rFonts w:ascii="Montserrat" w:eastAsia="Arial" w:hAnsi="Montserrat" w:cs="Montserrat Medium"/>
          <w:w w:val="103"/>
        </w:rPr>
        <w:t xml:space="preserve">LO </w:t>
      </w:r>
      <w:r w:rsidRPr="00927920">
        <w:rPr>
          <w:rFonts w:ascii="Montserrat" w:eastAsia="Arial" w:hAnsi="Montserrat" w:cs="Montserrat Medium"/>
          <w:w w:val="108"/>
        </w:rPr>
        <w:t>CONSIDERA</w:t>
      </w:r>
      <w:r w:rsidRPr="00927920">
        <w:rPr>
          <w:rFonts w:ascii="Montserrat" w:eastAsia="Arial" w:hAnsi="Montserrat" w:cs="Montserrat Medium"/>
          <w:spacing w:val="30"/>
          <w:w w:val="108"/>
        </w:rPr>
        <w:t xml:space="preserve"> </w:t>
      </w:r>
      <w:r w:rsidRPr="00927920">
        <w:rPr>
          <w:rFonts w:ascii="Montserrat" w:eastAsia="Arial" w:hAnsi="Montserrat" w:cs="Montserrat Medium"/>
        </w:rPr>
        <w:t>LA</w:t>
      </w:r>
      <w:r w:rsidRPr="00927920">
        <w:rPr>
          <w:rFonts w:ascii="Montserrat" w:eastAsia="Arial" w:hAnsi="Montserrat" w:cs="Montserrat Medium"/>
          <w:spacing w:val="32"/>
        </w:rPr>
        <w:t xml:space="preserve"> </w:t>
      </w:r>
      <w:r w:rsidRPr="00927920">
        <w:rPr>
          <w:rFonts w:ascii="Montserrat" w:eastAsia="Arial" w:hAnsi="Montserrat" w:cs="Montserrat Medium"/>
          <w:w w:val="107"/>
        </w:rPr>
        <w:t>CONVOCANTE</w:t>
      </w:r>
      <w:r w:rsidRPr="00927920">
        <w:rPr>
          <w:rFonts w:ascii="Montserrat" w:eastAsia="Arial" w:hAnsi="Montserrat" w:cs="Montserrat Medium"/>
          <w:spacing w:val="18"/>
          <w:w w:val="107"/>
        </w:rPr>
        <w:t xml:space="preserve"> </w:t>
      </w:r>
      <w:r w:rsidRPr="00927920">
        <w:rPr>
          <w:rFonts w:ascii="Montserrat" w:eastAsia="Arial" w:hAnsi="Montserrat" w:cs="Montserrat Medium"/>
        </w:rPr>
        <w:t xml:space="preserve">EN ESTE </w:t>
      </w:r>
      <w:r w:rsidRPr="00927920">
        <w:rPr>
          <w:rFonts w:ascii="Montserrat" w:eastAsia="Arial" w:hAnsi="Montserrat" w:cs="Montserrat Medium"/>
          <w:w w:val="109"/>
        </w:rPr>
        <w:t>ÚLTIMO</w:t>
      </w:r>
      <w:r w:rsidRPr="00927920">
        <w:rPr>
          <w:rFonts w:ascii="Montserrat" w:eastAsia="Arial" w:hAnsi="Montserrat" w:cs="Montserrat Medium"/>
          <w:spacing w:val="4"/>
          <w:w w:val="109"/>
        </w:rPr>
        <w:t xml:space="preserve"> </w:t>
      </w:r>
      <w:r w:rsidRPr="00927920">
        <w:rPr>
          <w:rFonts w:ascii="Montserrat" w:eastAsia="Arial" w:hAnsi="Montserrat" w:cs="Montserrat Medium"/>
        </w:rPr>
        <w:t>CASO,</w:t>
      </w:r>
      <w:r w:rsidRPr="00927920">
        <w:rPr>
          <w:rFonts w:ascii="Montserrat" w:eastAsia="Arial" w:hAnsi="Montserrat" w:cs="Montserrat Medium"/>
          <w:spacing w:val="39"/>
        </w:rPr>
        <w:t xml:space="preserve"> </w:t>
      </w:r>
      <w:r w:rsidRPr="00927920">
        <w:rPr>
          <w:rFonts w:ascii="Montserrat" w:eastAsia="Arial" w:hAnsi="Montserrat" w:cs="Montserrat Medium"/>
          <w:w w:val="107"/>
        </w:rPr>
        <w:t>CONFORME</w:t>
      </w:r>
      <w:r w:rsidRPr="00927920">
        <w:rPr>
          <w:rFonts w:ascii="Montserrat" w:eastAsia="Arial" w:hAnsi="Montserrat" w:cs="Montserrat Medium"/>
          <w:spacing w:val="8"/>
          <w:w w:val="107"/>
        </w:rPr>
        <w:t xml:space="preserve"> </w:t>
      </w:r>
      <w:r w:rsidRPr="00927920">
        <w:rPr>
          <w:rFonts w:ascii="Montserrat" w:eastAsia="Arial" w:hAnsi="Montserrat" w:cs="Montserrat Medium"/>
        </w:rPr>
        <w:t xml:space="preserve">A </w:t>
      </w:r>
      <w:r w:rsidRPr="00927920">
        <w:rPr>
          <w:rFonts w:ascii="Montserrat" w:eastAsia="Arial" w:hAnsi="Montserrat" w:cs="Montserrat Medium"/>
          <w:w w:val="109"/>
        </w:rPr>
        <w:t xml:space="preserve">LO </w:t>
      </w:r>
      <w:r w:rsidRPr="00927920">
        <w:rPr>
          <w:rFonts w:ascii="Montserrat" w:eastAsia="Arial" w:hAnsi="Montserrat" w:cs="Montserrat Medium"/>
        </w:rPr>
        <w:t>PREVISTO</w:t>
      </w:r>
      <w:r w:rsidRPr="00927920">
        <w:rPr>
          <w:rFonts w:ascii="Montserrat" w:eastAsia="Arial" w:hAnsi="Montserrat" w:cs="Montserrat Medium"/>
          <w:spacing w:val="43"/>
        </w:rPr>
        <w:t xml:space="preserve"> </w:t>
      </w:r>
      <w:r w:rsidRPr="00927920">
        <w:rPr>
          <w:rFonts w:ascii="Montserrat" w:eastAsia="Arial" w:hAnsi="Montserrat" w:cs="Montserrat Medium"/>
        </w:rPr>
        <w:t>EN</w:t>
      </w:r>
      <w:r w:rsidRPr="00927920">
        <w:rPr>
          <w:rFonts w:ascii="Montserrat" w:eastAsia="Arial" w:hAnsi="Montserrat" w:cs="Montserrat Medium"/>
          <w:spacing w:val="43"/>
        </w:rPr>
        <w:t xml:space="preserve"> </w:t>
      </w:r>
      <w:r w:rsidRPr="00927920">
        <w:rPr>
          <w:rFonts w:ascii="Montserrat" w:eastAsia="Arial" w:hAnsi="Montserrat" w:cs="Montserrat Medium"/>
        </w:rPr>
        <w:t>LOS</w:t>
      </w:r>
      <w:r w:rsidRPr="00927920">
        <w:rPr>
          <w:rFonts w:ascii="Montserrat" w:eastAsia="Arial" w:hAnsi="Montserrat" w:cs="Montserrat Medium"/>
          <w:spacing w:val="1"/>
        </w:rPr>
        <w:t xml:space="preserve"> </w:t>
      </w:r>
      <w:r w:rsidRPr="00927920">
        <w:rPr>
          <w:rFonts w:ascii="Montserrat" w:eastAsia="Arial" w:hAnsi="Montserrat" w:cs="Montserrat Medium"/>
          <w:w w:val="106"/>
        </w:rPr>
        <w:t>ARTÍCULOS</w:t>
      </w:r>
      <w:r w:rsidRPr="00927920">
        <w:rPr>
          <w:rFonts w:ascii="Montserrat" w:eastAsia="Arial" w:hAnsi="Montserrat" w:cs="Montserrat Medium"/>
          <w:spacing w:val="-5"/>
          <w:w w:val="106"/>
        </w:rPr>
        <w:t xml:space="preserve"> </w:t>
      </w:r>
      <w:r w:rsidRPr="00927920">
        <w:rPr>
          <w:rFonts w:ascii="Montserrat" w:eastAsia="Arial" w:hAnsi="Montserrat" w:cs="Montserrat Medium"/>
        </w:rPr>
        <w:t>36</w:t>
      </w:r>
      <w:r w:rsidRPr="00927920">
        <w:rPr>
          <w:rFonts w:ascii="Montserrat" w:eastAsia="Arial" w:hAnsi="Montserrat" w:cs="Montserrat Medium"/>
          <w:spacing w:val="47"/>
        </w:rPr>
        <w:t xml:space="preserve"> </w:t>
      </w:r>
      <w:r w:rsidRPr="00927920">
        <w:rPr>
          <w:rFonts w:ascii="Montserrat" w:eastAsia="Arial" w:hAnsi="Montserrat" w:cs="Montserrat Medium"/>
          <w:w w:val="108"/>
        </w:rPr>
        <w:t>BI</w:t>
      </w:r>
      <w:r w:rsidRPr="00927920">
        <w:rPr>
          <w:rFonts w:ascii="Montserrat" w:eastAsia="Arial" w:hAnsi="Montserrat" w:cs="Montserrat Medium"/>
          <w:spacing w:val="-20"/>
          <w:w w:val="108"/>
        </w:rPr>
        <w:t>S</w:t>
      </w:r>
      <w:r w:rsidRPr="00927920">
        <w:rPr>
          <w:rFonts w:ascii="Montserrat" w:eastAsia="Arial" w:hAnsi="Montserrat" w:cs="Montserrat Medium"/>
          <w:color w:val="2A2A2A"/>
          <w:w w:val="169"/>
        </w:rPr>
        <w:t>,</w:t>
      </w:r>
      <w:r w:rsidRPr="00927920">
        <w:rPr>
          <w:rFonts w:ascii="Montserrat" w:eastAsia="Arial" w:hAnsi="Montserrat" w:cs="Montserrat Medium"/>
          <w:color w:val="2A2A2A"/>
          <w:spacing w:val="-20"/>
        </w:rPr>
        <w:t xml:space="preserve"> </w:t>
      </w:r>
      <w:r w:rsidRPr="00927920">
        <w:rPr>
          <w:rFonts w:ascii="Montserrat" w:eastAsia="Arial" w:hAnsi="Montserrat" w:cs="Montserrat Medium"/>
          <w:color w:val="000000"/>
        </w:rPr>
        <w:t>FRACCIÓN 11, Y</w:t>
      </w:r>
      <w:r w:rsidRPr="00927920">
        <w:rPr>
          <w:rFonts w:ascii="Montserrat" w:eastAsia="Arial" w:hAnsi="Montserrat" w:cs="Montserrat Medium"/>
          <w:color w:val="000000"/>
          <w:spacing w:val="3"/>
        </w:rPr>
        <w:t xml:space="preserve"> </w:t>
      </w:r>
      <w:r w:rsidRPr="00927920">
        <w:rPr>
          <w:rFonts w:ascii="Montserrat" w:eastAsia="Arial" w:hAnsi="Montserrat" w:cs="Montserrat Medium"/>
          <w:color w:val="000000"/>
        </w:rPr>
        <w:t>38</w:t>
      </w:r>
      <w:r w:rsidRPr="00927920">
        <w:rPr>
          <w:rFonts w:ascii="Montserrat" w:eastAsia="Arial" w:hAnsi="Montserrat" w:cs="Montserrat Medium"/>
          <w:color w:val="000000"/>
          <w:spacing w:val="47"/>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28"/>
        </w:rPr>
        <w:t xml:space="preserve"> </w:t>
      </w:r>
      <w:r w:rsidRPr="00927920">
        <w:rPr>
          <w:rFonts w:ascii="Montserrat" w:eastAsia="Arial" w:hAnsi="Montserrat" w:cs="Montserrat Medium"/>
          <w:color w:val="000000"/>
        </w:rPr>
        <w:t>LA</w:t>
      </w:r>
      <w:r w:rsidRPr="00927920">
        <w:rPr>
          <w:rFonts w:ascii="Montserrat" w:eastAsia="Arial" w:hAnsi="Montserrat" w:cs="Montserrat Medium"/>
          <w:color w:val="000000"/>
          <w:spacing w:val="30"/>
        </w:rPr>
        <w:t xml:space="preserve"> </w:t>
      </w:r>
      <w:r w:rsidRPr="00927920">
        <w:rPr>
          <w:rFonts w:ascii="Montserrat" w:eastAsia="Arial" w:hAnsi="Montserrat" w:cs="Montserrat Medium"/>
          <w:color w:val="000000"/>
        </w:rPr>
        <w:t>LEY.</w:t>
      </w:r>
    </w:p>
    <w:p w14:paraId="5D5EC2B1" w14:textId="77777777" w:rsidR="00F01952" w:rsidRPr="00927920" w:rsidRDefault="00F01952" w:rsidP="00F01952">
      <w:pPr>
        <w:rPr>
          <w:rFonts w:ascii="Montserrat" w:hAnsi="Montserrat" w:cs="Montserrat Medium"/>
          <w:sz w:val="22"/>
          <w:szCs w:val="22"/>
        </w:rPr>
      </w:pPr>
    </w:p>
    <w:p w14:paraId="175FE023" w14:textId="77777777" w:rsidR="00F01952" w:rsidRPr="00927920" w:rsidRDefault="00F01952" w:rsidP="00F01952">
      <w:pPr>
        <w:pStyle w:val="Prrafodelista"/>
        <w:numPr>
          <w:ilvl w:val="0"/>
          <w:numId w:val="78"/>
        </w:numPr>
        <w:tabs>
          <w:tab w:val="left" w:pos="709"/>
        </w:tabs>
        <w:suppressAutoHyphens/>
        <w:spacing w:after="0" w:line="240" w:lineRule="auto"/>
        <w:ind w:right="-20" w:hanging="294"/>
        <w:rPr>
          <w:rFonts w:ascii="Montserrat" w:eastAsia="Arial" w:hAnsi="Montserrat" w:cs="Montserrat Medium"/>
          <w:b/>
          <w:bCs/>
        </w:rPr>
      </w:pPr>
      <w:r w:rsidRPr="00927920">
        <w:rPr>
          <w:rFonts w:ascii="Montserrat" w:eastAsia="Arial" w:hAnsi="Montserrat" w:cs="Montserrat Medium"/>
          <w:b/>
          <w:bCs/>
        </w:rPr>
        <w:t xml:space="preserve">XI. </w:t>
      </w:r>
      <w:r w:rsidRPr="00927920">
        <w:rPr>
          <w:rFonts w:ascii="Montserrat" w:eastAsia="Arial" w:hAnsi="Montserrat" w:cs="Montserrat Medium"/>
          <w:b/>
          <w:bCs/>
          <w:w w:val="110"/>
        </w:rPr>
        <w:t xml:space="preserve">SUSPENSIÓN </w:t>
      </w:r>
      <w:r w:rsidRPr="00927920">
        <w:rPr>
          <w:rFonts w:ascii="Montserrat" w:eastAsia="Arial" w:hAnsi="Montserrat" w:cs="Montserrat Medium"/>
          <w:b/>
          <w:bCs/>
        </w:rPr>
        <w:t>DE</w:t>
      </w:r>
      <w:r w:rsidRPr="00927920">
        <w:rPr>
          <w:rFonts w:ascii="Montserrat" w:eastAsia="Arial" w:hAnsi="Montserrat" w:cs="Montserrat Medium"/>
          <w:b/>
          <w:bCs/>
          <w:spacing w:val="40"/>
        </w:rPr>
        <w:t xml:space="preserve"> </w:t>
      </w:r>
      <w:r w:rsidRPr="00927920">
        <w:rPr>
          <w:rFonts w:ascii="Montserrat" w:eastAsia="Arial" w:hAnsi="Montserrat" w:cs="Montserrat Medium"/>
          <w:b/>
          <w:bCs/>
        </w:rPr>
        <w:t>LA</w:t>
      </w:r>
      <w:r w:rsidRPr="00927920">
        <w:rPr>
          <w:rFonts w:ascii="Montserrat" w:eastAsia="Arial" w:hAnsi="Montserrat" w:cs="Montserrat Medium"/>
          <w:b/>
          <w:bCs/>
          <w:spacing w:val="41"/>
        </w:rPr>
        <w:t xml:space="preserve"> </w:t>
      </w:r>
      <w:r w:rsidRPr="00927920">
        <w:rPr>
          <w:rFonts w:ascii="Montserrat" w:eastAsia="Arial" w:hAnsi="Montserrat" w:cs="Montserrat Medium"/>
          <w:b/>
          <w:bCs/>
          <w:w w:val="112"/>
        </w:rPr>
        <w:t>INVITACIÓN</w:t>
      </w:r>
      <w:r w:rsidRPr="00927920">
        <w:rPr>
          <w:rFonts w:ascii="Montserrat" w:eastAsia="Arial" w:hAnsi="Montserrat" w:cs="Montserrat Medium"/>
          <w:b/>
          <w:bCs/>
          <w:spacing w:val="-14"/>
          <w:w w:val="112"/>
        </w:rPr>
        <w:t xml:space="preserve"> </w:t>
      </w:r>
      <w:r w:rsidRPr="00927920">
        <w:rPr>
          <w:rFonts w:ascii="Montserrat" w:eastAsia="Arial" w:hAnsi="Montserrat" w:cs="Montserrat Medium"/>
          <w:b/>
          <w:bCs/>
        </w:rPr>
        <w:t>A</w:t>
      </w:r>
      <w:r w:rsidRPr="00927920">
        <w:rPr>
          <w:rFonts w:ascii="Montserrat" w:eastAsia="Arial" w:hAnsi="Montserrat" w:cs="Montserrat Medium"/>
          <w:b/>
          <w:bCs/>
          <w:spacing w:val="44"/>
        </w:rPr>
        <w:t xml:space="preserve"> </w:t>
      </w:r>
      <w:r w:rsidRPr="00927920">
        <w:rPr>
          <w:rFonts w:ascii="Montserrat" w:eastAsia="Arial" w:hAnsi="Montserrat" w:cs="Montserrat Medium"/>
          <w:b/>
          <w:bCs/>
          <w:w w:val="112"/>
        </w:rPr>
        <w:t>CUANDO</w:t>
      </w:r>
      <w:r w:rsidRPr="00927920">
        <w:rPr>
          <w:rFonts w:ascii="Montserrat" w:eastAsia="Arial" w:hAnsi="Montserrat" w:cs="Montserrat Medium"/>
          <w:b/>
          <w:bCs/>
          <w:spacing w:val="3"/>
          <w:w w:val="112"/>
        </w:rPr>
        <w:t xml:space="preserve"> </w:t>
      </w:r>
      <w:r w:rsidRPr="00927920">
        <w:rPr>
          <w:rFonts w:ascii="Montserrat" w:eastAsia="Arial" w:hAnsi="Montserrat" w:cs="Montserrat Medium"/>
          <w:b/>
          <w:bCs/>
          <w:w w:val="112"/>
        </w:rPr>
        <w:t>MENOS</w:t>
      </w:r>
      <w:r w:rsidRPr="00927920">
        <w:rPr>
          <w:rFonts w:ascii="Montserrat" w:eastAsia="Arial" w:hAnsi="Montserrat" w:cs="Montserrat Medium"/>
          <w:b/>
          <w:bCs/>
          <w:spacing w:val="-15"/>
          <w:w w:val="112"/>
        </w:rPr>
        <w:t xml:space="preserve"> </w:t>
      </w:r>
      <w:r w:rsidRPr="00927920">
        <w:rPr>
          <w:rFonts w:ascii="Montserrat" w:eastAsia="Arial" w:hAnsi="Montserrat" w:cs="Montserrat Medium"/>
          <w:b/>
          <w:bCs/>
        </w:rPr>
        <w:t>TRES</w:t>
      </w:r>
      <w:r w:rsidRPr="00927920">
        <w:rPr>
          <w:rFonts w:ascii="Montserrat" w:eastAsia="Arial" w:hAnsi="Montserrat" w:cs="Montserrat Medium"/>
          <w:b/>
          <w:bCs/>
          <w:spacing w:val="39"/>
        </w:rPr>
        <w:t xml:space="preserve"> </w:t>
      </w:r>
      <w:r w:rsidRPr="00927920">
        <w:rPr>
          <w:rFonts w:ascii="Montserrat" w:eastAsia="Arial" w:hAnsi="Montserrat" w:cs="Montserrat Medium"/>
          <w:b/>
          <w:bCs/>
          <w:w w:val="109"/>
        </w:rPr>
        <w:t>PERSONAS.</w:t>
      </w:r>
    </w:p>
    <w:p w14:paraId="54265E67" w14:textId="77777777" w:rsidR="00F01952" w:rsidRPr="00927920" w:rsidRDefault="00F01952" w:rsidP="00F01952">
      <w:pPr>
        <w:rPr>
          <w:rFonts w:ascii="Montserrat" w:hAnsi="Montserrat" w:cs="Montserrat Medium"/>
          <w:sz w:val="22"/>
          <w:szCs w:val="22"/>
        </w:rPr>
      </w:pPr>
    </w:p>
    <w:p w14:paraId="5F007E64"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eastAsia="Arial" w:hAnsi="Montserrat" w:cs="Montserrat Medium"/>
          <w:sz w:val="22"/>
          <w:szCs w:val="22"/>
        </w:rPr>
        <w:t>PROCEDERÁ LA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w w:val="107"/>
          <w:sz w:val="22"/>
          <w:szCs w:val="22"/>
        </w:rPr>
        <w:t>SUSPENSIÓN</w:t>
      </w:r>
      <w:r w:rsidRPr="00927920">
        <w:rPr>
          <w:rFonts w:ascii="Montserrat" w:eastAsia="Arial" w:hAnsi="Montserrat" w:cs="Montserrat Medium"/>
          <w:spacing w:val="6"/>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sz w:val="22"/>
          <w:szCs w:val="22"/>
        </w:rPr>
        <w:t>ACTOS</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w w:val="107"/>
          <w:sz w:val="22"/>
          <w:szCs w:val="22"/>
        </w:rPr>
        <w:t>PROCEDIMIENTO</w:t>
      </w:r>
      <w:r w:rsidRPr="00927920">
        <w:rPr>
          <w:rFonts w:ascii="Montserrat" w:eastAsia="Arial" w:hAnsi="Montserrat" w:cs="Montserrat Medium"/>
          <w:spacing w:val="-9"/>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w w:val="106"/>
          <w:sz w:val="22"/>
          <w:szCs w:val="22"/>
        </w:rPr>
        <w:t>CONTRATACIÓN</w:t>
      </w:r>
      <w:r w:rsidRPr="00927920">
        <w:rPr>
          <w:rFonts w:ascii="Montserrat" w:eastAsia="Arial" w:hAnsi="Montserrat" w:cs="Montserrat Medium"/>
          <w:spacing w:val="-2"/>
          <w:w w:val="106"/>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w w:val="105"/>
          <w:sz w:val="22"/>
          <w:szCs w:val="22"/>
        </w:rPr>
        <w:t xml:space="preserve">LOS </w:t>
      </w:r>
      <w:r w:rsidRPr="00927920">
        <w:rPr>
          <w:rFonts w:ascii="Montserrat" w:eastAsia="Arial" w:hAnsi="Montserrat" w:cs="Montserrat Medium"/>
          <w:sz w:val="22"/>
          <w:szCs w:val="22"/>
        </w:rPr>
        <w:t xml:space="preserve">QUE DE ESTE SE DERIVEN, EN VIRTUD DE UNA </w:t>
      </w:r>
      <w:r w:rsidRPr="00927920">
        <w:rPr>
          <w:rFonts w:ascii="Montserrat" w:eastAsia="Arial" w:hAnsi="Montserrat" w:cs="Montserrat Medium"/>
          <w:w w:val="110"/>
          <w:sz w:val="22"/>
          <w:szCs w:val="22"/>
        </w:rPr>
        <w:t xml:space="preserve">INCONFORMIDAD </w:t>
      </w:r>
      <w:r w:rsidRPr="00927920">
        <w:rPr>
          <w:rFonts w:ascii="Montserrat" w:eastAsia="Arial" w:hAnsi="Montserrat" w:cs="Montserrat Medium"/>
          <w:sz w:val="22"/>
          <w:szCs w:val="22"/>
        </w:rPr>
        <w:t xml:space="preserve">EN LOS </w:t>
      </w:r>
      <w:r w:rsidRPr="00927920">
        <w:rPr>
          <w:rFonts w:ascii="Montserrat" w:eastAsia="Arial" w:hAnsi="Montserrat" w:cs="Montserrat Medium"/>
          <w:w w:val="107"/>
          <w:sz w:val="22"/>
          <w:szCs w:val="22"/>
        </w:rPr>
        <w:t xml:space="preserve">TÉRMINOS </w:t>
      </w:r>
      <w:r w:rsidRPr="00927920">
        <w:rPr>
          <w:rFonts w:ascii="Montserrat" w:eastAsia="Arial" w:hAnsi="Montserrat" w:cs="Montserrat Medium"/>
          <w:sz w:val="22"/>
          <w:szCs w:val="22"/>
        </w:rPr>
        <w:t>PREVISTOS</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sz w:val="22"/>
          <w:szCs w:val="22"/>
        </w:rPr>
        <w:t>POR</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8"/>
          <w:sz w:val="22"/>
          <w:szCs w:val="22"/>
        </w:rPr>
        <w:t xml:space="preserve"> </w:t>
      </w:r>
      <w:r w:rsidRPr="00927920">
        <w:rPr>
          <w:rFonts w:ascii="Montserrat" w:eastAsia="Arial" w:hAnsi="Montserrat" w:cs="Montserrat Medium"/>
          <w:sz w:val="22"/>
          <w:szCs w:val="22"/>
        </w:rPr>
        <w:t>ARTÍCULO 70</w:t>
      </w:r>
      <w:r w:rsidRPr="00927920">
        <w:rPr>
          <w:rFonts w:ascii="Montserrat" w:eastAsia="Arial" w:hAnsi="Montserrat" w:cs="Montserrat Medium"/>
          <w:spacing w:val="48"/>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31"/>
          <w:sz w:val="22"/>
          <w:szCs w:val="22"/>
        </w:rPr>
        <w:t xml:space="preserve"> </w:t>
      </w:r>
      <w:r w:rsidRPr="00927920">
        <w:rPr>
          <w:rFonts w:ascii="Montserrat" w:eastAsia="Arial" w:hAnsi="Montserrat" w:cs="Montserrat Medium"/>
          <w:sz w:val="22"/>
          <w:szCs w:val="22"/>
        </w:rPr>
        <w:t>LE</w:t>
      </w:r>
      <w:r w:rsidRPr="00927920">
        <w:rPr>
          <w:rFonts w:ascii="Montserrat" w:eastAsia="Arial" w:hAnsi="Montserrat" w:cs="Montserrat Medium"/>
          <w:spacing w:val="-12"/>
          <w:sz w:val="22"/>
          <w:szCs w:val="22"/>
        </w:rPr>
        <w:t>Y</w:t>
      </w:r>
      <w:r w:rsidRPr="00927920">
        <w:rPr>
          <w:rFonts w:ascii="Montserrat" w:eastAsia="Arial" w:hAnsi="Montserrat" w:cs="Montserrat Medium"/>
          <w:color w:val="2A2A2A"/>
          <w:w w:val="143"/>
          <w:sz w:val="22"/>
          <w:szCs w:val="22"/>
        </w:rPr>
        <w:t>.</w:t>
      </w:r>
    </w:p>
    <w:p w14:paraId="30FDAE87" w14:textId="77777777" w:rsidR="00F01952" w:rsidRPr="00927920" w:rsidRDefault="00F01952" w:rsidP="00F01952">
      <w:pPr>
        <w:rPr>
          <w:rFonts w:ascii="Montserrat" w:hAnsi="Montserrat" w:cs="Montserrat Medium"/>
          <w:sz w:val="22"/>
          <w:szCs w:val="22"/>
        </w:rPr>
      </w:pPr>
    </w:p>
    <w:p w14:paraId="0F1D2F9D" w14:textId="77777777" w:rsidR="00F01952" w:rsidRPr="00927920" w:rsidRDefault="00F01952" w:rsidP="00F01952">
      <w:pPr>
        <w:pStyle w:val="Prrafodelista"/>
        <w:numPr>
          <w:ilvl w:val="0"/>
          <w:numId w:val="79"/>
        </w:numPr>
        <w:suppressAutoHyphens/>
        <w:spacing w:after="0" w:line="240" w:lineRule="auto"/>
        <w:ind w:left="709" w:right="163" w:hanging="283"/>
        <w:jc w:val="both"/>
        <w:rPr>
          <w:rFonts w:ascii="Montserrat" w:eastAsia="Arial" w:hAnsi="Montserrat" w:cs="Montserrat Medium"/>
          <w:b/>
          <w:bCs/>
          <w:color w:val="2B2B2A"/>
          <w:w w:val="109"/>
        </w:rPr>
      </w:pPr>
      <w:r w:rsidRPr="00927920">
        <w:rPr>
          <w:rFonts w:ascii="Montserrat" w:eastAsia="Arial" w:hAnsi="Montserrat" w:cs="Montserrat Medium"/>
          <w:b/>
          <w:bCs/>
          <w:w w:val="113"/>
        </w:rPr>
        <w:t>XII. CANCELACIÓN</w:t>
      </w:r>
      <w:r w:rsidRPr="00927920">
        <w:rPr>
          <w:rFonts w:ascii="Montserrat" w:eastAsia="Arial" w:hAnsi="Montserrat" w:cs="Montserrat Medium"/>
          <w:b/>
          <w:bCs/>
          <w:spacing w:val="-6"/>
          <w:w w:val="113"/>
        </w:rPr>
        <w:t xml:space="preserve"> </w:t>
      </w:r>
      <w:r w:rsidRPr="00927920">
        <w:rPr>
          <w:rFonts w:ascii="Montserrat" w:eastAsia="Arial" w:hAnsi="Montserrat" w:cs="Montserrat Medium"/>
          <w:b/>
          <w:bCs/>
        </w:rPr>
        <w:t>DE LA</w:t>
      </w:r>
      <w:r w:rsidRPr="00927920">
        <w:rPr>
          <w:rFonts w:ascii="Montserrat" w:eastAsia="Arial" w:hAnsi="Montserrat" w:cs="Montserrat Medium"/>
          <w:b/>
          <w:bCs/>
          <w:spacing w:val="55"/>
        </w:rPr>
        <w:t xml:space="preserve"> </w:t>
      </w:r>
      <w:r w:rsidRPr="00927920">
        <w:rPr>
          <w:rFonts w:ascii="Montserrat" w:eastAsia="Arial" w:hAnsi="Montserrat" w:cs="Montserrat Medium"/>
          <w:b/>
          <w:bCs/>
          <w:w w:val="112"/>
        </w:rPr>
        <w:t>INVITACIÓN</w:t>
      </w:r>
      <w:r w:rsidRPr="00927920">
        <w:rPr>
          <w:rFonts w:ascii="Montserrat" w:eastAsia="Arial" w:hAnsi="Montserrat" w:cs="Montserrat Medium"/>
          <w:b/>
          <w:bCs/>
          <w:spacing w:val="19"/>
          <w:w w:val="112"/>
        </w:rPr>
        <w:t xml:space="preserve"> </w:t>
      </w:r>
      <w:r w:rsidRPr="00927920">
        <w:rPr>
          <w:rFonts w:ascii="Montserrat" w:eastAsia="Arial" w:hAnsi="Montserrat" w:cs="Montserrat Medium"/>
          <w:b/>
          <w:bCs/>
        </w:rPr>
        <w:t xml:space="preserve">A </w:t>
      </w:r>
      <w:r w:rsidRPr="00927920">
        <w:rPr>
          <w:rFonts w:ascii="Montserrat" w:eastAsia="Arial" w:hAnsi="Montserrat" w:cs="Montserrat Medium"/>
          <w:b/>
          <w:bCs/>
          <w:w w:val="112"/>
        </w:rPr>
        <w:t>CUANDO</w:t>
      </w:r>
      <w:r w:rsidRPr="00927920">
        <w:rPr>
          <w:rFonts w:ascii="Montserrat" w:eastAsia="Arial" w:hAnsi="Montserrat" w:cs="Montserrat Medium"/>
          <w:b/>
          <w:bCs/>
          <w:spacing w:val="35"/>
          <w:w w:val="112"/>
        </w:rPr>
        <w:t xml:space="preserve"> </w:t>
      </w:r>
      <w:r w:rsidRPr="00927920">
        <w:rPr>
          <w:rFonts w:ascii="Montserrat" w:eastAsia="Arial" w:hAnsi="Montserrat" w:cs="Montserrat Medium"/>
          <w:b/>
          <w:bCs/>
          <w:w w:val="112"/>
        </w:rPr>
        <w:t>MENOS</w:t>
      </w:r>
      <w:r w:rsidRPr="00927920">
        <w:rPr>
          <w:rFonts w:ascii="Montserrat" w:eastAsia="Arial" w:hAnsi="Montserrat" w:cs="Montserrat Medium"/>
          <w:b/>
          <w:bCs/>
          <w:spacing w:val="14"/>
          <w:w w:val="112"/>
        </w:rPr>
        <w:t xml:space="preserve"> </w:t>
      </w:r>
      <w:r w:rsidRPr="00927920">
        <w:rPr>
          <w:rFonts w:ascii="Montserrat" w:eastAsia="Arial" w:hAnsi="Montserrat" w:cs="Montserrat Medium"/>
          <w:b/>
          <w:bCs/>
        </w:rPr>
        <w:t xml:space="preserve">TRES </w:t>
      </w:r>
      <w:r w:rsidRPr="00927920">
        <w:rPr>
          <w:rFonts w:ascii="Montserrat" w:eastAsia="Arial" w:hAnsi="Montserrat" w:cs="Montserrat Medium"/>
          <w:b/>
          <w:bCs/>
          <w:w w:val="109"/>
        </w:rPr>
        <w:t>PERSONAS</w:t>
      </w:r>
      <w:r w:rsidRPr="00927920">
        <w:rPr>
          <w:rFonts w:ascii="Montserrat" w:eastAsia="Arial" w:hAnsi="Montserrat" w:cs="Montserrat Medium"/>
          <w:b/>
          <w:bCs/>
          <w:spacing w:val="-13"/>
          <w:w w:val="109"/>
        </w:rPr>
        <w:t>.</w:t>
      </w:r>
    </w:p>
    <w:p w14:paraId="6DB840D8" w14:textId="77777777" w:rsidR="00F01952" w:rsidRPr="00927920" w:rsidRDefault="00F01952" w:rsidP="00F01952">
      <w:pPr>
        <w:ind w:right="163"/>
        <w:jc w:val="both"/>
        <w:rPr>
          <w:rFonts w:ascii="Montserrat" w:eastAsia="Arial" w:hAnsi="Montserrat" w:cs="Montserrat Medium"/>
          <w:color w:val="2B2B2A"/>
          <w:w w:val="109"/>
          <w:sz w:val="22"/>
          <w:szCs w:val="22"/>
        </w:rPr>
      </w:pPr>
    </w:p>
    <w:p w14:paraId="509CA21E" w14:textId="77777777" w:rsidR="00F01952" w:rsidRPr="00927920" w:rsidRDefault="00F01952" w:rsidP="00F01952">
      <w:pPr>
        <w:ind w:right="38"/>
        <w:rPr>
          <w:rFonts w:ascii="Montserrat" w:eastAsia="Arial" w:hAnsi="Montserrat" w:cs="Montserrat Medium"/>
          <w:sz w:val="22"/>
          <w:szCs w:val="22"/>
        </w:rPr>
      </w:pPr>
      <w:r w:rsidRPr="00927920">
        <w:rPr>
          <w:rFonts w:ascii="Montserrat" w:eastAsia="Arial" w:hAnsi="Montserrat" w:cs="Montserrat Medium"/>
          <w:sz w:val="22"/>
          <w:szCs w:val="22"/>
        </w:rPr>
        <w:t>LA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w w:val="109"/>
          <w:sz w:val="22"/>
          <w:szCs w:val="22"/>
        </w:rPr>
        <w:t>CONVOCANTE</w:t>
      </w:r>
      <w:r w:rsidRPr="00927920">
        <w:rPr>
          <w:rFonts w:ascii="Montserrat" w:eastAsia="Arial" w:hAnsi="Montserrat" w:cs="Montserrat Medium"/>
          <w:spacing w:val="7"/>
          <w:w w:val="109"/>
          <w:sz w:val="22"/>
          <w:szCs w:val="22"/>
        </w:rPr>
        <w:t xml:space="preserve"> </w:t>
      </w:r>
      <w:r w:rsidRPr="00927920">
        <w:rPr>
          <w:rFonts w:ascii="Montserrat" w:eastAsia="Arial" w:hAnsi="Montserrat" w:cs="Montserrat Medium"/>
          <w:sz w:val="22"/>
          <w:szCs w:val="22"/>
        </w:rPr>
        <w:t>PODRÁ CANCELAR LA</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w w:val="107"/>
          <w:sz w:val="22"/>
          <w:szCs w:val="22"/>
        </w:rPr>
        <w:t>INVITACIÓN</w:t>
      </w:r>
      <w:r w:rsidRPr="00927920">
        <w:rPr>
          <w:rFonts w:ascii="Montserrat" w:eastAsia="Arial" w:hAnsi="Montserrat" w:cs="Montserrat Medium"/>
          <w:spacing w:val="4"/>
          <w:w w:val="107"/>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w w:val="109"/>
          <w:sz w:val="22"/>
          <w:szCs w:val="22"/>
        </w:rPr>
        <w:t>CUANDO</w:t>
      </w:r>
      <w:r w:rsidRPr="00927920">
        <w:rPr>
          <w:rFonts w:ascii="Montserrat" w:eastAsia="Arial" w:hAnsi="Montserrat" w:cs="Montserrat Medium"/>
          <w:spacing w:val="-2"/>
          <w:w w:val="109"/>
          <w:sz w:val="22"/>
          <w:szCs w:val="22"/>
        </w:rPr>
        <w:t xml:space="preserve"> </w:t>
      </w:r>
      <w:r w:rsidRPr="00927920">
        <w:rPr>
          <w:rFonts w:ascii="Montserrat" w:eastAsia="Arial" w:hAnsi="Montserrat" w:cs="Montserrat Medium"/>
          <w:sz w:val="22"/>
          <w:szCs w:val="22"/>
        </w:rPr>
        <w:t>MENOS</w:t>
      </w:r>
      <w:r w:rsidRPr="00927920">
        <w:rPr>
          <w:rFonts w:ascii="Montserrat" w:eastAsia="Arial" w:hAnsi="Montserrat" w:cs="Montserrat Medium"/>
          <w:spacing w:val="51"/>
          <w:sz w:val="22"/>
          <w:szCs w:val="22"/>
        </w:rPr>
        <w:t xml:space="preserve"> </w:t>
      </w:r>
      <w:r w:rsidRPr="00927920">
        <w:rPr>
          <w:rFonts w:ascii="Montserrat" w:eastAsia="Arial" w:hAnsi="Montserrat" w:cs="Montserrat Medium"/>
          <w:sz w:val="22"/>
          <w:szCs w:val="22"/>
        </w:rPr>
        <w:t>TRES</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sz w:val="22"/>
          <w:szCs w:val="22"/>
        </w:rPr>
        <w:t>PERSONAS</w:t>
      </w:r>
      <w:r w:rsidRPr="00927920">
        <w:rPr>
          <w:rFonts w:ascii="Montserrat" w:eastAsia="Arial" w:hAnsi="Montserrat" w:cs="Montserrat Medium"/>
          <w:spacing w:val="29"/>
          <w:sz w:val="22"/>
          <w:szCs w:val="22"/>
        </w:rPr>
        <w:t xml:space="preserve"> </w:t>
      </w:r>
      <w:r w:rsidRPr="00927920">
        <w:rPr>
          <w:rFonts w:ascii="Montserrat" w:eastAsia="Arial" w:hAnsi="Montserrat" w:cs="Montserrat Medium"/>
          <w:w w:val="108"/>
          <w:sz w:val="22"/>
          <w:szCs w:val="22"/>
        </w:rPr>
        <w:t xml:space="preserve">EN </w:t>
      </w:r>
      <w:r w:rsidRPr="00927920">
        <w:rPr>
          <w:rFonts w:ascii="Montserrat" w:eastAsia="Arial" w:hAnsi="Montserrat" w:cs="Montserrat Medium"/>
          <w:sz w:val="22"/>
          <w:szCs w:val="22"/>
        </w:rPr>
        <w:t>LOS</w:t>
      </w:r>
      <w:r w:rsidRPr="00927920">
        <w:rPr>
          <w:rFonts w:ascii="Montserrat" w:eastAsia="Arial" w:hAnsi="Montserrat" w:cs="Montserrat Medium"/>
          <w:spacing w:val="9"/>
          <w:sz w:val="22"/>
          <w:szCs w:val="22"/>
        </w:rPr>
        <w:t xml:space="preserve"> </w:t>
      </w:r>
      <w:r w:rsidRPr="00927920">
        <w:rPr>
          <w:rFonts w:ascii="Montserrat" w:eastAsia="Arial" w:hAnsi="Montserrat" w:cs="Montserrat Medium"/>
          <w:sz w:val="22"/>
          <w:szCs w:val="22"/>
        </w:rPr>
        <w:t xml:space="preserve">SIGUIENTES </w:t>
      </w:r>
      <w:r w:rsidRPr="00927920">
        <w:rPr>
          <w:rFonts w:ascii="Montserrat" w:eastAsia="Arial" w:hAnsi="Montserrat" w:cs="Montserrat Medium"/>
          <w:w w:val="103"/>
          <w:sz w:val="22"/>
          <w:szCs w:val="22"/>
        </w:rPr>
        <w:t>CASOS:</w:t>
      </w:r>
    </w:p>
    <w:p w14:paraId="24043849" w14:textId="77777777" w:rsidR="00F01952" w:rsidRPr="00927920" w:rsidRDefault="00F01952" w:rsidP="00F01952">
      <w:pPr>
        <w:rPr>
          <w:rFonts w:ascii="Montserrat" w:hAnsi="Montserrat" w:cs="Montserrat Medium"/>
          <w:sz w:val="22"/>
          <w:szCs w:val="22"/>
        </w:rPr>
      </w:pPr>
    </w:p>
    <w:p w14:paraId="50F004C3" w14:textId="77777777" w:rsidR="00F01952" w:rsidRPr="00927920" w:rsidRDefault="00F01952" w:rsidP="00F01952">
      <w:pPr>
        <w:pStyle w:val="Prrafodelista"/>
        <w:numPr>
          <w:ilvl w:val="0"/>
          <w:numId w:val="80"/>
        </w:numPr>
        <w:suppressAutoHyphens/>
        <w:spacing w:after="0" w:line="240" w:lineRule="auto"/>
        <w:ind w:right="-20"/>
        <w:rPr>
          <w:rFonts w:ascii="Montserrat" w:eastAsia="Arial" w:hAnsi="Montserrat" w:cs="Montserrat Medium"/>
        </w:rPr>
      </w:pPr>
      <w:r w:rsidRPr="00927920">
        <w:rPr>
          <w:rFonts w:ascii="Montserrat" w:eastAsia="Arial" w:hAnsi="Montserrat" w:cs="Montserrat Medium"/>
        </w:rPr>
        <w:t>EN</w:t>
      </w:r>
      <w:r w:rsidRPr="00927920">
        <w:rPr>
          <w:rFonts w:ascii="Montserrat" w:eastAsia="Arial" w:hAnsi="Montserrat" w:cs="Montserrat Medium"/>
          <w:spacing w:val="15"/>
        </w:rPr>
        <w:t xml:space="preserve"> </w:t>
      </w:r>
      <w:r w:rsidRPr="00927920">
        <w:rPr>
          <w:rFonts w:ascii="Montserrat" w:eastAsia="Arial" w:hAnsi="Montserrat" w:cs="Montserrat Medium"/>
        </w:rPr>
        <w:t>CASO</w:t>
      </w:r>
      <w:r w:rsidRPr="00927920">
        <w:rPr>
          <w:rFonts w:ascii="Montserrat" w:eastAsia="Arial" w:hAnsi="Montserrat" w:cs="Montserrat Medium"/>
          <w:spacing w:val="39"/>
        </w:rPr>
        <w:t xml:space="preserve"> </w:t>
      </w:r>
      <w:r w:rsidRPr="00927920">
        <w:rPr>
          <w:rFonts w:ascii="Montserrat" w:eastAsia="Arial" w:hAnsi="Montserrat" w:cs="Montserrat Medium"/>
        </w:rPr>
        <w:t>FORTUITO</w:t>
      </w:r>
      <w:r w:rsidRPr="00927920">
        <w:rPr>
          <w:rFonts w:ascii="Montserrat" w:eastAsia="Arial" w:hAnsi="Montserrat" w:cs="Montserrat Medium"/>
          <w:spacing w:val="45"/>
        </w:rPr>
        <w:t xml:space="preserve"> </w:t>
      </w:r>
      <w:r w:rsidRPr="00927920">
        <w:rPr>
          <w:rFonts w:ascii="Montserrat" w:eastAsia="Arial" w:hAnsi="Montserrat" w:cs="Montserrat Medium"/>
        </w:rPr>
        <w:t>O</w:t>
      </w:r>
      <w:r w:rsidRPr="00927920">
        <w:rPr>
          <w:rFonts w:ascii="Montserrat" w:eastAsia="Arial" w:hAnsi="Montserrat" w:cs="Montserrat Medium"/>
          <w:spacing w:val="25"/>
        </w:rPr>
        <w:t xml:space="preserve"> </w:t>
      </w:r>
      <w:r w:rsidRPr="00927920">
        <w:rPr>
          <w:rFonts w:ascii="Montserrat" w:eastAsia="Arial" w:hAnsi="Montserrat" w:cs="Montserrat Medium"/>
        </w:rPr>
        <w:t xml:space="preserve">FUERZA </w:t>
      </w:r>
      <w:r w:rsidRPr="00927920">
        <w:rPr>
          <w:rFonts w:ascii="Montserrat" w:eastAsia="Arial" w:hAnsi="Montserrat" w:cs="Montserrat Medium"/>
          <w:w w:val="107"/>
        </w:rPr>
        <w:t>MAYOR.</w:t>
      </w:r>
    </w:p>
    <w:p w14:paraId="22F3882E" w14:textId="77777777" w:rsidR="00F01952" w:rsidRPr="00927920" w:rsidRDefault="00F01952" w:rsidP="00F01952">
      <w:pPr>
        <w:pStyle w:val="Prrafodelista"/>
        <w:numPr>
          <w:ilvl w:val="0"/>
          <w:numId w:val="80"/>
        </w:numPr>
        <w:suppressAutoHyphens/>
        <w:spacing w:after="0" w:line="240" w:lineRule="auto"/>
        <w:ind w:right="-20"/>
        <w:jc w:val="both"/>
        <w:rPr>
          <w:rFonts w:ascii="Montserrat" w:eastAsia="Arial" w:hAnsi="Montserrat" w:cs="Montserrat Medium"/>
        </w:rPr>
      </w:pPr>
      <w:r w:rsidRPr="00927920">
        <w:rPr>
          <w:rFonts w:ascii="Montserrat" w:eastAsia="Arial" w:hAnsi="Montserrat" w:cs="Montserrat Medium"/>
          <w:w w:val="110"/>
        </w:rPr>
        <w:t>CUANDO</w:t>
      </w:r>
      <w:r w:rsidRPr="00927920">
        <w:rPr>
          <w:rFonts w:ascii="Montserrat" w:eastAsia="Arial" w:hAnsi="Montserrat" w:cs="Montserrat Medium"/>
          <w:spacing w:val="35"/>
          <w:w w:val="110"/>
        </w:rPr>
        <w:t xml:space="preserve"> </w:t>
      </w:r>
      <w:r w:rsidRPr="00927920">
        <w:rPr>
          <w:rFonts w:ascii="Montserrat" w:eastAsia="Arial" w:hAnsi="Montserrat" w:cs="Montserrat Medium"/>
        </w:rPr>
        <w:t xml:space="preserve">EXISTAN </w:t>
      </w:r>
      <w:r w:rsidRPr="00927920">
        <w:rPr>
          <w:rFonts w:ascii="Montserrat" w:eastAsia="Arial" w:hAnsi="Montserrat" w:cs="Montserrat Medium"/>
          <w:w w:val="105"/>
        </w:rPr>
        <w:t>CIRCUNSTANCIAS</w:t>
      </w:r>
      <w:r w:rsidRPr="00927920">
        <w:rPr>
          <w:rFonts w:ascii="Montserrat" w:eastAsia="Arial" w:hAnsi="Montserrat" w:cs="Montserrat Medium"/>
          <w:spacing w:val="52"/>
          <w:w w:val="105"/>
        </w:rPr>
        <w:t xml:space="preserve"> </w:t>
      </w:r>
      <w:r w:rsidRPr="00927920">
        <w:rPr>
          <w:rFonts w:ascii="Montserrat" w:eastAsia="Arial" w:hAnsi="Montserrat" w:cs="Montserrat Medium"/>
          <w:w w:val="105"/>
        </w:rPr>
        <w:t xml:space="preserve">JUSTIFICADAS </w:t>
      </w:r>
      <w:r w:rsidRPr="00927920">
        <w:rPr>
          <w:rFonts w:ascii="Montserrat" w:eastAsia="Arial" w:hAnsi="Montserrat" w:cs="Montserrat Medium"/>
        </w:rPr>
        <w:t xml:space="preserve">QUE </w:t>
      </w:r>
      <w:r w:rsidRPr="00927920">
        <w:rPr>
          <w:rFonts w:ascii="Montserrat" w:eastAsia="Arial" w:hAnsi="Montserrat" w:cs="Montserrat Medium"/>
          <w:w w:val="108"/>
        </w:rPr>
        <w:t>EXTINGAN</w:t>
      </w:r>
      <w:r w:rsidRPr="00927920">
        <w:rPr>
          <w:rFonts w:ascii="Montserrat" w:eastAsia="Arial" w:hAnsi="Montserrat" w:cs="Montserrat Medium"/>
          <w:spacing w:val="35"/>
          <w:w w:val="108"/>
        </w:rPr>
        <w:t xml:space="preserve"> </w:t>
      </w:r>
      <w:r w:rsidRPr="00927920">
        <w:rPr>
          <w:rFonts w:ascii="Montserrat" w:eastAsia="Arial" w:hAnsi="Montserrat" w:cs="Montserrat Medium"/>
        </w:rPr>
        <w:t xml:space="preserve">LA </w:t>
      </w:r>
      <w:r w:rsidRPr="00927920">
        <w:rPr>
          <w:rFonts w:ascii="Montserrat" w:eastAsia="Arial" w:hAnsi="Montserrat" w:cs="Montserrat Medium"/>
          <w:w w:val="107"/>
        </w:rPr>
        <w:t xml:space="preserve">NECESIDAD </w:t>
      </w:r>
      <w:r w:rsidRPr="00927920">
        <w:rPr>
          <w:rFonts w:ascii="Montserrat" w:eastAsia="Arial" w:hAnsi="Montserrat" w:cs="Montserrat Medium"/>
        </w:rPr>
        <w:t>DE</w:t>
      </w:r>
      <w:r w:rsidRPr="00927920">
        <w:rPr>
          <w:rFonts w:ascii="Montserrat" w:eastAsia="Arial" w:hAnsi="Montserrat" w:cs="Montserrat Medium"/>
          <w:spacing w:val="13"/>
        </w:rPr>
        <w:t xml:space="preserve"> </w:t>
      </w:r>
      <w:r w:rsidRPr="00927920">
        <w:rPr>
          <w:rFonts w:ascii="Montserrat" w:eastAsia="Arial" w:hAnsi="Montserrat" w:cs="Montserrat Medium"/>
        </w:rPr>
        <w:t>LA</w:t>
      </w:r>
      <w:r w:rsidRPr="00927920">
        <w:rPr>
          <w:rFonts w:ascii="Montserrat" w:eastAsia="Arial" w:hAnsi="Montserrat" w:cs="Montserrat Medium"/>
          <w:spacing w:val="15"/>
        </w:rPr>
        <w:t xml:space="preserve"> </w:t>
      </w:r>
      <w:r w:rsidRPr="00927920">
        <w:rPr>
          <w:rFonts w:ascii="Montserrat" w:eastAsia="Arial" w:hAnsi="Montserrat" w:cs="Montserrat Medium"/>
        </w:rPr>
        <w:t>PRESTACIÓN DEL</w:t>
      </w:r>
      <w:r w:rsidRPr="00927920">
        <w:rPr>
          <w:rFonts w:ascii="Montserrat" w:eastAsia="Arial" w:hAnsi="Montserrat" w:cs="Montserrat Medium"/>
          <w:spacing w:val="4"/>
        </w:rPr>
        <w:t xml:space="preserve"> </w:t>
      </w:r>
      <w:r w:rsidRPr="00927920">
        <w:rPr>
          <w:rFonts w:ascii="Montserrat" w:eastAsia="Arial" w:hAnsi="Montserrat" w:cs="Montserrat Medium"/>
        </w:rPr>
        <w:t>SERVICIO OBJETO</w:t>
      </w:r>
      <w:r w:rsidRPr="00927920">
        <w:rPr>
          <w:rFonts w:ascii="Montserrat" w:eastAsia="Arial" w:hAnsi="Montserrat" w:cs="Montserrat Medium"/>
          <w:spacing w:val="37"/>
        </w:rPr>
        <w:t xml:space="preserve"> </w:t>
      </w:r>
      <w:r w:rsidRPr="00927920">
        <w:rPr>
          <w:rFonts w:ascii="Montserrat" w:eastAsia="Arial" w:hAnsi="Montserrat" w:cs="Montserrat Medium"/>
        </w:rPr>
        <w:t>DE</w:t>
      </w:r>
      <w:r w:rsidRPr="00927920">
        <w:rPr>
          <w:rFonts w:ascii="Montserrat" w:eastAsia="Arial" w:hAnsi="Montserrat" w:cs="Montserrat Medium"/>
          <w:spacing w:val="13"/>
        </w:rPr>
        <w:t xml:space="preserve"> </w:t>
      </w:r>
      <w:r w:rsidRPr="00927920">
        <w:rPr>
          <w:rFonts w:ascii="Montserrat" w:eastAsia="Arial" w:hAnsi="Montserrat" w:cs="Montserrat Medium"/>
        </w:rPr>
        <w:t>LA</w:t>
      </w:r>
      <w:r w:rsidRPr="00927920">
        <w:rPr>
          <w:rFonts w:ascii="Montserrat" w:eastAsia="Arial" w:hAnsi="Montserrat" w:cs="Montserrat Medium"/>
          <w:spacing w:val="27"/>
        </w:rPr>
        <w:t xml:space="preserve"> </w:t>
      </w:r>
      <w:r w:rsidRPr="00927920">
        <w:rPr>
          <w:rFonts w:ascii="Montserrat" w:eastAsia="Arial" w:hAnsi="Montserrat" w:cs="Montserrat Medium"/>
          <w:w w:val="107"/>
        </w:rPr>
        <w:t>INVITACIÓN</w:t>
      </w:r>
      <w:r w:rsidRPr="00927920">
        <w:rPr>
          <w:rFonts w:ascii="Montserrat" w:eastAsia="Arial" w:hAnsi="Montserrat" w:cs="Montserrat Medium"/>
          <w:spacing w:val="-15"/>
          <w:w w:val="107"/>
        </w:rPr>
        <w:t xml:space="preserve"> </w:t>
      </w:r>
      <w:r w:rsidRPr="00927920">
        <w:rPr>
          <w:rFonts w:ascii="Montserrat" w:eastAsia="Arial" w:hAnsi="Montserrat" w:cs="Montserrat Medium"/>
        </w:rPr>
        <w:t>A</w:t>
      </w:r>
      <w:r w:rsidRPr="00927920">
        <w:rPr>
          <w:rFonts w:ascii="Montserrat" w:eastAsia="Arial" w:hAnsi="Montserrat" w:cs="Montserrat Medium"/>
          <w:spacing w:val="16"/>
        </w:rPr>
        <w:t xml:space="preserve"> </w:t>
      </w:r>
      <w:r w:rsidRPr="00927920">
        <w:rPr>
          <w:rFonts w:ascii="Montserrat" w:eastAsia="Arial" w:hAnsi="Montserrat" w:cs="Montserrat Medium"/>
          <w:w w:val="109"/>
        </w:rPr>
        <w:t>CUANDO</w:t>
      </w:r>
      <w:r w:rsidRPr="00927920">
        <w:rPr>
          <w:rFonts w:ascii="Montserrat" w:eastAsia="Arial" w:hAnsi="Montserrat" w:cs="Montserrat Medium"/>
          <w:spacing w:val="-16"/>
          <w:w w:val="109"/>
        </w:rPr>
        <w:t xml:space="preserve"> </w:t>
      </w:r>
      <w:r w:rsidRPr="00927920">
        <w:rPr>
          <w:rFonts w:ascii="Montserrat" w:eastAsia="Arial" w:hAnsi="Montserrat" w:cs="Montserrat Medium"/>
        </w:rPr>
        <w:t>MENOS</w:t>
      </w:r>
      <w:r w:rsidRPr="00927920">
        <w:rPr>
          <w:rFonts w:ascii="Montserrat" w:eastAsia="Arial" w:hAnsi="Montserrat" w:cs="Montserrat Medium"/>
          <w:spacing w:val="53"/>
        </w:rPr>
        <w:t xml:space="preserve"> </w:t>
      </w:r>
      <w:r w:rsidRPr="00927920">
        <w:rPr>
          <w:rFonts w:ascii="Montserrat" w:eastAsia="Arial" w:hAnsi="Montserrat" w:cs="Montserrat Medium"/>
          <w:w w:val="102"/>
        </w:rPr>
        <w:t xml:space="preserve">TRES </w:t>
      </w:r>
      <w:r w:rsidRPr="00927920">
        <w:rPr>
          <w:rFonts w:ascii="Montserrat" w:eastAsia="Arial" w:hAnsi="Montserrat" w:cs="Montserrat Medium"/>
          <w:w w:val="105"/>
        </w:rPr>
        <w:t>PERSONAS.</w:t>
      </w:r>
    </w:p>
    <w:p w14:paraId="73BC104B" w14:textId="77777777" w:rsidR="00F01952" w:rsidRPr="00927920" w:rsidRDefault="00F01952" w:rsidP="00F01952">
      <w:pPr>
        <w:pStyle w:val="Prrafodelista"/>
        <w:numPr>
          <w:ilvl w:val="0"/>
          <w:numId w:val="80"/>
        </w:numPr>
        <w:suppressAutoHyphens/>
        <w:spacing w:after="0" w:line="240" w:lineRule="auto"/>
        <w:ind w:right="-20"/>
        <w:jc w:val="both"/>
        <w:rPr>
          <w:rFonts w:ascii="Montserrat" w:eastAsia="Arial" w:hAnsi="Montserrat" w:cs="Montserrat Medium"/>
        </w:rPr>
      </w:pPr>
      <w:r w:rsidRPr="00927920">
        <w:rPr>
          <w:rFonts w:ascii="Montserrat" w:eastAsia="Arial" w:hAnsi="Montserrat" w:cs="Montserrat Medium"/>
          <w:w w:val="110"/>
        </w:rPr>
        <w:t>CUANDO</w:t>
      </w:r>
      <w:r w:rsidRPr="00927920">
        <w:rPr>
          <w:rFonts w:ascii="Montserrat" w:eastAsia="Arial" w:hAnsi="Montserrat" w:cs="Montserrat Medium"/>
          <w:spacing w:val="36"/>
          <w:w w:val="110"/>
        </w:rPr>
        <w:t xml:space="preserve"> </w:t>
      </w:r>
      <w:r w:rsidRPr="00927920">
        <w:rPr>
          <w:rFonts w:ascii="Montserrat" w:eastAsia="Arial" w:hAnsi="Montserrat" w:cs="Montserrat Medium"/>
        </w:rPr>
        <w:t>DE</w:t>
      </w:r>
      <w:r w:rsidRPr="00927920">
        <w:rPr>
          <w:rFonts w:ascii="Montserrat" w:eastAsia="Arial" w:hAnsi="Montserrat" w:cs="Montserrat Medium"/>
          <w:spacing w:val="47"/>
        </w:rPr>
        <w:t xml:space="preserve"> </w:t>
      </w:r>
      <w:r w:rsidRPr="00927920">
        <w:rPr>
          <w:rFonts w:ascii="Montserrat" w:eastAsia="Arial" w:hAnsi="Montserrat" w:cs="Montserrat Medium"/>
          <w:w w:val="107"/>
        </w:rPr>
        <w:t>CONTINUARSE</w:t>
      </w:r>
      <w:r w:rsidRPr="00927920">
        <w:rPr>
          <w:rFonts w:ascii="Montserrat" w:eastAsia="Arial" w:hAnsi="Montserrat" w:cs="Montserrat Medium"/>
          <w:spacing w:val="28"/>
          <w:w w:val="107"/>
        </w:rPr>
        <w:t xml:space="preserve"> </w:t>
      </w:r>
      <w:r w:rsidRPr="00927920">
        <w:rPr>
          <w:rFonts w:ascii="Montserrat" w:eastAsia="Arial" w:hAnsi="Montserrat" w:cs="Montserrat Medium"/>
        </w:rPr>
        <w:t>CON EL</w:t>
      </w:r>
      <w:r w:rsidRPr="00927920">
        <w:rPr>
          <w:rFonts w:ascii="Montserrat" w:eastAsia="Arial" w:hAnsi="Montserrat" w:cs="Montserrat Medium"/>
          <w:spacing w:val="30"/>
        </w:rPr>
        <w:t xml:space="preserve"> </w:t>
      </w:r>
      <w:r w:rsidRPr="00927920">
        <w:rPr>
          <w:rFonts w:ascii="Montserrat" w:eastAsia="Arial" w:hAnsi="Montserrat" w:cs="Montserrat Medium"/>
          <w:w w:val="107"/>
        </w:rPr>
        <w:t>PROCEDIMIENTO</w:t>
      </w:r>
      <w:r w:rsidRPr="00927920">
        <w:rPr>
          <w:rFonts w:ascii="Montserrat" w:eastAsia="Arial" w:hAnsi="Montserrat" w:cs="Montserrat Medium"/>
          <w:spacing w:val="29"/>
          <w:w w:val="107"/>
        </w:rPr>
        <w:t xml:space="preserve"> </w:t>
      </w:r>
      <w:r w:rsidRPr="00927920">
        <w:rPr>
          <w:rFonts w:ascii="Montserrat" w:eastAsia="Arial" w:hAnsi="Montserrat" w:cs="Montserrat Medium"/>
        </w:rPr>
        <w:t>SE</w:t>
      </w:r>
      <w:r w:rsidRPr="00927920">
        <w:rPr>
          <w:rFonts w:ascii="Montserrat" w:eastAsia="Arial" w:hAnsi="Montserrat" w:cs="Montserrat Medium"/>
          <w:spacing w:val="43"/>
        </w:rPr>
        <w:t xml:space="preserve"> </w:t>
      </w:r>
      <w:r w:rsidRPr="00927920">
        <w:rPr>
          <w:rFonts w:ascii="Montserrat" w:eastAsia="Arial" w:hAnsi="Montserrat" w:cs="Montserrat Medium"/>
          <w:w w:val="107"/>
        </w:rPr>
        <w:t>PUDIERA</w:t>
      </w:r>
      <w:r w:rsidRPr="00927920">
        <w:rPr>
          <w:rFonts w:ascii="Montserrat" w:eastAsia="Arial" w:hAnsi="Montserrat" w:cs="Montserrat Medium"/>
          <w:spacing w:val="42"/>
          <w:w w:val="107"/>
        </w:rPr>
        <w:t xml:space="preserve"> </w:t>
      </w:r>
      <w:r w:rsidRPr="00927920">
        <w:rPr>
          <w:rFonts w:ascii="Montserrat" w:eastAsia="Arial" w:hAnsi="Montserrat" w:cs="Montserrat Medium"/>
          <w:w w:val="107"/>
        </w:rPr>
        <w:t>OCASIONAR</w:t>
      </w:r>
      <w:r w:rsidRPr="00927920">
        <w:rPr>
          <w:rFonts w:ascii="Montserrat" w:eastAsia="Arial" w:hAnsi="Montserrat" w:cs="Montserrat Medium"/>
          <w:spacing w:val="38"/>
          <w:w w:val="107"/>
        </w:rPr>
        <w:t xml:space="preserve"> </w:t>
      </w:r>
      <w:r w:rsidRPr="00927920">
        <w:rPr>
          <w:rFonts w:ascii="Montserrat" w:eastAsia="Arial" w:hAnsi="Montserrat" w:cs="Montserrat Medium"/>
          <w:w w:val="115"/>
        </w:rPr>
        <w:t xml:space="preserve">UN </w:t>
      </w:r>
      <w:r w:rsidRPr="00927920">
        <w:rPr>
          <w:rFonts w:ascii="Montserrat" w:eastAsia="Arial" w:hAnsi="Montserrat" w:cs="Montserrat Medium"/>
          <w:w w:val="112"/>
        </w:rPr>
        <w:t>DAÑO</w:t>
      </w:r>
      <w:r w:rsidRPr="00927920">
        <w:rPr>
          <w:rFonts w:ascii="Montserrat" w:eastAsia="Arial" w:hAnsi="Montserrat" w:cs="Montserrat Medium"/>
          <w:spacing w:val="-6"/>
          <w:w w:val="112"/>
        </w:rPr>
        <w:t xml:space="preserve"> </w:t>
      </w:r>
      <w:r w:rsidRPr="00927920">
        <w:rPr>
          <w:rFonts w:ascii="Montserrat" w:eastAsia="Arial" w:hAnsi="Montserrat" w:cs="Montserrat Medium"/>
        </w:rPr>
        <w:t>O</w:t>
      </w:r>
      <w:r w:rsidRPr="00927920">
        <w:rPr>
          <w:rFonts w:ascii="Montserrat" w:eastAsia="Arial" w:hAnsi="Montserrat" w:cs="Montserrat Medium"/>
          <w:spacing w:val="26"/>
        </w:rPr>
        <w:t xml:space="preserve"> </w:t>
      </w:r>
      <w:r w:rsidRPr="00927920">
        <w:rPr>
          <w:rFonts w:ascii="Montserrat" w:eastAsia="Arial" w:hAnsi="Montserrat" w:cs="Montserrat Medium"/>
        </w:rPr>
        <w:t>PERJUICIO A</w:t>
      </w:r>
      <w:r w:rsidRPr="00927920">
        <w:rPr>
          <w:rFonts w:ascii="Montserrat" w:eastAsia="Arial" w:hAnsi="Montserrat" w:cs="Montserrat Medium"/>
          <w:spacing w:val="25"/>
        </w:rPr>
        <w:t xml:space="preserve"> </w:t>
      </w:r>
      <w:r w:rsidRPr="00927920">
        <w:rPr>
          <w:rFonts w:ascii="Montserrat" w:eastAsia="Arial" w:hAnsi="Montserrat" w:cs="Montserrat Medium"/>
        </w:rPr>
        <w:t>LA</w:t>
      </w:r>
      <w:r w:rsidRPr="00927920">
        <w:rPr>
          <w:rFonts w:ascii="Montserrat" w:eastAsia="Arial" w:hAnsi="Montserrat" w:cs="Montserrat Medium"/>
          <w:spacing w:val="21"/>
        </w:rPr>
        <w:t xml:space="preserve"> </w:t>
      </w:r>
      <w:r w:rsidRPr="00927920">
        <w:rPr>
          <w:rFonts w:ascii="Montserrat" w:eastAsia="Arial" w:hAnsi="Montserrat" w:cs="Montserrat Medium"/>
          <w:w w:val="107"/>
        </w:rPr>
        <w:t>CONVOCANTE.</w:t>
      </w:r>
    </w:p>
    <w:p w14:paraId="10CA074F" w14:textId="77777777" w:rsidR="00F01952" w:rsidRPr="00927920" w:rsidRDefault="00F01952" w:rsidP="00F01952">
      <w:pPr>
        <w:rPr>
          <w:rFonts w:ascii="Montserrat" w:hAnsi="Montserrat" w:cs="Montserrat Medium"/>
          <w:sz w:val="22"/>
          <w:szCs w:val="22"/>
        </w:rPr>
      </w:pPr>
    </w:p>
    <w:p w14:paraId="31871121"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eastAsia="Arial" w:hAnsi="Montserrat" w:cs="Montserrat Medium"/>
          <w:sz w:val="22"/>
          <w:szCs w:val="22"/>
        </w:rPr>
        <w:t>LA</w:t>
      </w:r>
      <w:r w:rsidRPr="00927920">
        <w:rPr>
          <w:rFonts w:ascii="Montserrat" w:eastAsia="Arial" w:hAnsi="Montserrat" w:cs="Montserrat Medium"/>
          <w:spacing w:val="36"/>
          <w:sz w:val="22"/>
          <w:szCs w:val="22"/>
        </w:rPr>
        <w:t xml:space="preserve"> </w:t>
      </w:r>
      <w:r w:rsidRPr="00927920">
        <w:rPr>
          <w:rFonts w:ascii="Montserrat" w:eastAsia="Arial" w:hAnsi="Montserrat" w:cs="Montserrat Medium"/>
          <w:w w:val="107"/>
          <w:sz w:val="22"/>
          <w:szCs w:val="22"/>
        </w:rPr>
        <w:t>CONVOCANTE</w:t>
      </w:r>
      <w:r w:rsidRPr="00927920">
        <w:rPr>
          <w:rFonts w:ascii="Montserrat" w:eastAsia="Arial" w:hAnsi="Montserrat" w:cs="Montserrat Medium"/>
          <w:spacing w:val="21"/>
          <w:w w:val="107"/>
          <w:sz w:val="22"/>
          <w:szCs w:val="22"/>
        </w:rPr>
        <w:t xml:space="preserve"> </w:t>
      </w:r>
      <w:r w:rsidRPr="00927920">
        <w:rPr>
          <w:rFonts w:ascii="Montserrat" w:eastAsia="Arial" w:hAnsi="Montserrat" w:cs="Montserrat Medium"/>
          <w:sz w:val="22"/>
          <w:szCs w:val="22"/>
        </w:rPr>
        <w:t>HARÁ DEL</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w w:val="108"/>
          <w:sz w:val="22"/>
          <w:szCs w:val="22"/>
        </w:rPr>
        <w:t>CONOCIMIENTO</w:t>
      </w:r>
      <w:r w:rsidRPr="00927920">
        <w:rPr>
          <w:rFonts w:ascii="Montserrat" w:eastAsia="Arial" w:hAnsi="Montserrat" w:cs="Montserrat Medium"/>
          <w:spacing w:val="23"/>
          <w:w w:val="108"/>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45"/>
          <w:sz w:val="22"/>
          <w:szCs w:val="22"/>
        </w:rPr>
        <w:t xml:space="preserve"> </w:t>
      </w:r>
      <w:r w:rsidRPr="00927920">
        <w:rPr>
          <w:rFonts w:ascii="Montserrat" w:eastAsia="Arial" w:hAnsi="Montserrat" w:cs="Montserrat Medium"/>
          <w:w w:val="106"/>
          <w:sz w:val="22"/>
          <w:szCs w:val="22"/>
        </w:rPr>
        <w:t>LICITANTES</w:t>
      </w:r>
      <w:r w:rsidRPr="00927920">
        <w:rPr>
          <w:rFonts w:ascii="Montserrat" w:eastAsia="Arial" w:hAnsi="Montserrat" w:cs="Montserrat Medium"/>
          <w:spacing w:val="14"/>
          <w:w w:val="106"/>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32"/>
          <w:sz w:val="22"/>
          <w:szCs w:val="22"/>
        </w:rPr>
        <w:t xml:space="preserve"> </w:t>
      </w:r>
      <w:r w:rsidRPr="00927920">
        <w:rPr>
          <w:rFonts w:ascii="Montserrat" w:eastAsia="Arial" w:hAnsi="Montserrat" w:cs="Montserrat Medium"/>
          <w:w w:val="107"/>
          <w:sz w:val="22"/>
          <w:szCs w:val="22"/>
        </w:rPr>
        <w:t>ACONTECIMIENTO</w:t>
      </w:r>
      <w:r w:rsidRPr="00927920">
        <w:rPr>
          <w:rFonts w:ascii="Montserrat" w:eastAsia="Arial" w:hAnsi="Montserrat" w:cs="Montserrat Medium"/>
          <w:spacing w:val="20"/>
          <w:w w:val="107"/>
          <w:sz w:val="22"/>
          <w:szCs w:val="22"/>
        </w:rPr>
        <w:t xml:space="preserve"> </w:t>
      </w:r>
      <w:r w:rsidRPr="00927920">
        <w:rPr>
          <w:rFonts w:ascii="Montserrat" w:eastAsia="Arial" w:hAnsi="Montserrat" w:cs="Montserrat Medium"/>
          <w:w w:val="107"/>
          <w:sz w:val="22"/>
          <w:szCs w:val="22"/>
        </w:rPr>
        <w:t xml:space="preserve">QUE </w:t>
      </w:r>
      <w:r w:rsidRPr="00927920">
        <w:rPr>
          <w:rFonts w:ascii="Montserrat" w:eastAsia="Arial" w:hAnsi="Montserrat" w:cs="Montserrat Medium"/>
          <w:sz w:val="22"/>
          <w:szCs w:val="22"/>
        </w:rPr>
        <w:t>MOTIVA LA</w:t>
      </w:r>
      <w:r w:rsidRPr="00927920">
        <w:rPr>
          <w:rFonts w:ascii="Montserrat" w:eastAsia="Arial" w:hAnsi="Montserrat" w:cs="Montserrat Medium"/>
          <w:spacing w:val="14"/>
          <w:sz w:val="22"/>
          <w:szCs w:val="22"/>
        </w:rPr>
        <w:t xml:space="preserve"> </w:t>
      </w:r>
      <w:r w:rsidRPr="00927920">
        <w:rPr>
          <w:rFonts w:ascii="Montserrat" w:eastAsia="Arial" w:hAnsi="Montserrat" w:cs="Montserrat Medium"/>
          <w:w w:val="107"/>
          <w:sz w:val="22"/>
          <w:szCs w:val="22"/>
        </w:rPr>
        <w:t>DECISIÓN</w:t>
      </w:r>
      <w:r w:rsidRPr="00927920">
        <w:rPr>
          <w:rFonts w:ascii="Montserrat" w:eastAsia="Arial" w:hAnsi="Montserrat" w:cs="Montserrat Medium"/>
          <w:spacing w:val="-8"/>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18"/>
          <w:sz w:val="22"/>
          <w:szCs w:val="22"/>
        </w:rPr>
        <w:t xml:space="preserve"> </w:t>
      </w:r>
      <w:r w:rsidRPr="00927920">
        <w:rPr>
          <w:rFonts w:ascii="Montserrat" w:eastAsia="Arial" w:hAnsi="Montserrat" w:cs="Montserrat Medium"/>
          <w:sz w:val="22"/>
          <w:szCs w:val="22"/>
        </w:rPr>
        <w:t>CANCELAR</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w w:val="109"/>
          <w:sz w:val="22"/>
          <w:szCs w:val="22"/>
        </w:rPr>
        <w:t>INVITACIÓN</w:t>
      </w:r>
      <w:r w:rsidRPr="00927920">
        <w:rPr>
          <w:rFonts w:ascii="Montserrat" w:eastAsia="Arial" w:hAnsi="Montserrat" w:cs="Montserrat Medium"/>
          <w:spacing w:val="-17"/>
          <w:w w:val="109"/>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w w:val="110"/>
          <w:sz w:val="22"/>
          <w:szCs w:val="22"/>
        </w:rPr>
        <w:t>CUANDO</w:t>
      </w:r>
      <w:r w:rsidRPr="00927920">
        <w:rPr>
          <w:rFonts w:ascii="Montserrat" w:eastAsia="Arial" w:hAnsi="Montserrat" w:cs="Montserrat Medium"/>
          <w:spacing w:val="-8"/>
          <w:w w:val="110"/>
          <w:sz w:val="22"/>
          <w:szCs w:val="22"/>
        </w:rPr>
        <w:t xml:space="preserve"> </w:t>
      </w:r>
      <w:r w:rsidRPr="00927920">
        <w:rPr>
          <w:rFonts w:ascii="Montserrat" w:eastAsia="Arial" w:hAnsi="Montserrat" w:cs="Montserrat Medium"/>
          <w:sz w:val="22"/>
          <w:szCs w:val="22"/>
        </w:rPr>
        <w:t>MENOS</w:t>
      </w:r>
      <w:r w:rsidRPr="00927920">
        <w:rPr>
          <w:rFonts w:ascii="Montserrat" w:eastAsia="Arial" w:hAnsi="Montserrat" w:cs="Montserrat Medium"/>
          <w:spacing w:val="54"/>
          <w:sz w:val="22"/>
          <w:szCs w:val="22"/>
        </w:rPr>
        <w:t xml:space="preserve"> </w:t>
      </w:r>
      <w:r w:rsidRPr="00927920">
        <w:rPr>
          <w:rFonts w:ascii="Montserrat" w:eastAsia="Arial" w:hAnsi="Montserrat" w:cs="Montserrat Medium"/>
          <w:sz w:val="22"/>
          <w:szCs w:val="22"/>
        </w:rPr>
        <w:t>TRES</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sz w:val="22"/>
          <w:szCs w:val="22"/>
        </w:rPr>
        <w:t>PERSONAS</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3"/>
          <w:sz w:val="22"/>
          <w:szCs w:val="22"/>
        </w:rPr>
        <w:t xml:space="preserve"> </w:t>
      </w:r>
      <w:r w:rsidRPr="00927920">
        <w:rPr>
          <w:rFonts w:ascii="Montserrat" w:eastAsia="Arial" w:hAnsi="Montserrat" w:cs="Montserrat Medium"/>
          <w:w w:val="114"/>
          <w:sz w:val="22"/>
          <w:szCs w:val="22"/>
        </w:rPr>
        <w:t xml:space="preserve">NO </w:t>
      </w:r>
      <w:r w:rsidRPr="00927920">
        <w:rPr>
          <w:rFonts w:ascii="Montserrat" w:eastAsia="Arial" w:hAnsi="Montserrat" w:cs="Montserrat Medium"/>
          <w:sz w:val="22"/>
          <w:szCs w:val="22"/>
        </w:rPr>
        <w:t xml:space="preserve">SERÁ </w:t>
      </w:r>
      <w:r w:rsidRPr="00927920">
        <w:rPr>
          <w:rFonts w:ascii="Montserrat" w:eastAsia="Arial" w:hAnsi="Montserrat" w:cs="Montserrat Medium"/>
          <w:w w:val="106"/>
          <w:sz w:val="22"/>
          <w:szCs w:val="22"/>
        </w:rPr>
        <w:t>PROCEDENTE</w:t>
      </w:r>
      <w:r w:rsidRPr="00927920">
        <w:rPr>
          <w:rFonts w:ascii="Montserrat" w:eastAsia="Arial" w:hAnsi="Montserrat" w:cs="Montserrat Medium"/>
          <w:spacing w:val="54"/>
          <w:w w:val="106"/>
          <w:sz w:val="22"/>
          <w:szCs w:val="22"/>
        </w:rPr>
        <w:t xml:space="preserve"> </w:t>
      </w:r>
      <w:r w:rsidRPr="00927920">
        <w:rPr>
          <w:rFonts w:ascii="Montserrat" w:eastAsia="Arial" w:hAnsi="Montserrat" w:cs="Montserrat Medium"/>
          <w:w w:val="106"/>
          <w:sz w:val="22"/>
          <w:szCs w:val="22"/>
        </w:rPr>
        <w:t xml:space="preserve">CONTRA </w:t>
      </w:r>
      <w:r w:rsidRPr="00927920">
        <w:rPr>
          <w:rFonts w:ascii="Montserrat" w:eastAsia="Arial" w:hAnsi="Montserrat" w:cs="Montserrat Medium"/>
          <w:sz w:val="22"/>
          <w:szCs w:val="22"/>
        </w:rPr>
        <w:t xml:space="preserve">ELLA RECURSO </w:t>
      </w:r>
      <w:r w:rsidRPr="00927920">
        <w:rPr>
          <w:rFonts w:ascii="Montserrat" w:eastAsia="Arial" w:hAnsi="Montserrat" w:cs="Montserrat Medium"/>
          <w:w w:val="108"/>
          <w:sz w:val="22"/>
          <w:szCs w:val="22"/>
        </w:rPr>
        <w:t xml:space="preserve">ALGUNO. </w:t>
      </w:r>
      <w:r w:rsidRPr="00927920">
        <w:rPr>
          <w:rFonts w:ascii="Montserrat" w:eastAsia="Arial" w:hAnsi="Montserrat" w:cs="Montserrat Medium"/>
          <w:sz w:val="22"/>
          <w:szCs w:val="22"/>
        </w:rPr>
        <w:t xml:space="preserve">SIN </w:t>
      </w:r>
      <w:r w:rsidRPr="00927920">
        <w:rPr>
          <w:rFonts w:ascii="Montserrat" w:eastAsia="Arial" w:hAnsi="Montserrat" w:cs="Montserrat Medium"/>
          <w:w w:val="108"/>
          <w:sz w:val="22"/>
          <w:szCs w:val="22"/>
        </w:rPr>
        <w:t>EMBARGO,</w:t>
      </w:r>
      <w:r w:rsidRPr="00927920">
        <w:rPr>
          <w:rFonts w:ascii="Montserrat" w:eastAsia="Arial" w:hAnsi="Montserrat" w:cs="Montserrat Medium"/>
          <w:spacing w:val="16"/>
          <w:w w:val="108"/>
          <w:sz w:val="22"/>
          <w:szCs w:val="22"/>
        </w:rPr>
        <w:t xml:space="preserve"> </w:t>
      </w:r>
      <w:r w:rsidRPr="00927920">
        <w:rPr>
          <w:rFonts w:ascii="Montserrat" w:eastAsia="Arial" w:hAnsi="Montserrat" w:cs="Montserrat Medium"/>
          <w:sz w:val="22"/>
          <w:szCs w:val="22"/>
        </w:rPr>
        <w:t xml:space="preserve">LOS </w:t>
      </w:r>
      <w:r w:rsidRPr="00927920">
        <w:rPr>
          <w:rFonts w:ascii="Montserrat" w:eastAsia="Arial" w:hAnsi="Montserrat" w:cs="Montserrat Medium"/>
          <w:w w:val="106"/>
          <w:sz w:val="22"/>
          <w:szCs w:val="22"/>
        </w:rPr>
        <w:t xml:space="preserve">LICITANTES </w:t>
      </w:r>
      <w:r w:rsidRPr="00927920">
        <w:rPr>
          <w:rFonts w:ascii="Montserrat" w:eastAsia="Arial" w:hAnsi="Montserrat" w:cs="Montserrat Medium"/>
          <w:w w:val="107"/>
          <w:sz w:val="22"/>
          <w:szCs w:val="22"/>
        </w:rPr>
        <w:t>PODRÁN</w:t>
      </w:r>
      <w:r w:rsidRPr="00927920">
        <w:rPr>
          <w:rFonts w:ascii="Montserrat" w:eastAsia="Arial" w:hAnsi="Montserrat" w:cs="Montserrat Medium"/>
          <w:spacing w:val="26"/>
          <w:w w:val="107"/>
          <w:sz w:val="22"/>
          <w:szCs w:val="22"/>
        </w:rPr>
        <w:t xml:space="preserve"> </w:t>
      </w:r>
      <w:r w:rsidRPr="00927920">
        <w:rPr>
          <w:rFonts w:ascii="Montserrat" w:eastAsia="Arial" w:hAnsi="Montserrat" w:cs="Montserrat Medium"/>
          <w:w w:val="107"/>
          <w:sz w:val="22"/>
          <w:szCs w:val="22"/>
        </w:rPr>
        <w:t>INTERPONER</w:t>
      </w:r>
      <w:r w:rsidRPr="00927920">
        <w:rPr>
          <w:rFonts w:ascii="Montserrat" w:eastAsia="Arial" w:hAnsi="Montserrat" w:cs="Montserrat Medium"/>
          <w:spacing w:val="21"/>
          <w:w w:val="107"/>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46"/>
          <w:sz w:val="22"/>
          <w:szCs w:val="22"/>
        </w:rPr>
        <w:t xml:space="preserve"> </w:t>
      </w:r>
      <w:r w:rsidRPr="00927920">
        <w:rPr>
          <w:rFonts w:ascii="Montserrat" w:eastAsia="Arial" w:hAnsi="Montserrat" w:cs="Montserrat Medium"/>
          <w:w w:val="110"/>
          <w:sz w:val="22"/>
          <w:szCs w:val="22"/>
        </w:rPr>
        <w:t xml:space="preserve">INCONFORMIDAD </w:t>
      </w:r>
      <w:r w:rsidRPr="00927920">
        <w:rPr>
          <w:rFonts w:ascii="Montserrat" w:eastAsia="Arial" w:hAnsi="Montserrat" w:cs="Montserrat Medium"/>
          <w:sz w:val="22"/>
          <w:szCs w:val="22"/>
        </w:rPr>
        <w:t>EN</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w w:val="108"/>
          <w:sz w:val="22"/>
          <w:szCs w:val="22"/>
        </w:rPr>
        <w:t>TÉRMINOS</w:t>
      </w:r>
      <w:r w:rsidRPr="00927920">
        <w:rPr>
          <w:rFonts w:ascii="Montserrat" w:eastAsia="Arial" w:hAnsi="Montserrat" w:cs="Montserrat Medium"/>
          <w:spacing w:val="12"/>
          <w:w w:val="108"/>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31"/>
          <w:sz w:val="22"/>
          <w:szCs w:val="22"/>
        </w:rPr>
        <w:t xml:space="preserve"> </w:t>
      </w:r>
      <w:r w:rsidRPr="00927920">
        <w:rPr>
          <w:rFonts w:ascii="Montserrat" w:eastAsia="Arial" w:hAnsi="Montserrat" w:cs="Montserrat Medium"/>
          <w:sz w:val="22"/>
          <w:szCs w:val="22"/>
        </w:rPr>
        <w:t>TÍTULO</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sz w:val="22"/>
          <w:szCs w:val="22"/>
        </w:rPr>
        <w:t>SEXTO.</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w w:val="106"/>
          <w:sz w:val="22"/>
          <w:szCs w:val="22"/>
        </w:rPr>
        <w:t xml:space="preserve">CAPÍTULO </w:t>
      </w:r>
      <w:r w:rsidRPr="00927920">
        <w:rPr>
          <w:rFonts w:ascii="Montserrat" w:eastAsia="Arial" w:hAnsi="Montserrat" w:cs="Montserrat Medium"/>
          <w:w w:val="108"/>
          <w:sz w:val="22"/>
          <w:szCs w:val="22"/>
        </w:rPr>
        <w:t>PRIMERO</w:t>
      </w:r>
      <w:r w:rsidRPr="00927920">
        <w:rPr>
          <w:rFonts w:ascii="Montserrat" w:eastAsia="Arial" w:hAnsi="Montserrat" w:cs="Montserrat Medium"/>
          <w:spacing w:val="-9"/>
          <w:w w:val="108"/>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5"/>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sz w:val="22"/>
          <w:szCs w:val="22"/>
        </w:rPr>
        <w:t>LEY.</w:t>
      </w:r>
    </w:p>
    <w:p w14:paraId="25A8F801" w14:textId="77777777" w:rsidR="00F01952" w:rsidRPr="00927920" w:rsidRDefault="00F01952" w:rsidP="00F01952">
      <w:pPr>
        <w:rPr>
          <w:rFonts w:ascii="Montserrat" w:hAnsi="Montserrat" w:cs="Montserrat Medium"/>
          <w:sz w:val="22"/>
          <w:szCs w:val="22"/>
        </w:rPr>
      </w:pPr>
    </w:p>
    <w:p w14:paraId="5E3F101C" w14:textId="77777777" w:rsidR="00F01952" w:rsidRPr="00927920" w:rsidRDefault="00F01952" w:rsidP="00F01952">
      <w:pPr>
        <w:pStyle w:val="Prrafodelista"/>
        <w:numPr>
          <w:ilvl w:val="0"/>
          <w:numId w:val="71"/>
        </w:numPr>
        <w:tabs>
          <w:tab w:val="left" w:pos="840"/>
        </w:tabs>
        <w:suppressAutoHyphens/>
        <w:spacing w:after="0" w:line="240" w:lineRule="auto"/>
        <w:ind w:right="-20" w:hanging="294"/>
        <w:rPr>
          <w:rFonts w:ascii="Montserrat" w:eastAsia="Arial" w:hAnsi="Montserrat" w:cs="Montserrat Medium"/>
          <w:b/>
          <w:bCs/>
        </w:rPr>
      </w:pPr>
      <w:r w:rsidRPr="00927920">
        <w:rPr>
          <w:rFonts w:ascii="Montserrat" w:eastAsia="Arial" w:hAnsi="Montserrat" w:cs="Montserrat Medium"/>
          <w:b/>
          <w:bCs/>
          <w:w w:val="112"/>
        </w:rPr>
        <w:t>INCONFORMIDADES.</w:t>
      </w:r>
    </w:p>
    <w:p w14:paraId="3459E288" w14:textId="77777777" w:rsidR="00F01952" w:rsidRPr="00927920" w:rsidRDefault="00F01952" w:rsidP="00F01952">
      <w:pPr>
        <w:rPr>
          <w:rFonts w:ascii="Montserrat" w:hAnsi="Montserrat" w:cs="Montserrat Medium"/>
          <w:b/>
          <w:bCs/>
          <w:sz w:val="22"/>
          <w:szCs w:val="22"/>
        </w:rPr>
      </w:pPr>
    </w:p>
    <w:p w14:paraId="77544582" w14:textId="77777777" w:rsidR="00F01952" w:rsidRPr="00927920" w:rsidRDefault="00F01952" w:rsidP="00F01952">
      <w:pPr>
        <w:ind w:right="38"/>
        <w:jc w:val="both"/>
        <w:rPr>
          <w:rFonts w:ascii="Montserrat" w:eastAsia="Arial" w:hAnsi="Montserrat" w:cs="Montserrat Medium"/>
          <w:color w:val="702FA0"/>
          <w:w w:val="121"/>
          <w:sz w:val="22"/>
          <w:szCs w:val="22"/>
        </w:rPr>
      </w:pPr>
      <w:r w:rsidRPr="00927920">
        <w:rPr>
          <w:rFonts w:ascii="Montserrat" w:eastAsia="Arial" w:hAnsi="Montserrat" w:cs="Montserrat Medium"/>
          <w:sz w:val="22"/>
          <w:szCs w:val="22"/>
        </w:rPr>
        <w:t>SE</w:t>
      </w:r>
      <w:r w:rsidRPr="00927920">
        <w:rPr>
          <w:rFonts w:ascii="Montserrat" w:eastAsia="Arial" w:hAnsi="Montserrat" w:cs="Montserrat Medium"/>
          <w:spacing w:val="29"/>
          <w:sz w:val="22"/>
          <w:szCs w:val="22"/>
        </w:rPr>
        <w:t xml:space="preserve"> </w:t>
      </w:r>
      <w:r w:rsidRPr="00927920">
        <w:rPr>
          <w:rFonts w:ascii="Montserrat" w:eastAsia="Arial" w:hAnsi="Montserrat" w:cs="Montserrat Medium"/>
          <w:sz w:val="22"/>
          <w:szCs w:val="22"/>
        </w:rPr>
        <w:t>PROCEDERÁ EN</w:t>
      </w:r>
      <w:r w:rsidRPr="00927920">
        <w:rPr>
          <w:rFonts w:ascii="Montserrat" w:eastAsia="Arial" w:hAnsi="Montserrat" w:cs="Montserrat Medium"/>
          <w:spacing w:val="48"/>
          <w:sz w:val="22"/>
          <w:szCs w:val="22"/>
        </w:rPr>
        <w:t xml:space="preserve"> </w:t>
      </w:r>
      <w:r w:rsidRPr="00927920">
        <w:rPr>
          <w:rFonts w:ascii="Montserrat" w:eastAsia="Arial" w:hAnsi="Montserrat" w:cs="Montserrat Medium"/>
          <w:w w:val="108"/>
          <w:sz w:val="22"/>
          <w:szCs w:val="22"/>
        </w:rPr>
        <w:t>TÉRMINOS</w:t>
      </w:r>
      <w:r w:rsidRPr="00927920">
        <w:rPr>
          <w:rFonts w:ascii="Montserrat" w:eastAsia="Arial" w:hAnsi="Montserrat" w:cs="Montserrat Medium"/>
          <w:spacing w:val="21"/>
          <w:w w:val="108"/>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40"/>
          <w:sz w:val="22"/>
          <w:szCs w:val="22"/>
        </w:rPr>
        <w:t xml:space="preserve"> </w:t>
      </w:r>
      <w:r w:rsidRPr="00927920">
        <w:rPr>
          <w:rFonts w:ascii="Montserrat" w:eastAsia="Arial" w:hAnsi="Montserrat" w:cs="Montserrat Medium"/>
          <w:sz w:val="22"/>
          <w:szCs w:val="22"/>
        </w:rPr>
        <w:t>TÍTULO</w:t>
      </w:r>
      <w:r w:rsidRPr="00927920">
        <w:rPr>
          <w:rFonts w:ascii="Montserrat" w:eastAsia="Arial" w:hAnsi="Montserrat" w:cs="Montserrat Medium"/>
          <w:spacing w:val="55"/>
          <w:sz w:val="22"/>
          <w:szCs w:val="22"/>
        </w:rPr>
        <w:t xml:space="preserve"> </w:t>
      </w:r>
      <w:r w:rsidRPr="00927920">
        <w:rPr>
          <w:rFonts w:ascii="Montserrat" w:eastAsia="Arial" w:hAnsi="Montserrat" w:cs="Montserrat Medium"/>
          <w:sz w:val="22"/>
          <w:szCs w:val="22"/>
        </w:rPr>
        <w:t>SEXTO,</w:t>
      </w:r>
      <w:r w:rsidRPr="00927920">
        <w:rPr>
          <w:rFonts w:ascii="Montserrat" w:eastAsia="Arial" w:hAnsi="Montserrat" w:cs="Montserrat Medium"/>
          <w:spacing w:val="13"/>
          <w:sz w:val="22"/>
          <w:szCs w:val="22"/>
        </w:rPr>
        <w:t xml:space="preserve"> </w:t>
      </w:r>
      <w:r w:rsidRPr="00927920">
        <w:rPr>
          <w:rFonts w:ascii="Montserrat" w:eastAsia="Arial" w:hAnsi="Montserrat" w:cs="Montserrat Medium"/>
          <w:w w:val="107"/>
          <w:sz w:val="22"/>
          <w:szCs w:val="22"/>
        </w:rPr>
        <w:t>CAPÍTULO</w:t>
      </w:r>
      <w:r w:rsidRPr="00927920">
        <w:rPr>
          <w:rFonts w:ascii="Montserrat" w:eastAsia="Arial" w:hAnsi="Montserrat" w:cs="Montserrat Medium"/>
          <w:spacing w:val="23"/>
          <w:w w:val="107"/>
          <w:sz w:val="22"/>
          <w:szCs w:val="22"/>
        </w:rPr>
        <w:t xml:space="preserve"> </w:t>
      </w:r>
      <w:r w:rsidRPr="00927920">
        <w:rPr>
          <w:rFonts w:ascii="Montserrat" w:eastAsia="Arial" w:hAnsi="Montserrat" w:cs="Montserrat Medium"/>
          <w:w w:val="107"/>
          <w:sz w:val="22"/>
          <w:szCs w:val="22"/>
        </w:rPr>
        <w:t>PRIMERO</w:t>
      </w:r>
      <w:r w:rsidRPr="00927920">
        <w:rPr>
          <w:rFonts w:ascii="Montserrat" w:eastAsia="Arial" w:hAnsi="Montserrat" w:cs="Montserrat Medium"/>
          <w:spacing w:val="32"/>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LA LEY,</w:t>
      </w:r>
      <w:r w:rsidRPr="00927920">
        <w:rPr>
          <w:rFonts w:ascii="Montserrat" w:eastAsia="Arial" w:hAnsi="Montserrat" w:cs="Montserrat Medium"/>
          <w:spacing w:val="1"/>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49"/>
          <w:sz w:val="22"/>
          <w:szCs w:val="22"/>
        </w:rPr>
        <w:t xml:space="preserve"> </w:t>
      </w:r>
      <w:r w:rsidRPr="00927920">
        <w:rPr>
          <w:rFonts w:ascii="Montserrat" w:eastAsia="Arial" w:hAnsi="Montserrat" w:cs="Montserrat Medium"/>
          <w:w w:val="106"/>
          <w:sz w:val="22"/>
          <w:szCs w:val="22"/>
        </w:rPr>
        <w:t xml:space="preserve">CUAL </w:t>
      </w:r>
      <w:r w:rsidRPr="00927920">
        <w:rPr>
          <w:rFonts w:ascii="Montserrat" w:eastAsia="Arial" w:hAnsi="Montserrat" w:cs="Montserrat Medium"/>
          <w:sz w:val="22"/>
          <w:szCs w:val="22"/>
        </w:rPr>
        <w:t xml:space="preserve">DEBERÁ PRESENTARSE POR ESCRITO ANTE EL </w:t>
      </w:r>
      <w:r>
        <w:rPr>
          <w:rFonts w:ascii="Montserrat" w:eastAsia="Arial" w:hAnsi="Montserrat" w:cs="Montserrat Medium"/>
          <w:w w:val="109"/>
          <w:sz w:val="22"/>
          <w:szCs w:val="22"/>
        </w:rPr>
        <w:t>ÁREA ESPECIALIZADA DE CONTRATACIONES</w:t>
      </w:r>
      <w:r w:rsidRPr="00927920">
        <w:rPr>
          <w:rFonts w:ascii="Montserrat" w:eastAsia="Arial" w:hAnsi="Montserrat" w:cs="Montserrat Medium"/>
          <w:sz w:val="22"/>
          <w:szCs w:val="22"/>
        </w:rPr>
        <w:t xml:space="preserve"> EN TELEVISIÓN METROPOLITANA S.A. DE C.V., ATLETAS 2, EDIFICIO PEDRO INFANTE, ESTUDIOS CHURUBUSCO, COL. COUNTRY CLUB, ALCALDÍA COYOACÁN C.P. 04210, CDMX, </w:t>
      </w:r>
      <w:r w:rsidRPr="00927920">
        <w:rPr>
          <w:rFonts w:ascii="Montserrat" w:eastAsia="Arial" w:hAnsi="Montserrat" w:cs="Montserrat Medium"/>
          <w:color w:val="000000"/>
          <w:sz w:val="22"/>
          <w:szCs w:val="22"/>
        </w:rPr>
        <w:t xml:space="preserve">O A TRAVÉS DEL SISTEMA </w:t>
      </w:r>
      <w:r w:rsidRPr="00927920">
        <w:rPr>
          <w:rFonts w:ascii="Montserrat" w:eastAsia="Arial" w:hAnsi="Montserrat" w:cs="Montserrat Medium"/>
          <w:color w:val="000000"/>
          <w:w w:val="107"/>
          <w:sz w:val="22"/>
          <w:szCs w:val="22"/>
        </w:rPr>
        <w:t>COMPRANET</w:t>
      </w:r>
      <w:r w:rsidRPr="00927920">
        <w:rPr>
          <w:rFonts w:ascii="Montserrat" w:eastAsia="Arial" w:hAnsi="Montserrat" w:cs="Montserrat Medium"/>
          <w:color w:val="000000"/>
          <w:spacing w:val="57"/>
          <w:w w:val="107"/>
          <w:sz w:val="22"/>
          <w:szCs w:val="22"/>
        </w:rPr>
        <w:t xml:space="preserve"> </w:t>
      </w:r>
      <w:r w:rsidRPr="00927920">
        <w:rPr>
          <w:rFonts w:ascii="Montserrat" w:eastAsia="Arial" w:hAnsi="Montserrat" w:cs="Montserrat Medium"/>
          <w:color w:val="000000"/>
          <w:sz w:val="22"/>
          <w:szCs w:val="22"/>
        </w:rPr>
        <w:t xml:space="preserve">EN LA </w:t>
      </w:r>
      <w:r w:rsidRPr="00927920">
        <w:rPr>
          <w:rFonts w:ascii="Montserrat" w:eastAsia="Arial" w:hAnsi="Montserrat" w:cs="Montserrat Medium"/>
          <w:color w:val="000000"/>
          <w:w w:val="104"/>
          <w:sz w:val="22"/>
          <w:szCs w:val="22"/>
        </w:rPr>
        <w:t xml:space="preserve">SIGUIENTE </w:t>
      </w:r>
      <w:r w:rsidRPr="00927920">
        <w:rPr>
          <w:rFonts w:ascii="Montserrat" w:eastAsia="Arial" w:hAnsi="Montserrat" w:cs="Montserrat Medium"/>
          <w:color w:val="000000"/>
          <w:sz w:val="22"/>
          <w:szCs w:val="22"/>
        </w:rPr>
        <w:t>DIRECCIÓN ELECTRÓNICA:</w:t>
      </w:r>
      <w:r w:rsidRPr="00927920">
        <w:rPr>
          <w:rFonts w:ascii="Montserrat" w:eastAsia="Arial" w:hAnsi="Montserrat" w:cs="Montserrat Medium"/>
          <w:color w:val="000000"/>
          <w:spacing w:val="53"/>
          <w:sz w:val="22"/>
          <w:szCs w:val="22"/>
        </w:rPr>
        <w:t xml:space="preserve"> </w:t>
      </w:r>
      <w:hyperlink r:id="rId16" w:history="1">
        <w:r w:rsidRPr="00927920">
          <w:rPr>
            <w:rStyle w:val="Hipervnculo"/>
            <w:rFonts w:ascii="Montserrat" w:eastAsia="Arial" w:hAnsi="Montserrat" w:cs="Montserrat Medium"/>
            <w:w w:val="121"/>
            <w:sz w:val="22"/>
            <w:szCs w:val="22"/>
          </w:rPr>
          <w:t>https://compranet.hacienda.gob.mx/web/login.html</w:t>
        </w:r>
      </w:hyperlink>
      <w:r w:rsidRPr="00927920">
        <w:rPr>
          <w:rFonts w:ascii="Montserrat" w:eastAsia="Arial" w:hAnsi="Montserrat" w:cs="Montserrat Medium"/>
          <w:color w:val="702FA0"/>
          <w:w w:val="121"/>
          <w:sz w:val="22"/>
          <w:szCs w:val="22"/>
        </w:rPr>
        <w:t>.</w:t>
      </w:r>
    </w:p>
    <w:p w14:paraId="76FB7EB7" w14:textId="77777777" w:rsidR="00F01952" w:rsidRPr="00927920" w:rsidRDefault="00F01952" w:rsidP="00F01952">
      <w:pPr>
        <w:ind w:right="38"/>
        <w:jc w:val="both"/>
        <w:rPr>
          <w:rFonts w:ascii="Montserrat" w:eastAsia="Arial" w:hAnsi="Montserrat" w:cs="Montserrat Medium"/>
          <w:color w:val="702FA0"/>
          <w:w w:val="121"/>
          <w:sz w:val="22"/>
          <w:szCs w:val="22"/>
        </w:rPr>
      </w:pPr>
    </w:p>
    <w:p w14:paraId="2939214D" w14:textId="77777777" w:rsidR="00F01952" w:rsidRPr="00927920" w:rsidRDefault="00F01952" w:rsidP="00F01952">
      <w:pPr>
        <w:pStyle w:val="Prrafodelista"/>
        <w:numPr>
          <w:ilvl w:val="0"/>
          <w:numId w:val="71"/>
        </w:numPr>
        <w:tabs>
          <w:tab w:val="left" w:pos="840"/>
        </w:tabs>
        <w:suppressAutoHyphens/>
        <w:spacing w:after="0" w:line="240" w:lineRule="auto"/>
        <w:ind w:right="-20" w:hanging="294"/>
        <w:rPr>
          <w:rFonts w:ascii="Montserrat" w:eastAsia="Arial" w:hAnsi="Montserrat" w:cs="Montserrat Medium"/>
        </w:rPr>
      </w:pPr>
      <w:r w:rsidRPr="00927920">
        <w:rPr>
          <w:rFonts w:ascii="Montserrat" w:eastAsia="Arial" w:hAnsi="Montserrat" w:cs="Montserrat Medium"/>
          <w:b/>
          <w:bCs/>
          <w:w w:val="111"/>
        </w:rPr>
        <w:t>TRANSPARENCIA</w:t>
      </w:r>
      <w:r w:rsidRPr="00927920">
        <w:rPr>
          <w:rFonts w:ascii="Montserrat" w:eastAsia="Arial" w:hAnsi="Montserrat" w:cs="Montserrat Medium"/>
          <w:b/>
          <w:bCs/>
          <w:spacing w:val="4"/>
          <w:w w:val="111"/>
        </w:rPr>
        <w:t xml:space="preserve"> </w:t>
      </w:r>
      <w:r w:rsidRPr="00927920">
        <w:rPr>
          <w:rFonts w:ascii="Montserrat" w:eastAsia="Arial" w:hAnsi="Montserrat" w:cs="Montserrat Medium"/>
          <w:b/>
          <w:bCs/>
        </w:rPr>
        <w:t>Y</w:t>
      </w:r>
      <w:r w:rsidRPr="00927920">
        <w:rPr>
          <w:rFonts w:ascii="Montserrat" w:eastAsia="Arial" w:hAnsi="Montserrat" w:cs="Montserrat Medium"/>
          <w:b/>
          <w:bCs/>
          <w:spacing w:val="2"/>
        </w:rPr>
        <w:t xml:space="preserve"> </w:t>
      </w:r>
      <w:r w:rsidRPr="00927920">
        <w:rPr>
          <w:rFonts w:ascii="Montserrat" w:eastAsia="Arial" w:hAnsi="Montserrat" w:cs="Montserrat Medium"/>
          <w:b/>
          <w:bCs/>
          <w:w w:val="111"/>
        </w:rPr>
        <w:t>COMBATE</w:t>
      </w:r>
      <w:r w:rsidRPr="00927920">
        <w:rPr>
          <w:rFonts w:ascii="Montserrat" w:eastAsia="Arial" w:hAnsi="Montserrat" w:cs="Montserrat Medium"/>
          <w:b/>
          <w:bCs/>
          <w:spacing w:val="-2"/>
          <w:w w:val="111"/>
        </w:rPr>
        <w:t xml:space="preserve"> </w:t>
      </w:r>
      <w:r w:rsidRPr="00927920">
        <w:rPr>
          <w:rFonts w:ascii="Montserrat" w:eastAsia="Arial" w:hAnsi="Montserrat" w:cs="Montserrat Medium"/>
          <w:b/>
          <w:bCs/>
        </w:rPr>
        <w:t>A</w:t>
      </w:r>
      <w:r w:rsidRPr="00927920">
        <w:rPr>
          <w:rFonts w:ascii="Montserrat" w:eastAsia="Arial" w:hAnsi="Montserrat" w:cs="Montserrat Medium"/>
          <w:b/>
          <w:bCs/>
          <w:spacing w:val="39"/>
        </w:rPr>
        <w:t xml:space="preserve"> </w:t>
      </w:r>
      <w:r w:rsidRPr="00927920">
        <w:rPr>
          <w:rFonts w:ascii="Montserrat" w:eastAsia="Arial" w:hAnsi="Montserrat" w:cs="Montserrat Medium"/>
          <w:b/>
          <w:bCs/>
        </w:rPr>
        <w:t>LA</w:t>
      </w:r>
      <w:r w:rsidRPr="00927920">
        <w:rPr>
          <w:rFonts w:ascii="Montserrat" w:eastAsia="Arial" w:hAnsi="Montserrat" w:cs="Montserrat Medium"/>
          <w:b/>
          <w:bCs/>
          <w:spacing w:val="35"/>
        </w:rPr>
        <w:t xml:space="preserve"> </w:t>
      </w:r>
      <w:r w:rsidRPr="00927920">
        <w:rPr>
          <w:rFonts w:ascii="Montserrat" w:eastAsia="Arial" w:hAnsi="Montserrat" w:cs="Montserrat Medium"/>
          <w:b/>
          <w:bCs/>
          <w:w w:val="110"/>
        </w:rPr>
        <w:t>CORRUPCIÓN.</w:t>
      </w:r>
    </w:p>
    <w:p w14:paraId="0FBF5354" w14:textId="77777777" w:rsidR="00F01952" w:rsidRPr="00927920" w:rsidRDefault="00F01952" w:rsidP="00F01952">
      <w:pPr>
        <w:rPr>
          <w:rFonts w:ascii="Montserrat" w:hAnsi="Montserrat" w:cs="Montserrat Medium"/>
          <w:sz w:val="22"/>
          <w:szCs w:val="22"/>
        </w:rPr>
      </w:pPr>
    </w:p>
    <w:p w14:paraId="39EC7484"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eastAsia="Arial" w:hAnsi="Montserrat" w:cs="Montserrat Medium"/>
          <w:sz w:val="22"/>
          <w:szCs w:val="22"/>
        </w:rPr>
        <w:t>A</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sz w:val="22"/>
          <w:szCs w:val="22"/>
        </w:rPr>
        <w:t>LA CONVOCATORIA</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w w:val="108"/>
          <w:sz w:val="22"/>
          <w:szCs w:val="22"/>
        </w:rPr>
        <w:t>INVITACIÓN</w:t>
      </w:r>
      <w:r w:rsidRPr="00927920">
        <w:rPr>
          <w:rFonts w:ascii="Montserrat" w:eastAsia="Arial" w:hAnsi="Montserrat" w:cs="Montserrat Medium"/>
          <w:spacing w:val="-3"/>
          <w:w w:val="108"/>
          <w:sz w:val="22"/>
          <w:szCs w:val="22"/>
        </w:rPr>
        <w:t xml:space="preserve"> </w:t>
      </w:r>
      <w:r w:rsidRPr="00927920">
        <w:rPr>
          <w:rFonts w:ascii="Montserrat" w:eastAsia="Arial" w:hAnsi="Montserrat" w:cs="Montserrat Medium"/>
          <w:sz w:val="22"/>
          <w:szCs w:val="22"/>
        </w:rPr>
        <w:t>SE</w:t>
      </w:r>
      <w:r w:rsidRPr="00927920">
        <w:rPr>
          <w:rFonts w:ascii="Montserrat" w:eastAsia="Arial" w:hAnsi="Montserrat" w:cs="Montserrat Medium"/>
          <w:spacing w:val="3"/>
          <w:sz w:val="22"/>
          <w:szCs w:val="22"/>
        </w:rPr>
        <w:t xml:space="preserve"> </w:t>
      </w:r>
      <w:r w:rsidRPr="00927920">
        <w:rPr>
          <w:rFonts w:ascii="Montserrat" w:eastAsia="Arial" w:hAnsi="Montserrat" w:cs="Montserrat Medium"/>
          <w:w w:val="108"/>
          <w:sz w:val="22"/>
          <w:szCs w:val="22"/>
        </w:rPr>
        <w:t>ADJUNTA</w:t>
      </w:r>
      <w:r w:rsidRPr="00927920">
        <w:rPr>
          <w:rFonts w:ascii="Montserrat" w:eastAsia="Arial" w:hAnsi="Montserrat" w:cs="Montserrat Medium"/>
          <w:spacing w:val="-3"/>
          <w:w w:val="108"/>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b/>
          <w:bCs/>
          <w:w w:val="110"/>
          <w:sz w:val="22"/>
          <w:szCs w:val="22"/>
        </w:rPr>
        <w:t>ANEXO</w:t>
      </w:r>
      <w:r w:rsidRPr="00927920">
        <w:rPr>
          <w:rFonts w:ascii="Montserrat" w:eastAsia="Arial" w:hAnsi="Montserrat" w:cs="Montserrat Medium"/>
          <w:b/>
          <w:bCs/>
          <w:spacing w:val="17"/>
          <w:w w:val="110"/>
          <w:sz w:val="22"/>
          <w:szCs w:val="22"/>
        </w:rPr>
        <w:t xml:space="preserve"> </w:t>
      </w:r>
      <w:r w:rsidRPr="00927920">
        <w:rPr>
          <w:rFonts w:ascii="Montserrat" w:eastAsia="Arial" w:hAnsi="Montserrat" w:cs="Montserrat Medium"/>
          <w:b/>
          <w:bCs/>
          <w:w w:val="110"/>
          <w:sz w:val="22"/>
          <w:szCs w:val="22"/>
        </w:rPr>
        <w:t>9</w:t>
      </w:r>
      <w:r w:rsidRPr="00927920">
        <w:rPr>
          <w:rFonts w:ascii="Montserrat" w:eastAsia="Arial" w:hAnsi="Montserrat" w:cs="Montserrat Medium"/>
          <w:b/>
          <w:bCs/>
          <w:spacing w:val="18"/>
          <w:w w:val="110"/>
          <w:sz w:val="22"/>
          <w:szCs w:val="22"/>
        </w:rPr>
        <w:t xml:space="preserve"> </w:t>
      </w:r>
      <w:r w:rsidRPr="00927920">
        <w:rPr>
          <w:rFonts w:ascii="Montserrat" w:eastAsia="Arial" w:hAnsi="Montserrat" w:cs="Montserrat Medium"/>
          <w:b/>
          <w:bCs/>
          <w:w w:val="110"/>
          <w:sz w:val="22"/>
          <w:szCs w:val="22"/>
        </w:rPr>
        <w:t>"ENCUESTA</w:t>
      </w:r>
      <w:r w:rsidRPr="00927920">
        <w:rPr>
          <w:rFonts w:ascii="Montserrat" w:eastAsia="Arial" w:hAnsi="Montserrat" w:cs="Montserrat Medium"/>
          <w:b/>
          <w:bCs/>
          <w:spacing w:val="-24"/>
          <w:w w:val="110"/>
          <w:sz w:val="22"/>
          <w:szCs w:val="22"/>
        </w:rPr>
        <w:t xml:space="preserve"> </w:t>
      </w:r>
      <w:r w:rsidRPr="00927920">
        <w:rPr>
          <w:rFonts w:ascii="Montserrat" w:eastAsia="Arial" w:hAnsi="Montserrat" w:cs="Montserrat Medium"/>
          <w:b/>
          <w:bCs/>
          <w:sz w:val="22"/>
          <w:szCs w:val="22"/>
        </w:rPr>
        <w:t>DE</w:t>
      </w:r>
      <w:r w:rsidRPr="00927920">
        <w:rPr>
          <w:rFonts w:ascii="Montserrat" w:eastAsia="Arial" w:hAnsi="Montserrat" w:cs="Montserrat Medium"/>
          <w:b/>
          <w:bCs/>
          <w:spacing w:val="36"/>
          <w:sz w:val="22"/>
          <w:szCs w:val="22"/>
        </w:rPr>
        <w:t xml:space="preserve"> </w:t>
      </w:r>
      <w:r w:rsidRPr="00927920">
        <w:rPr>
          <w:rFonts w:ascii="Montserrat" w:eastAsia="Arial" w:hAnsi="Montserrat" w:cs="Montserrat Medium"/>
          <w:b/>
          <w:bCs/>
          <w:w w:val="110"/>
          <w:sz w:val="22"/>
          <w:szCs w:val="22"/>
        </w:rPr>
        <w:t>TRANSPARENCIA</w:t>
      </w:r>
      <w:r w:rsidRPr="00927920">
        <w:rPr>
          <w:rFonts w:ascii="Montserrat" w:eastAsia="Arial" w:hAnsi="Montserrat" w:cs="Montserrat Medium"/>
          <w:spacing w:val="-4"/>
          <w:w w:val="110"/>
          <w:sz w:val="22"/>
          <w:szCs w:val="22"/>
        </w:rPr>
        <w:t xml:space="preserve"> </w:t>
      </w:r>
      <w:r w:rsidRPr="00927920">
        <w:rPr>
          <w:rFonts w:ascii="Montserrat" w:eastAsia="Arial" w:hAnsi="Montserrat" w:cs="Montserrat Medium"/>
          <w:w w:val="113"/>
          <w:sz w:val="22"/>
          <w:szCs w:val="22"/>
        </w:rPr>
        <w:t xml:space="preserve">DEL </w:t>
      </w:r>
      <w:r w:rsidRPr="00927920">
        <w:rPr>
          <w:rFonts w:ascii="Montserrat" w:eastAsia="Arial" w:hAnsi="Montserrat" w:cs="Montserrat Medium"/>
          <w:w w:val="110"/>
          <w:sz w:val="22"/>
          <w:szCs w:val="22"/>
        </w:rPr>
        <w:t>PROCEDIMIENTO</w:t>
      </w:r>
      <w:r w:rsidRPr="00927920">
        <w:rPr>
          <w:rFonts w:ascii="Montserrat" w:eastAsia="Arial" w:hAnsi="Montserrat" w:cs="Montserrat Medium"/>
          <w:spacing w:val="41"/>
          <w:w w:val="110"/>
          <w:sz w:val="22"/>
          <w:szCs w:val="22"/>
        </w:rPr>
        <w:t xml:space="preserve"> </w:t>
      </w:r>
      <w:r w:rsidRPr="00927920">
        <w:rPr>
          <w:rFonts w:ascii="Montserrat" w:eastAsia="Arial" w:hAnsi="Montserrat" w:cs="Montserrat Medium"/>
          <w:sz w:val="22"/>
          <w:szCs w:val="22"/>
        </w:rPr>
        <w:t xml:space="preserve">DE </w:t>
      </w:r>
      <w:r w:rsidRPr="00927920">
        <w:rPr>
          <w:rFonts w:ascii="Montserrat" w:eastAsia="Arial" w:hAnsi="Montserrat" w:cs="Montserrat Medium"/>
          <w:w w:val="113"/>
          <w:sz w:val="22"/>
          <w:szCs w:val="22"/>
        </w:rPr>
        <w:t>INVITACIÓN</w:t>
      </w:r>
      <w:r w:rsidRPr="00927920">
        <w:rPr>
          <w:rFonts w:ascii="Montserrat" w:eastAsia="Arial" w:hAnsi="Montserrat" w:cs="Montserrat Medium"/>
          <w:spacing w:val="24"/>
          <w:w w:val="113"/>
          <w:sz w:val="22"/>
          <w:szCs w:val="22"/>
        </w:rPr>
        <w:t xml:space="preserve"> </w:t>
      </w:r>
      <w:r w:rsidRPr="00927920">
        <w:rPr>
          <w:rFonts w:ascii="Montserrat" w:eastAsia="Arial" w:hAnsi="Montserrat" w:cs="Montserrat Medium"/>
          <w:sz w:val="22"/>
          <w:szCs w:val="22"/>
        </w:rPr>
        <w:t xml:space="preserve">A </w:t>
      </w:r>
      <w:r w:rsidRPr="00927920">
        <w:rPr>
          <w:rFonts w:ascii="Montserrat" w:eastAsia="Arial" w:hAnsi="Montserrat" w:cs="Montserrat Medium"/>
          <w:w w:val="112"/>
          <w:sz w:val="22"/>
          <w:szCs w:val="22"/>
        </w:rPr>
        <w:t>CUANDO</w:t>
      </w:r>
      <w:r w:rsidRPr="00927920">
        <w:rPr>
          <w:rFonts w:ascii="Montserrat" w:eastAsia="Arial" w:hAnsi="Montserrat" w:cs="Montserrat Medium"/>
          <w:spacing w:val="49"/>
          <w:w w:val="112"/>
          <w:sz w:val="22"/>
          <w:szCs w:val="22"/>
        </w:rPr>
        <w:t xml:space="preserve"> </w:t>
      </w:r>
      <w:r w:rsidRPr="00927920">
        <w:rPr>
          <w:rFonts w:ascii="Montserrat" w:eastAsia="Arial" w:hAnsi="Montserrat" w:cs="Montserrat Medium"/>
          <w:w w:val="112"/>
          <w:sz w:val="22"/>
          <w:szCs w:val="22"/>
        </w:rPr>
        <w:t>MENOS</w:t>
      </w:r>
      <w:r w:rsidRPr="00927920">
        <w:rPr>
          <w:rFonts w:ascii="Montserrat" w:eastAsia="Arial" w:hAnsi="Montserrat" w:cs="Montserrat Medium"/>
          <w:spacing w:val="29"/>
          <w:w w:val="112"/>
          <w:sz w:val="22"/>
          <w:szCs w:val="22"/>
        </w:rPr>
        <w:t xml:space="preserve"> </w:t>
      </w:r>
      <w:r w:rsidRPr="00927920">
        <w:rPr>
          <w:rFonts w:ascii="Montserrat" w:eastAsia="Arial" w:hAnsi="Montserrat" w:cs="Montserrat Medium"/>
          <w:sz w:val="22"/>
          <w:szCs w:val="22"/>
        </w:rPr>
        <w:t xml:space="preserve">TRES </w:t>
      </w:r>
      <w:r w:rsidRPr="00927920">
        <w:rPr>
          <w:rFonts w:ascii="Montserrat" w:eastAsia="Arial" w:hAnsi="Montserrat" w:cs="Montserrat Medium"/>
          <w:w w:val="109"/>
          <w:sz w:val="22"/>
          <w:szCs w:val="22"/>
        </w:rPr>
        <w:t>PERSONAS</w:t>
      </w:r>
      <w:r w:rsidRPr="00927920">
        <w:rPr>
          <w:rFonts w:ascii="Montserrat" w:eastAsia="Arial" w:hAnsi="Montserrat" w:cs="Montserrat Medium"/>
          <w:spacing w:val="34"/>
          <w:w w:val="109"/>
          <w:sz w:val="22"/>
          <w:szCs w:val="22"/>
        </w:rPr>
        <w:t xml:space="preserve"> </w:t>
      </w:r>
      <w:r w:rsidRPr="00927920">
        <w:rPr>
          <w:rFonts w:ascii="Montserrat" w:eastAsia="Arial" w:hAnsi="Montserrat" w:cs="Montserrat Medium"/>
          <w:w w:val="110"/>
          <w:sz w:val="22"/>
          <w:szCs w:val="22"/>
        </w:rPr>
        <w:t xml:space="preserve">MISMO </w:t>
      </w:r>
      <w:r w:rsidRPr="00927920">
        <w:rPr>
          <w:rFonts w:ascii="Montserrat" w:eastAsia="Arial" w:hAnsi="Montserrat" w:cs="Montserrat Medium"/>
          <w:sz w:val="22"/>
          <w:szCs w:val="22"/>
        </w:rPr>
        <w:t>QUE</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sz w:val="22"/>
          <w:szCs w:val="22"/>
        </w:rPr>
        <w:t>SE</w:t>
      </w:r>
      <w:r w:rsidRPr="00927920">
        <w:rPr>
          <w:rFonts w:ascii="Montserrat" w:eastAsia="Arial" w:hAnsi="Montserrat" w:cs="Montserrat Medium"/>
          <w:spacing w:val="7"/>
          <w:sz w:val="22"/>
          <w:szCs w:val="22"/>
        </w:rPr>
        <w:t xml:space="preserve"> </w:t>
      </w:r>
      <w:r w:rsidRPr="00927920">
        <w:rPr>
          <w:rFonts w:ascii="Montserrat" w:eastAsia="Arial" w:hAnsi="Montserrat" w:cs="Montserrat Medium"/>
          <w:sz w:val="22"/>
          <w:szCs w:val="22"/>
        </w:rPr>
        <w:t>SOLICITA</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SEA</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w w:val="107"/>
          <w:sz w:val="22"/>
          <w:szCs w:val="22"/>
        </w:rPr>
        <w:t>REQUISITADO</w:t>
      </w:r>
      <w:r w:rsidRPr="00927920">
        <w:rPr>
          <w:rFonts w:ascii="Montserrat" w:eastAsia="Arial" w:hAnsi="Montserrat" w:cs="Montserrat Medium"/>
          <w:spacing w:val="-1"/>
          <w:w w:val="107"/>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3"/>
          <w:sz w:val="22"/>
          <w:szCs w:val="22"/>
        </w:rPr>
        <w:t xml:space="preserve"> </w:t>
      </w:r>
      <w:r w:rsidRPr="00927920">
        <w:rPr>
          <w:rFonts w:ascii="Montserrat" w:eastAsia="Arial" w:hAnsi="Montserrat" w:cs="Montserrat Medium"/>
          <w:w w:val="106"/>
          <w:sz w:val="22"/>
          <w:szCs w:val="22"/>
        </w:rPr>
        <w:t>TRANSCURSO</w:t>
      </w:r>
      <w:r w:rsidRPr="00927920">
        <w:rPr>
          <w:rFonts w:ascii="Montserrat" w:eastAsia="Arial" w:hAnsi="Montserrat" w:cs="Montserrat Medium"/>
          <w:spacing w:val="-8"/>
          <w:w w:val="106"/>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106"/>
          <w:sz w:val="22"/>
          <w:szCs w:val="22"/>
        </w:rPr>
        <w:t>DESARROLLO</w:t>
      </w:r>
      <w:r w:rsidRPr="00927920">
        <w:rPr>
          <w:rFonts w:ascii="Montserrat" w:eastAsia="Arial" w:hAnsi="Montserrat" w:cs="Montserrat Medium"/>
          <w:spacing w:val="-8"/>
          <w:w w:val="106"/>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32"/>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w w:val="104"/>
          <w:sz w:val="22"/>
          <w:szCs w:val="22"/>
        </w:rPr>
        <w:t xml:space="preserve">EVENTOS </w:t>
      </w:r>
      <w:r w:rsidRPr="00927920">
        <w:rPr>
          <w:rFonts w:ascii="Montserrat" w:eastAsia="Arial" w:hAnsi="Montserrat" w:cs="Montserrat Medium"/>
          <w:sz w:val="22"/>
          <w:szCs w:val="22"/>
        </w:rPr>
        <w:t>DE</w:t>
      </w:r>
      <w:r w:rsidRPr="00927920">
        <w:rPr>
          <w:rFonts w:ascii="Montserrat" w:eastAsia="Arial" w:hAnsi="Montserrat" w:cs="Montserrat Medium"/>
          <w:spacing w:val="41"/>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w w:val="108"/>
          <w:sz w:val="22"/>
          <w:szCs w:val="22"/>
        </w:rPr>
        <w:t>INVITACIÓN</w:t>
      </w:r>
      <w:r w:rsidRPr="00927920">
        <w:rPr>
          <w:rFonts w:ascii="Montserrat" w:eastAsia="Arial" w:hAnsi="Montserrat" w:cs="Montserrat Medium"/>
          <w:spacing w:val="5"/>
          <w:w w:val="108"/>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110"/>
          <w:sz w:val="22"/>
          <w:szCs w:val="22"/>
        </w:rPr>
        <w:t>CUANDO</w:t>
      </w:r>
      <w:r w:rsidRPr="00927920">
        <w:rPr>
          <w:rFonts w:ascii="Montserrat" w:eastAsia="Arial" w:hAnsi="Montserrat" w:cs="Montserrat Medium"/>
          <w:spacing w:val="6"/>
          <w:w w:val="110"/>
          <w:sz w:val="22"/>
          <w:szCs w:val="22"/>
        </w:rPr>
        <w:t xml:space="preserve"> </w:t>
      </w:r>
      <w:r w:rsidRPr="00927920">
        <w:rPr>
          <w:rFonts w:ascii="Montserrat" w:eastAsia="Arial" w:hAnsi="Montserrat" w:cs="Montserrat Medium"/>
          <w:sz w:val="22"/>
          <w:szCs w:val="22"/>
        </w:rPr>
        <w:t>MENOS TRES</w:t>
      </w:r>
      <w:r w:rsidRPr="00927920">
        <w:rPr>
          <w:rFonts w:ascii="Montserrat" w:eastAsia="Arial" w:hAnsi="Montserrat" w:cs="Montserrat Medium"/>
          <w:spacing w:val="8"/>
          <w:sz w:val="22"/>
          <w:szCs w:val="22"/>
        </w:rPr>
        <w:t xml:space="preserve"> </w:t>
      </w:r>
      <w:r w:rsidRPr="00927920">
        <w:rPr>
          <w:rFonts w:ascii="Montserrat" w:eastAsia="Arial" w:hAnsi="Montserrat" w:cs="Montserrat Medium"/>
          <w:sz w:val="22"/>
          <w:szCs w:val="22"/>
        </w:rPr>
        <w:t>PERSONAS Y</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w w:val="106"/>
          <w:sz w:val="22"/>
          <w:szCs w:val="22"/>
        </w:rPr>
        <w:t xml:space="preserve">ENTREGADO </w:t>
      </w:r>
      <w:r w:rsidRPr="00927920">
        <w:rPr>
          <w:rFonts w:ascii="Montserrat" w:eastAsia="Arial" w:hAnsi="Montserrat" w:cs="Montserrat Medium"/>
          <w:sz w:val="22"/>
          <w:szCs w:val="22"/>
        </w:rPr>
        <w:t>AL</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w w:val="106"/>
          <w:sz w:val="22"/>
          <w:szCs w:val="22"/>
        </w:rPr>
        <w:t>FINALIZAR</w:t>
      </w:r>
      <w:r w:rsidRPr="00927920">
        <w:rPr>
          <w:rFonts w:ascii="Montserrat" w:eastAsia="Arial" w:hAnsi="Montserrat" w:cs="Montserrat Medium"/>
          <w:spacing w:val="49"/>
          <w:w w:val="106"/>
          <w:sz w:val="22"/>
          <w:szCs w:val="22"/>
        </w:rPr>
        <w:t xml:space="preserve"> </w:t>
      </w:r>
      <w:r w:rsidRPr="00927920">
        <w:rPr>
          <w:rFonts w:ascii="Montserrat" w:eastAsia="Arial" w:hAnsi="Montserrat" w:cs="Montserrat Medium"/>
          <w:w w:val="106"/>
          <w:sz w:val="22"/>
          <w:szCs w:val="22"/>
        </w:rPr>
        <w:t xml:space="preserve">LOS </w:t>
      </w:r>
      <w:r w:rsidRPr="00927920">
        <w:rPr>
          <w:rFonts w:ascii="Montserrat" w:eastAsia="Arial" w:hAnsi="Montserrat" w:cs="Montserrat Medium"/>
          <w:sz w:val="22"/>
          <w:szCs w:val="22"/>
        </w:rPr>
        <w:t>MISMOS, EL</w:t>
      </w:r>
      <w:r w:rsidRPr="00927920">
        <w:rPr>
          <w:rFonts w:ascii="Montserrat" w:eastAsia="Arial" w:hAnsi="Montserrat" w:cs="Montserrat Medium"/>
          <w:spacing w:val="31"/>
          <w:sz w:val="22"/>
          <w:szCs w:val="22"/>
        </w:rPr>
        <w:t xml:space="preserve"> </w:t>
      </w:r>
      <w:r w:rsidRPr="00927920">
        <w:rPr>
          <w:rFonts w:ascii="Montserrat" w:eastAsia="Arial" w:hAnsi="Montserrat" w:cs="Montserrat Medium"/>
          <w:w w:val="108"/>
          <w:sz w:val="22"/>
          <w:szCs w:val="22"/>
        </w:rPr>
        <w:t>LLENADO</w:t>
      </w:r>
      <w:r w:rsidRPr="00927920">
        <w:rPr>
          <w:rFonts w:ascii="Montserrat" w:eastAsia="Arial" w:hAnsi="Montserrat" w:cs="Montserrat Medium"/>
          <w:spacing w:val="27"/>
          <w:w w:val="108"/>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55"/>
          <w:sz w:val="22"/>
          <w:szCs w:val="22"/>
        </w:rPr>
        <w:t xml:space="preserve"> </w:t>
      </w:r>
      <w:r w:rsidRPr="00927920">
        <w:rPr>
          <w:rFonts w:ascii="Montserrat" w:eastAsia="Arial" w:hAnsi="Montserrat" w:cs="Montserrat Medium"/>
          <w:sz w:val="22"/>
          <w:szCs w:val="22"/>
        </w:rPr>
        <w:t>LA ENCUESTA ES</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108"/>
          <w:sz w:val="22"/>
          <w:szCs w:val="22"/>
        </w:rPr>
        <w:t>OPCIONAL,</w:t>
      </w:r>
      <w:r w:rsidRPr="00927920">
        <w:rPr>
          <w:rFonts w:ascii="Montserrat" w:eastAsia="Arial" w:hAnsi="Montserrat" w:cs="Montserrat Medium"/>
          <w:spacing w:val="28"/>
          <w:w w:val="108"/>
          <w:sz w:val="22"/>
          <w:szCs w:val="22"/>
        </w:rPr>
        <w:t xml:space="preserve"> </w:t>
      </w:r>
      <w:r w:rsidRPr="00927920">
        <w:rPr>
          <w:rFonts w:ascii="Montserrat" w:eastAsia="Arial" w:hAnsi="Montserrat" w:cs="Montserrat Medium"/>
          <w:sz w:val="22"/>
          <w:szCs w:val="22"/>
        </w:rPr>
        <w:t>POR LO</w:t>
      </w:r>
      <w:r w:rsidRPr="00927920">
        <w:rPr>
          <w:rFonts w:ascii="Montserrat" w:eastAsia="Arial" w:hAnsi="Montserrat" w:cs="Montserrat Medium"/>
          <w:spacing w:val="41"/>
          <w:sz w:val="22"/>
          <w:szCs w:val="22"/>
        </w:rPr>
        <w:t xml:space="preserve"> </w:t>
      </w:r>
      <w:r w:rsidRPr="00927920">
        <w:rPr>
          <w:rFonts w:ascii="Montserrat" w:eastAsia="Arial" w:hAnsi="Montserrat" w:cs="Montserrat Medium"/>
          <w:sz w:val="22"/>
          <w:szCs w:val="22"/>
        </w:rPr>
        <w:t>QUE,</w:t>
      </w:r>
      <w:r w:rsidRPr="00927920">
        <w:rPr>
          <w:rFonts w:ascii="Montserrat" w:eastAsia="Arial" w:hAnsi="Montserrat" w:cs="Montserrat Medium"/>
          <w:spacing w:val="53"/>
          <w:sz w:val="22"/>
          <w:szCs w:val="22"/>
        </w:rPr>
        <w:t xml:space="preserve"> </w:t>
      </w:r>
      <w:r w:rsidRPr="00927920">
        <w:rPr>
          <w:rFonts w:ascii="Montserrat" w:eastAsia="Arial" w:hAnsi="Montserrat" w:cs="Montserrat Medium"/>
          <w:sz w:val="22"/>
          <w:szCs w:val="22"/>
        </w:rPr>
        <w:t>EN CASO DE</w:t>
      </w:r>
      <w:r w:rsidRPr="00927920">
        <w:rPr>
          <w:rFonts w:ascii="Montserrat" w:eastAsia="Arial" w:hAnsi="Montserrat" w:cs="Montserrat Medium"/>
          <w:spacing w:val="55"/>
          <w:sz w:val="22"/>
          <w:szCs w:val="22"/>
        </w:rPr>
        <w:t xml:space="preserve"> </w:t>
      </w:r>
      <w:r w:rsidRPr="00927920">
        <w:rPr>
          <w:rFonts w:ascii="Montserrat" w:eastAsia="Arial" w:hAnsi="Montserrat" w:cs="Montserrat Medium"/>
          <w:sz w:val="22"/>
          <w:szCs w:val="22"/>
        </w:rPr>
        <w:t xml:space="preserve">NO SER </w:t>
      </w:r>
      <w:r w:rsidRPr="00927920">
        <w:rPr>
          <w:rFonts w:ascii="Montserrat" w:eastAsia="Arial" w:hAnsi="Montserrat" w:cs="Montserrat Medium"/>
          <w:w w:val="106"/>
          <w:sz w:val="22"/>
          <w:szCs w:val="22"/>
        </w:rPr>
        <w:t xml:space="preserve">REQUISITADA, </w:t>
      </w:r>
      <w:r w:rsidRPr="00927920">
        <w:rPr>
          <w:rFonts w:ascii="Montserrat" w:eastAsia="Arial" w:hAnsi="Montserrat" w:cs="Montserrat Medium"/>
          <w:sz w:val="22"/>
          <w:szCs w:val="22"/>
        </w:rPr>
        <w:t>NO</w:t>
      </w:r>
      <w:r w:rsidRPr="00927920">
        <w:rPr>
          <w:rFonts w:ascii="Montserrat" w:eastAsia="Arial" w:hAnsi="Montserrat" w:cs="Montserrat Medium"/>
          <w:spacing w:val="38"/>
          <w:sz w:val="22"/>
          <w:szCs w:val="22"/>
        </w:rPr>
        <w:t xml:space="preserve"> </w:t>
      </w:r>
      <w:r w:rsidRPr="00927920">
        <w:rPr>
          <w:rFonts w:ascii="Montserrat" w:eastAsia="Arial" w:hAnsi="Montserrat" w:cs="Montserrat Medium"/>
          <w:sz w:val="22"/>
          <w:szCs w:val="22"/>
        </w:rPr>
        <w:t>SERÁ</w:t>
      </w:r>
      <w:r w:rsidRPr="00927920">
        <w:rPr>
          <w:rFonts w:ascii="Montserrat" w:eastAsia="Arial" w:hAnsi="Montserrat" w:cs="Montserrat Medium"/>
          <w:spacing w:val="40"/>
          <w:sz w:val="22"/>
          <w:szCs w:val="22"/>
        </w:rPr>
        <w:t xml:space="preserve"> </w:t>
      </w:r>
      <w:r w:rsidRPr="00927920">
        <w:rPr>
          <w:rFonts w:ascii="Montserrat" w:eastAsia="Arial" w:hAnsi="Montserrat" w:cs="Montserrat Medium"/>
          <w:w w:val="109"/>
          <w:sz w:val="22"/>
          <w:szCs w:val="22"/>
        </w:rPr>
        <w:t>MOTIVO</w:t>
      </w:r>
      <w:r w:rsidRPr="00927920">
        <w:rPr>
          <w:rFonts w:ascii="Montserrat" w:eastAsia="Arial" w:hAnsi="Montserrat" w:cs="Montserrat Medium"/>
          <w:spacing w:val="7"/>
          <w:w w:val="109"/>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w w:val="107"/>
          <w:sz w:val="22"/>
          <w:szCs w:val="22"/>
        </w:rPr>
        <w:t>DESECHAMIENTO.</w:t>
      </w:r>
    </w:p>
    <w:p w14:paraId="3F3EABDE" w14:textId="77777777" w:rsidR="00F01952" w:rsidRPr="00927920" w:rsidRDefault="00F01952" w:rsidP="00F01952">
      <w:pPr>
        <w:rPr>
          <w:rFonts w:ascii="Montserrat" w:hAnsi="Montserrat" w:cs="Montserrat Medium"/>
          <w:sz w:val="22"/>
          <w:szCs w:val="22"/>
        </w:rPr>
      </w:pPr>
    </w:p>
    <w:p w14:paraId="62543B2A" w14:textId="6E73B90F" w:rsidR="00F01952" w:rsidRPr="00927920" w:rsidRDefault="00F01952" w:rsidP="00F01952">
      <w:pPr>
        <w:pStyle w:val="Prrafodelista"/>
        <w:numPr>
          <w:ilvl w:val="0"/>
          <w:numId w:val="71"/>
        </w:numPr>
        <w:tabs>
          <w:tab w:val="left" w:pos="709"/>
        </w:tabs>
        <w:suppressAutoHyphens/>
        <w:spacing w:after="0" w:line="240" w:lineRule="auto"/>
        <w:ind w:right="178" w:hanging="294"/>
        <w:jc w:val="both"/>
        <w:rPr>
          <w:rFonts w:ascii="Montserrat" w:eastAsia="Arial" w:hAnsi="Montserrat" w:cs="Montserrat Medium"/>
          <w:b/>
          <w:bCs/>
        </w:rPr>
      </w:pPr>
      <w:r w:rsidRPr="00927920">
        <w:rPr>
          <w:rFonts w:ascii="Montserrat" w:eastAsia="Arial" w:hAnsi="Montserrat" w:cs="Montserrat Medium"/>
          <w:b/>
          <w:bCs/>
          <w:w w:val="107"/>
        </w:rPr>
        <w:t xml:space="preserve">PROTOCOLO </w:t>
      </w:r>
      <w:r w:rsidRPr="00927920">
        <w:rPr>
          <w:rFonts w:ascii="Montserrat" w:eastAsia="Arial" w:hAnsi="Montserrat" w:cs="Montserrat Medium"/>
          <w:b/>
          <w:bCs/>
        </w:rPr>
        <w:t xml:space="preserve">DE </w:t>
      </w:r>
      <w:r w:rsidRPr="00927920">
        <w:rPr>
          <w:rFonts w:ascii="Montserrat" w:eastAsia="Arial" w:hAnsi="Montserrat" w:cs="Montserrat Medium"/>
          <w:b/>
          <w:bCs/>
          <w:w w:val="111"/>
        </w:rPr>
        <w:t xml:space="preserve">ACTUACIÓN </w:t>
      </w:r>
      <w:r w:rsidRPr="00927920">
        <w:rPr>
          <w:rFonts w:ascii="Montserrat" w:eastAsia="Arial" w:hAnsi="Montserrat" w:cs="Montserrat Medium"/>
          <w:b/>
          <w:bCs/>
        </w:rPr>
        <w:t xml:space="preserve">EN </w:t>
      </w:r>
      <w:r w:rsidRPr="00927920">
        <w:rPr>
          <w:rFonts w:ascii="Montserrat" w:eastAsia="Arial" w:hAnsi="Montserrat" w:cs="Montserrat Medium"/>
          <w:b/>
          <w:bCs/>
          <w:w w:val="110"/>
        </w:rPr>
        <w:t xml:space="preserve">MATERIA </w:t>
      </w:r>
      <w:r w:rsidRPr="00927920">
        <w:rPr>
          <w:rFonts w:ascii="Montserrat" w:eastAsia="Arial" w:hAnsi="Montserrat" w:cs="Montserrat Medium"/>
          <w:b/>
          <w:bCs/>
        </w:rPr>
        <w:t xml:space="preserve">DE </w:t>
      </w:r>
      <w:r w:rsidRPr="00927920">
        <w:rPr>
          <w:rFonts w:ascii="Montserrat" w:eastAsia="Arial" w:hAnsi="Montserrat" w:cs="Montserrat Medium"/>
          <w:b/>
          <w:bCs/>
          <w:w w:val="109"/>
        </w:rPr>
        <w:t xml:space="preserve">CONTRATACIONES PÚBLICAS Y </w:t>
      </w:r>
      <w:r w:rsidRPr="00927920">
        <w:rPr>
          <w:rFonts w:ascii="Montserrat" w:eastAsia="Arial" w:hAnsi="Montserrat" w:cs="Montserrat Medium"/>
          <w:b/>
          <w:bCs/>
          <w:w w:val="110"/>
        </w:rPr>
        <w:t>OTORGAMIENTO</w:t>
      </w:r>
      <w:r w:rsidRPr="00927920">
        <w:rPr>
          <w:rFonts w:ascii="Montserrat" w:eastAsia="Arial" w:hAnsi="Montserrat" w:cs="Montserrat Medium"/>
          <w:b/>
          <w:bCs/>
          <w:spacing w:val="15"/>
          <w:w w:val="110"/>
        </w:rPr>
        <w:t xml:space="preserve"> </w:t>
      </w:r>
      <w:r w:rsidRPr="00927920">
        <w:rPr>
          <w:rFonts w:ascii="Montserrat" w:eastAsia="Arial" w:hAnsi="Montserrat" w:cs="Montserrat Medium"/>
          <w:b/>
          <w:bCs/>
        </w:rPr>
        <w:t>Y</w:t>
      </w:r>
      <w:r w:rsidRPr="00927920">
        <w:rPr>
          <w:rFonts w:ascii="Montserrat" w:eastAsia="Arial" w:hAnsi="Montserrat" w:cs="Montserrat Medium"/>
          <w:b/>
          <w:bCs/>
          <w:spacing w:val="55"/>
        </w:rPr>
        <w:t xml:space="preserve"> </w:t>
      </w:r>
      <w:r w:rsidRPr="00927920">
        <w:rPr>
          <w:rFonts w:ascii="Montserrat" w:eastAsia="Arial" w:hAnsi="Montserrat" w:cs="Montserrat Medium"/>
          <w:b/>
          <w:bCs/>
          <w:w w:val="108"/>
        </w:rPr>
        <w:t>PRÓRROGA</w:t>
      </w:r>
      <w:r w:rsidRPr="00927920">
        <w:rPr>
          <w:rFonts w:ascii="Montserrat" w:eastAsia="Arial" w:hAnsi="Montserrat" w:cs="Montserrat Medium"/>
          <w:b/>
          <w:bCs/>
          <w:spacing w:val="37"/>
          <w:w w:val="108"/>
        </w:rPr>
        <w:t xml:space="preserve"> </w:t>
      </w:r>
      <w:r w:rsidRPr="00927920">
        <w:rPr>
          <w:rFonts w:ascii="Montserrat" w:eastAsia="Arial" w:hAnsi="Montserrat" w:cs="Montserrat Medium"/>
          <w:b/>
          <w:bCs/>
        </w:rPr>
        <w:t xml:space="preserve">DE </w:t>
      </w:r>
      <w:r w:rsidRPr="00927920">
        <w:rPr>
          <w:rFonts w:ascii="Montserrat" w:eastAsia="Arial" w:hAnsi="Montserrat" w:cs="Montserrat Medium"/>
          <w:b/>
          <w:bCs/>
          <w:w w:val="109"/>
        </w:rPr>
        <w:t>LICENCIAS, PERMISOS, AUTORIZACIONES</w:t>
      </w:r>
      <w:r w:rsidRPr="00927920">
        <w:rPr>
          <w:rFonts w:ascii="Montserrat" w:eastAsia="Arial" w:hAnsi="Montserrat" w:cs="Montserrat Medium"/>
          <w:b/>
          <w:bCs/>
          <w:spacing w:val="44"/>
          <w:w w:val="109"/>
        </w:rPr>
        <w:t xml:space="preserve"> </w:t>
      </w:r>
      <w:r w:rsidRPr="00927920">
        <w:rPr>
          <w:rFonts w:ascii="Montserrat" w:eastAsia="Arial" w:hAnsi="Montserrat" w:cs="Montserrat Medium"/>
          <w:b/>
          <w:bCs/>
          <w:w w:val="109"/>
        </w:rPr>
        <w:t>Y CONCESIONES</w:t>
      </w:r>
    </w:p>
    <w:p w14:paraId="546E9A17" w14:textId="77777777" w:rsidR="00F01952" w:rsidRPr="00927920" w:rsidRDefault="00F01952" w:rsidP="00F01952">
      <w:pPr>
        <w:rPr>
          <w:rFonts w:ascii="Montserrat" w:hAnsi="Montserrat" w:cs="Montserrat Medium"/>
          <w:sz w:val="22"/>
          <w:szCs w:val="22"/>
        </w:rPr>
      </w:pPr>
    </w:p>
    <w:p w14:paraId="321A4A69" w14:textId="77777777" w:rsidR="00F01952" w:rsidRPr="00927920" w:rsidRDefault="00F01952" w:rsidP="00F01952">
      <w:pPr>
        <w:jc w:val="both"/>
        <w:rPr>
          <w:rFonts w:ascii="Montserrat" w:eastAsia="Arial" w:hAnsi="Montserrat"/>
          <w:sz w:val="22"/>
          <w:szCs w:val="22"/>
        </w:rPr>
      </w:pPr>
      <w:r w:rsidRPr="00927920">
        <w:rPr>
          <w:rFonts w:ascii="Montserrat" w:eastAsia="Arial" w:hAnsi="Montserrat"/>
          <w:sz w:val="22"/>
          <w:szCs w:val="22"/>
        </w:rPr>
        <w:t>EN</w:t>
      </w:r>
      <w:r w:rsidRPr="00927920">
        <w:rPr>
          <w:rFonts w:ascii="Montserrat" w:eastAsia="Arial" w:hAnsi="Montserrat"/>
          <w:spacing w:val="15"/>
          <w:sz w:val="22"/>
          <w:szCs w:val="22"/>
        </w:rPr>
        <w:t xml:space="preserve"> </w:t>
      </w:r>
      <w:r w:rsidRPr="00927920">
        <w:rPr>
          <w:rFonts w:ascii="Montserrat" w:eastAsia="Arial" w:hAnsi="Montserrat"/>
          <w:w w:val="108"/>
          <w:sz w:val="22"/>
          <w:szCs w:val="22"/>
        </w:rPr>
        <w:t>CUMPLIMIENTO</w:t>
      </w:r>
      <w:r w:rsidRPr="00927920">
        <w:rPr>
          <w:rFonts w:ascii="Montserrat" w:eastAsia="Arial" w:hAnsi="Montserrat"/>
          <w:spacing w:val="-22"/>
          <w:w w:val="108"/>
          <w:sz w:val="22"/>
          <w:szCs w:val="22"/>
        </w:rPr>
        <w:t xml:space="preserve"> </w:t>
      </w:r>
      <w:r w:rsidRPr="00927920">
        <w:rPr>
          <w:rFonts w:ascii="Montserrat" w:eastAsia="Arial" w:hAnsi="Montserrat"/>
          <w:sz w:val="22"/>
          <w:szCs w:val="22"/>
        </w:rPr>
        <w:t>A</w:t>
      </w:r>
      <w:r w:rsidRPr="00927920">
        <w:rPr>
          <w:rFonts w:ascii="Montserrat" w:eastAsia="Arial" w:hAnsi="Montserrat"/>
          <w:spacing w:val="26"/>
          <w:sz w:val="22"/>
          <w:szCs w:val="22"/>
        </w:rPr>
        <w:t xml:space="preserve"> </w:t>
      </w:r>
      <w:r w:rsidRPr="00927920">
        <w:rPr>
          <w:rFonts w:ascii="Montserrat" w:eastAsia="Arial" w:hAnsi="Montserrat"/>
          <w:sz w:val="22"/>
          <w:szCs w:val="22"/>
        </w:rPr>
        <w:t>LO</w:t>
      </w:r>
      <w:r w:rsidRPr="00927920">
        <w:rPr>
          <w:rFonts w:ascii="Montserrat" w:eastAsia="Arial" w:hAnsi="Montserrat"/>
          <w:spacing w:val="7"/>
          <w:sz w:val="22"/>
          <w:szCs w:val="22"/>
        </w:rPr>
        <w:t xml:space="preserve"> </w:t>
      </w:r>
      <w:r w:rsidRPr="00927920">
        <w:rPr>
          <w:rFonts w:ascii="Montserrat" w:eastAsia="Arial" w:hAnsi="Montserrat"/>
          <w:sz w:val="22"/>
          <w:szCs w:val="22"/>
        </w:rPr>
        <w:t>DISPUESTO</w:t>
      </w:r>
      <w:r w:rsidRPr="00927920">
        <w:rPr>
          <w:rFonts w:ascii="Montserrat" w:eastAsia="Arial" w:hAnsi="Montserrat"/>
          <w:spacing w:val="41"/>
          <w:sz w:val="22"/>
          <w:szCs w:val="22"/>
        </w:rPr>
        <w:t xml:space="preserve"> </w:t>
      </w:r>
      <w:r w:rsidRPr="00927920">
        <w:rPr>
          <w:rFonts w:ascii="Montserrat" w:eastAsia="Arial" w:hAnsi="Montserrat"/>
          <w:sz w:val="22"/>
          <w:szCs w:val="22"/>
        </w:rPr>
        <w:t>POR</w:t>
      </w:r>
      <w:r w:rsidRPr="00927920">
        <w:rPr>
          <w:rFonts w:ascii="Montserrat" w:eastAsia="Arial" w:hAnsi="Montserrat"/>
          <w:spacing w:val="12"/>
          <w:sz w:val="22"/>
          <w:szCs w:val="22"/>
        </w:rPr>
        <w:t xml:space="preserve"> </w:t>
      </w:r>
      <w:r w:rsidRPr="00927920">
        <w:rPr>
          <w:rFonts w:ascii="Montserrat" w:eastAsia="Arial" w:hAnsi="Montserrat"/>
          <w:sz w:val="22"/>
          <w:szCs w:val="22"/>
        </w:rPr>
        <w:t>EL</w:t>
      </w:r>
      <w:r w:rsidRPr="00927920">
        <w:rPr>
          <w:rFonts w:ascii="Montserrat" w:eastAsia="Arial" w:hAnsi="Montserrat"/>
          <w:spacing w:val="3"/>
          <w:sz w:val="22"/>
          <w:szCs w:val="22"/>
        </w:rPr>
        <w:t xml:space="preserve"> </w:t>
      </w:r>
      <w:r w:rsidRPr="00927920">
        <w:rPr>
          <w:rFonts w:ascii="Montserrat" w:eastAsia="Arial" w:hAnsi="Montserrat"/>
          <w:w w:val="107"/>
          <w:sz w:val="22"/>
          <w:szCs w:val="22"/>
        </w:rPr>
        <w:t>ACUERDO</w:t>
      </w:r>
      <w:r w:rsidRPr="00927920">
        <w:rPr>
          <w:rFonts w:ascii="Montserrat" w:eastAsia="Arial" w:hAnsi="Montserrat"/>
          <w:spacing w:val="-15"/>
          <w:w w:val="107"/>
          <w:sz w:val="22"/>
          <w:szCs w:val="22"/>
        </w:rPr>
        <w:t xml:space="preserve"> </w:t>
      </w:r>
      <w:r w:rsidRPr="00927920">
        <w:rPr>
          <w:rFonts w:ascii="Montserrat" w:eastAsia="Arial" w:hAnsi="Montserrat"/>
          <w:sz w:val="22"/>
          <w:szCs w:val="22"/>
        </w:rPr>
        <w:t>POR</w:t>
      </w:r>
      <w:r w:rsidRPr="00927920">
        <w:rPr>
          <w:rFonts w:ascii="Montserrat" w:eastAsia="Arial" w:hAnsi="Montserrat"/>
          <w:spacing w:val="29"/>
          <w:sz w:val="22"/>
          <w:szCs w:val="22"/>
        </w:rPr>
        <w:t xml:space="preserve"> </w:t>
      </w:r>
      <w:r w:rsidRPr="00927920">
        <w:rPr>
          <w:rFonts w:ascii="Montserrat" w:eastAsia="Arial" w:hAnsi="Montserrat"/>
          <w:sz w:val="22"/>
          <w:szCs w:val="22"/>
        </w:rPr>
        <w:t>EL</w:t>
      </w:r>
      <w:r w:rsidRPr="00927920">
        <w:rPr>
          <w:rFonts w:ascii="Montserrat" w:eastAsia="Arial" w:hAnsi="Montserrat"/>
          <w:spacing w:val="-5"/>
          <w:sz w:val="22"/>
          <w:szCs w:val="22"/>
        </w:rPr>
        <w:t xml:space="preserve"> </w:t>
      </w:r>
      <w:r w:rsidRPr="00927920">
        <w:rPr>
          <w:rFonts w:ascii="Montserrat" w:eastAsia="Arial" w:hAnsi="Montserrat"/>
          <w:sz w:val="22"/>
          <w:szCs w:val="22"/>
        </w:rPr>
        <w:t>QUE</w:t>
      </w:r>
      <w:r w:rsidRPr="00927920">
        <w:rPr>
          <w:rFonts w:ascii="Montserrat" w:eastAsia="Arial" w:hAnsi="Montserrat"/>
          <w:spacing w:val="28"/>
          <w:sz w:val="22"/>
          <w:szCs w:val="22"/>
        </w:rPr>
        <w:t xml:space="preserve"> </w:t>
      </w:r>
      <w:r w:rsidRPr="00927920">
        <w:rPr>
          <w:rFonts w:ascii="Montserrat" w:eastAsia="Arial" w:hAnsi="Montserrat"/>
          <w:sz w:val="22"/>
          <w:szCs w:val="22"/>
        </w:rPr>
        <w:t>SE EXPIDE EL</w:t>
      </w:r>
      <w:r w:rsidRPr="00927920">
        <w:rPr>
          <w:rFonts w:ascii="Montserrat" w:eastAsia="Arial" w:hAnsi="Montserrat"/>
          <w:spacing w:val="1"/>
          <w:sz w:val="22"/>
          <w:szCs w:val="22"/>
        </w:rPr>
        <w:t xml:space="preserve"> </w:t>
      </w:r>
      <w:r w:rsidRPr="00927920">
        <w:rPr>
          <w:rFonts w:ascii="Montserrat" w:eastAsia="Arial" w:hAnsi="Montserrat"/>
          <w:w w:val="103"/>
          <w:sz w:val="22"/>
          <w:szCs w:val="22"/>
        </w:rPr>
        <w:t xml:space="preserve">PROTOCOLO </w:t>
      </w:r>
      <w:r w:rsidRPr="00927920">
        <w:rPr>
          <w:rFonts w:ascii="Montserrat" w:eastAsia="Arial" w:hAnsi="Montserrat"/>
          <w:sz w:val="22"/>
          <w:szCs w:val="22"/>
        </w:rPr>
        <w:t>DE</w:t>
      </w:r>
      <w:r w:rsidRPr="00927920">
        <w:rPr>
          <w:rFonts w:ascii="Montserrat" w:eastAsia="Arial" w:hAnsi="Montserrat"/>
          <w:spacing w:val="28"/>
          <w:sz w:val="22"/>
          <w:szCs w:val="22"/>
        </w:rPr>
        <w:t xml:space="preserve"> </w:t>
      </w:r>
      <w:r w:rsidRPr="00927920">
        <w:rPr>
          <w:rFonts w:ascii="Montserrat" w:eastAsia="Arial" w:hAnsi="Montserrat"/>
          <w:w w:val="107"/>
          <w:sz w:val="22"/>
          <w:szCs w:val="22"/>
        </w:rPr>
        <w:t>ACTUACIÓN</w:t>
      </w:r>
      <w:r w:rsidRPr="00927920">
        <w:rPr>
          <w:rFonts w:ascii="Montserrat" w:eastAsia="Arial" w:hAnsi="Montserrat"/>
          <w:spacing w:val="6"/>
          <w:w w:val="107"/>
          <w:sz w:val="22"/>
          <w:szCs w:val="22"/>
        </w:rPr>
        <w:t xml:space="preserve"> </w:t>
      </w:r>
      <w:r w:rsidRPr="00927920">
        <w:rPr>
          <w:rFonts w:ascii="Montserrat" w:eastAsia="Arial" w:hAnsi="Montserrat"/>
          <w:sz w:val="22"/>
          <w:szCs w:val="22"/>
        </w:rPr>
        <w:t>EN</w:t>
      </w:r>
      <w:r w:rsidRPr="00927920">
        <w:rPr>
          <w:rFonts w:ascii="Montserrat" w:eastAsia="Arial" w:hAnsi="Montserrat"/>
          <w:spacing w:val="38"/>
          <w:sz w:val="22"/>
          <w:szCs w:val="22"/>
        </w:rPr>
        <w:t xml:space="preserve"> </w:t>
      </w:r>
      <w:r w:rsidRPr="00927920">
        <w:rPr>
          <w:rFonts w:ascii="Montserrat" w:eastAsia="Arial" w:hAnsi="Montserrat"/>
          <w:w w:val="108"/>
          <w:sz w:val="22"/>
          <w:szCs w:val="22"/>
        </w:rPr>
        <w:t>MATERIA</w:t>
      </w:r>
      <w:r w:rsidRPr="00927920">
        <w:rPr>
          <w:rFonts w:ascii="Montserrat" w:eastAsia="Arial" w:hAnsi="Montserrat"/>
          <w:spacing w:val="12"/>
          <w:w w:val="108"/>
          <w:sz w:val="22"/>
          <w:szCs w:val="22"/>
        </w:rPr>
        <w:t xml:space="preserve"> </w:t>
      </w:r>
      <w:r w:rsidRPr="00927920">
        <w:rPr>
          <w:rFonts w:ascii="Montserrat" w:eastAsia="Arial" w:hAnsi="Montserrat"/>
          <w:sz w:val="22"/>
          <w:szCs w:val="22"/>
        </w:rPr>
        <w:t>DE</w:t>
      </w:r>
      <w:r w:rsidRPr="00927920">
        <w:rPr>
          <w:rFonts w:ascii="Montserrat" w:eastAsia="Arial" w:hAnsi="Montserrat"/>
          <w:spacing w:val="18"/>
          <w:sz w:val="22"/>
          <w:szCs w:val="22"/>
        </w:rPr>
        <w:t xml:space="preserve"> </w:t>
      </w:r>
      <w:r w:rsidRPr="00927920">
        <w:rPr>
          <w:rFonts w:ascii="Montserrat" w:eastAsia="Arial" w:hAnsi="Montserrat"/>
          <w:w w:val="105"/>
          <w:sz w:val="22"/>
          <w:szCs w:val="22"/>
        </w:rPr>
        <w:t>CONTRATACIONES</w:t>
      </w:r>
      <w:r w:rsidRPr="00927920">
        <w:rPr>
          <w:rFonts w:ascii="Montserrat" w:eastAsia="Arial" w:hAnsi="Montserrat"/>
          <w:spacing w:val="2"/>
          <w:w w:val="105"/>
          <w:sz w:val="22"/>
          <w:szCs w:val="22"/>
        </w:rPr>
        <w:t xml:space="preserve"> </w:t>
      </w:r>
      <w:r w:rsidRPr="00927920">
        <w:rPr>
          <w:rFonts w:ascii="Montserrat" w:eastAsia="Arial" w:hAnsi="Montserrat"/>
          <w:sz w:val="22"/>
          <w:szCs w:val="22"/>
        </w:rPr>
        <w:t>PÚBLICAS.</w:t>
      </w:r>
      <w:r w:rsidRPr="00927920">
        <w:rPr>
          <w:rFonts w:ascii="Montserrat" w:eastAsia="Arial" w:hAnsi="Montserrat"/>
          <w:spacing w:val="37"/>
          <w:sz w:val="22"/>
          <w:szCs w:val="22"/>
        </w:rPr>
        <w:t xml:space="preserve"> </w:t>
      </w:r>
      <w:r w:rsidRPr="00927920">
        <w:rPr>
          <w:rFonts w:ascii="Montserrat" w:eastAsia="Arial" w:hAnsi="Montserrat"/>
          <w:w w:val="107"/>
          <w:sz w:val="22"/>
          <w:szCs w:val="22"/>
        </w:rPr>
        <w:t>OTORGAMIENTO</w:t>
      </w:r>
      <w:r w:rsidRPr="00927920">
        <w:rPr>
          <w:rFonts w:ascii="Montserrat" w:eastAsia="Arial" w:hAnsi="Montserrat"/>
          <w:spacing w:val="9"/>
          <w:w w:val="107"/>
          <w:sz w:val="22"/>
          <w:szCs w:val="22"/>
        </w:rPr>
        <w:t xml:space="preserve"> </w:t>
      </w:r>
      <w:r w:rsidRPr="00927920">
        <w:rPr>
          <w:rFonts w:ascii="Montserrat" w:eastAsia="Arial" w:hAnsi="Montserrat"/>
          <w:sz w:val="22"/>
          <w:szCs w:val="22"/>
        </w:rPr>
        <w:t>Y</w:t>
      </w:r>
      <w:r w:rsidRPr="00927920">
        <w:rPr>
          <w:rFonts w:ascii="Montserrat" w:eastAsia="Arial" w:hAnsi="Montserrat"/>
          <w:spacing w:val="11"/>
          <w:sz w:val="22"/>
          <w:szCs w:val="22"/>
        </w:rPr>
        <w:t xml:space="preserve"> </w:t>
      </w:r>
      <w:r w:rsidRPr="00927920">
        <w:rPr>
          <w:rFonts w:ascii="Montserrat" w:eastAsia="Arial" w:hAnsi="Montserrat"/>
          <w:w w:val="105"/>
          <w:sz w:val="22"/>
          <w:szCs w:val="22"/>
        </w:rPr>
        <w:t xml:space="preserve">PRÓRROGA </w:t>
      </w:r>
      <w:r w:rsidRPr="00927920">
        <w:rPr>
          <w:rFonts w:ascii="Montserrat" w:eastAsia="Arial" w:hAnsi="Montserrat"/>
          <w:sz w:val="22"/>
          <w:szCs w:val="22"/>
        </w:rPr>
        <w:t>DE</w:t>
      </w:r>
      <w:r w:rsidRPr="00927920">
        <w:rPr>
          <w:rFonts w:ascii="Montserrat" w:eastAsia="Arial" w:hAnsi="Montserrat"/>
          <w:spacing w:val="42"/>
          <w:sz w:val="22"/>
          <w:szCs w:val="22"/>
        </w:rPr>
        <w:t xml:space="preserve"> </w:t>
      </w:r>
      <w:r w:rsidRPr="00927920">
        <w:rPr>
          <w:rFonts w:ascii="Montserrat" w:eastAsia="Arial" w:hAnsi="Montserrat"/>
          <w:sz w:val="22"/>
          <w:szCs w:val="22"/>
        </w:rPr>
        <w:t>LICENCIAS,</w:t>
      </w:r>
      <w:r w:rsidRPr="00927920">
        <w:rPr>
          <w:rFonts w:ascii="Montserrat" w:eastAsia="Arial" w:hAnsi="Montserrat"/>
          <w:spacing w:val="56"/>
          <w:sz w:val="22"/>
          <w:szCs w:val="22"/>
        </w:rPr>
        <w:t xml:space="preserve"> </w:t>
      </w:r>
      <w:r w:rsidRPr="00927920">
        <w:rPr>
          <w:rFonts w:ascii="Montserrat" w:eastAsia="Arial" w:hAnsi="Montserrat"/>
          <w:sz w:val="22"/>
          <w:szCs w:val="22"/>
        </w:rPr>
        <w:t>PERMISOS.</w:t>
      </w:r>
      <w:r w:rsidRPr="00927920">
        <w:rPr>
          <w:rFonts w:ascii="Montserrat" w:eastAsia="Arial" w:hAnsi="Montserrat"/>
          <w:spacing w:val="34"/>
          <w:sz w:val="22"/>
          <w:szCs w:val="22"/>
        </w:rPr>
        <w:t xml:space="preserve"> </w:t>
      </w:r>
      <w:r w:rsidRPr="00927920">
        <w:rPr>
          <w:rFonts w:ascii="Montserrat" w:eastAsia="Arial" w:hAnsi="Montserrat"/>
          <w:w w:val="107"/>
          <w:sz w:val="22"/>
          <w:szCs w:val="22"/>
        </w:rPr>
        <w:t>AUTORIZACIONES</w:t>
      </w:r>
      <w:r w:rsidRPr="00927920">
        <w:rPr>
          <w:rFonts w:ascii="Montserrat" w:eastAsia="Arial" w:hAnsi="Montserrat"/>
          <w:spacing w:val="7"/>
          <w:w w:val="107"/>
          <w:sz w:val="22"/>
          <w:szCs w:val="22"/>
        </w:rPr>
        <w:t xml:space="preserve"> </w:t>
      </w:r>
      <w:r w:rsidRPr="00927920">
        <w:rPr>
          <w:rFonts w:ascii="Montserrat" w:eastAsia="Arial" w:hAnsi="Montserrat"/>
          <w:sz w:val="22"/>
          <w:szCs w:val="22"/>
        </w:rPr>
        <w:t>Y</w:t>
      </w:r>
      <w:r w:rsidRPr="00927920">
        <w:rPr>
          <w:rFonts w:ascii="Montserrat" w:eastAsia="Arial" w:hAnsi="Montserrat"/>
          <w:spacing w:val="16"/>
          <w:sz w:val="22"/>
          <w:szCs w:val="22"/>
        </w:rPr>
        <w:t xml:space="preserve"> </w:t>
      </w:r>
      <w:r w:rsidRPr="00927920">
        <w:rPr>
          <w:rFonts w:ascii="Montserrat" w:eastAsia="Arial" w:hAnsi="Montserrat"/>
          <w:w w:val="105"/>
          <w:sz w:val="22"/>
          <w:szCs w:val="22"/>
        </w:rPr>
        <w:t>CONCESIONES.</w:t>
      </w:r>
      <w:r w:rsidRPr="00927920">
        <w:rPr>
          <w:rFonts w:ascii="Montserrat" w:eastAsia="Arial" w:hAnsi="Montserrat"/>
          <w:spacing w:val="-6"/>
          <w:w w:val="105"/>
          <w:sz w:val="22"/>
          <w:szCs w:val="22"/>
        </w:rPr>
        <w:t xml:space="preserve"> </w:t>
      </w:r>
      <w:r w:rsidRPr="00927920">
        <w:rPr>
          <w:rFonts w:ascii="Montserrat" w:eastAsia="Arial" w:hAnsi="Montserrat"/>
          <w:sz w:val="22"/>
          <w:szCs w:val="22"/>
        </w:rPr>
        <w:t>EMITIDO POR</w:t>
      </w:r>
      <w:r w:rsidRPr="00927920">
        <w:rPr>
          <w:rFonts w:ascii="Montserrat" w:eastAsia="Arial" w:hAnsi="Montserrat"/>
          <w:spacing w:val="41"/>
          <w:sz w:val="22"/>
          <w:szCs w:val="22"/>
        </w:rPr>
        <w:t xml:space="preserve"> </w:t>
      </w:r>
      <w:r w:rsidRPr="00927920">
        <w:rPr>
          <w:rFonts w:ascii="Montserrat" w:eastAsia="Arial" w:hAnsi="Montserrat"/>
          <w:sz w:val="22"/>
          <w:szCs w:val="22"/>
        </w:rPr>
        <w:t>LA</w:t>
      </w:r>
      <w:r w:rsidRPr="00927920">
        <w:rPr>
          <w:rFonts w:ascii="Montserrat" w:eastAsia="Arial" w:hAnsi="Montserrat"/>
          <w:spacing w:val="36"/>
          <w:sz w:val="22"/>
          <w:szCs w:val="22"/>
        </w:rPr>
        <w:t xml:space="preserve"> </w:t>
      </w:r>
      <w:r w:rsidRPr="00927920">
        <w:rPr>
          <w:rFonts w:ascii="Montserrat" w:eastAsia="Arial" w:hAnsi="Montserrat"/>
          <w:w w:val="105"/>
          <w:sz w:val="22"/>
          <w:szCs w:val="22"/>
        </w:rPr>
        <w:t xml:space="preserve">SECRETARÍA </w:t>
      </w:r>
      <w:r>
        <w:rPr>
          <w:rFonts w:ascii="Montserrat" w:eastAsia="Arial" w:hAnsi="Montserrat"/>
          <w:sz w:val="22"/>
          <w:szCs w:val="22"/>
        </w:rPr>
        <w:t>ANTICORRUPCIÓN Y DE BUEN GOBIERNO</w:t>
      </w:r>
      <w:r w:rsidRPr="00927920">
        <w:rPr>
          <w:rFonts w:ascii="Montserrat" w:eastAsia="Arial" w:hAnsi="Montserrat"/>
          <w:sz w:val="22"/>
          <w:szCs w:val="22"/>
        </w:rPr>
        <w:t xml:space="preserve"> Y</w:t>
      </w:r>
      <w:r w:rsidRPr="00927920">
        <w:rPr>
          <w:rFonts w:ascii="Montserrat" w:eastAsia="Arial" w:hAnsi="Montserrat"/>
          <w:spacing w:val="-4"/>
          <w:sz w:val="22"/>
          <w:szCs w:val="22"/>
        </w:rPr>
        <w:t xml:space="preserve"> </w:t>
      </w:r>
      <w:r w:rsidRPr="00927920">
        <w:rPr>
          <w:rFonts w:ascii="Montserrat" w:eastAsia="Arial" w:hAnsi="Montserrat"/>
          <w:w w:val="109"/>
          <w:sz w:val="22"/>
          <w:szCs w:val="22"/>
        </w:rPr>
        <w:t>PUBLICADO</w:t>
      </w:r>
      <w:r w:rsidRPr="00927920">
        <w:rPr>
          <w:rFonts w:ascii="Montserrat" w:eastAsia="Arial" w:hAnsi="Montserrat"/>
          <w:spacing w:val="-2"/>
          <w:w w:val="109"/>
          <w:sz w:val="22"/>
          <w:szCs w:val="22"/>
        </w:rPr>
        <w:t xml:space="preserve"> </w:t>
      </w:r>
      <w:r w:rsidRPr="00927920">
        <w:rPr>
          <w:rFonts w:ascii="Montserrat" w:eastAsia="Arial" w:hAnsi="Montserrat"/>
          <w:sz w:val="22"/>
          <w:szCs w:val="22"/>
        </w:rPr>
        <w:t>EN</w:t>
      </w:r>
      <w:r w:rsidRPr="00927920">
        <w:rPr>
          <w:rFonts w:ascii="Montserrat" w:eastAsia="Arial" w:hAnsi="Montserrat"/>
          <w:spacing w:val="23"/>
          <w:sz w:val="22"/>
          <w:szCs w:val="22"/>
        </w:rPr>
        <w:t xml:space="preserve"> </w:t>
      </w:r>
      <w:r w:rsidRPr="00927920">
        <w:rPr>
          <w:rFonts w:ascii="Montserrat" w:eastAsia="Arial" w:hAnsi="Montserrat"/>
          <w:sz w:val="22"/>
          <w:szCs w:val="22"/>
        </w:rPr>
        <w:t>EL</w:t>
      </w:r>
      <w:r w:rsidRPr="00927920">
        <w:rPr>
          <w:rFonts w:ascii="Montserrat" w:eastAsia="Arial" w:hAnsi="Montserrat"/>
          <w:spacing w:val="1"/>
          <w:sz w:val="22"/>
          <w:szCs w:val="22"/>
        </w:rPr>
        <w:t xml:space="preserve"> </w:t>
      </w:r>
      <w:r w:rsidRPr="00927920">
        <w:rPr>
          <w:rFonts w:ascii="Montserrat" w:eastAsia="Arial" w:hAnsi="Montserrat"/>
          <w:w w:val="112"/>
          <w:sz w:val="22"/>
          <w:szCs w:val="22"/>
        </w:rPr>
        <w:t>DIARIO</w:t>
      </w:r>
      <w:r w:rsidRPr="00927920">
        <w:rPr>
          <w:rFonts w:ascii="Montserrat" w:eastAsia="Arial" w:hAnsi="Montserrat"/>
          <w:spacing w:val="-13"/>
          <w:w w:val="112"/>
          <w:sz w:val="22"/>
          <w:szCs w:val="22"/>
        </w:rPr>
        <w:t xml:space="preserve"> </w:t>
      </w:r>
      <w:r w:rsidRPr="00927920">
        <w:rPr>
          <w:rFonts w:ascii="Montserrat" w:eastAsia="Arial" w:hAnsi="Montserrat"/>
          <w:sz w:val="22"/>
          <w:szCs w:val="22"/>
        </w:rPr>
        <w:t>OFICIAL</w:t>
      </w:r>
      <w:r w:rsidRPr="00927920">
        <w:rPr>
          <w:rFonts w:ascii="Montserrat" w:eastAsia="Arial" w:hAnsi="Montserrat"/>
          <w:spacing w:val="48"/>
          <w:sz w:val="22"/>
          <w:szCs w:val="22"/>
        </w:rPr>
        <w:t xml:space="preserve"> </w:t>
      </w:r>
      <w:r w:rsidRPr="00927920">
        <w:rPr>
          <w:rFonts w:ascii="Montserrat" w:eastAsia="Arial" w:hAnsi="Montserrat"/>
          <w:sz w:val="22"/>
          <w:szCs w:val="22"/>
        </w:rPr>
        <w:t>DE</w:t>
      </w:r>
      <w:r w:rsidRPr="00927920">
        <w:rPr>
          <w:rFonts w:ascii="Montserrat" w:eastAsia="Arial" w:hAnsi="Montserrat"/>
          <w:spacing w:val="32"/>
          <w:sz w:val="22"/>
          <w:szCs w:val="22"/>
        </w:rPr>
        <w:t xml:space="preserve"> </w:t>
      </w:r>
      <w:r w:rsidRPr="00927920">
        <w:rPr>
          <w:rFonts w:ascii="Montserrat" w:eastAsia="Arial" w:hAnsi="Montserrat"/>
          <w:sz w:val="22"/>
          <w:szCs w:val="22"/>
        </w:rPr>
        <w:t>LA</w:t>
      </w:r>
      <w:r w:rsidRPr="00927920">
        <w:rPr>
          <w:rFonts w:ascii="Montserrat" w:eastAsia="Arial" w:hAnsi="Montserrat"/>
          <w:spacing w:val="29"/>
          <w:sz w:val="22"/>
          <w:szCs w:val="22"/>
        </w:rPr>
        <w:t xml:space="preserve"> </w:t>
      </w:r>
      <w:r w:rsidRPr="00927920">
        <w:rPr>
          <w:rFonts w:ascii="Montserrat" w:eastAsia="Arial" w:hAnsi="Montserrat"/>
          <w:w w:val="107"/>
          <w:sz w:val="22"/>
          <w:szCs w:val="22"/>
        </w:rPr>
        <w:t xml:space="preserve">FEDERACIÓN </w:t>
      </w:r>
      <w:r w:rsidRPr="00927920">
        <w:rPr>
          <w:rFonts w:ascii="Montserrat" w:eastAsia="Arial" w:hAnsi="Montserrat"/>
          <w:sz w:val="22"/>
          <w:szCs w:val="22"/>
        </w:rPr>
        <w:t>EL</w:t>
      </w:r>
      <w:r w:rsidRPr="00927920">
        <w:rPr>
          <w:rFonts w:ascii="Montserrat" w:eastAsia="Arial" w:hAnsi="Montserrat"/>
          <w:spacing w:val="12"/>
          <w:sz w:val="22"/>
          <w:szCs w:val="22"/>
        </w:rPr>
        <w:t xml:space="preserve"> </w:t>
      </w:r>
      <w:r w:rsidRPr="00927920">
        <w:rPr>
          <w:rFonts w:ascii="Montserrat" w:eastAsia="Arial" w:hAnsi="Montserrat"/>
          <w:w w:val="104"/>
          <w:sz w:val="22"/>
          <w:szCs w:val="22"/>
        </w:rPr>
        <w:t xml:space="preserve">JUEVES </w:t>
      </w:r>
      <w:r w:rsidRPr="00927920">
        <w:rPr>
          <w:rFonts w:ascii="Montserrat" w:eastAsia="Arial" w:hAnsi="Montserrat"/>
          <w:sz w:val="22"/>
          <w:szCs w:val="22"/>
        </w:rPr>
        <w:t>20</w:t>
      </w:r>
      <w:r w:rsidRPr="00927920">
        <w:rPr>
          <w:rFonts w:ascii="Montserrat" w:eastAsia="Arial" w:hAnsi="Montserrat"/>
          <w:spacing w:val="55"/>
          <w:sz w:val="22"/>
          <w:szCs w:val="22"/>
        </w:rPr>
        <w:t xml:space="preserve"> </w:t>
      </w:r>
      <w:r w:rsidRPr="00927920">
        <w:rPr>
          <w:rFonts w:ascii="Montserrat" w:eastAsia="Arial" w:hAnsi="Montserrat"/>
          <w:sz w:val="22"/>
          <w:szCs w:val="22"/>
        </w:rPr>
        <w:t>DE</w:t>
      </w:r>
      <w:r w:rsidRPr="00927920">
        <w:rPr>
          <w:rFonts w:ascii="Montserrat" w:eastAsia="Arial" w:hAnsi="Montserrat"/>
          <w:spacing w:val="42"/>
          <w:sz w:val="22"/>
          <w:szCs w:val="22"/>
        </w:rPr>
        <w:t xml:space="preserve"> </w:t>
      </w:r>
      <w:r w:rsidRPr="00927920">
        <w:rPr>
          <w:rFonts w:ascii="Montserrat" w:eastAsia="Arial" w:hAnsi="Montserrat"/>
          <w:sz w:val="22"/>
          <w:szCs w:val="22"/>
        </w:rPr>
        <w:t>AGOSTO DE</w:t>
      </w:r>
      <w:r w:rsidRPr="00927920">
        <w:rPr>
          <w:rFonts w:ascii="Montserrat" w:eastAsia="Arial" w:hAnsi="Montserrat"/>
          <w:spacing w:val="37"/>
          <w:sz w:val="22"/>
          <w:szCs w:val="22"/>
        </w:rPr>
        <w:t xml:space="preserve"> </w:t>
      </w:r>
      <w:r w:rsidRPr="00927920">
        <w:rPr>
          <w:rFonts w:ascii="Montserrat" w:eastAsia="Arial" w:hAnsi="Montserrat"/>
          <w:w w:val="115"/>
          <w:sz w:val="22"/>
          <w:szCs w:val="22"/>
        </w:rPr>
        <w:t xml:space="preserve">2015 </w:t>
      </w:r>
      <w:r w:rsidRPr="00927920">
        <w:rPr>
          <w:rFonts w:ascii="Montserrat" w:eastAsia="Arial" w:hAnsi="Montserrat"/>
          <w:sz w:val="22"/>
          <w:szCs w:val="22"/>
        </w:rPr>
        <w:t>Y</w:t>
      </w:r>
      <w:r w:rsidRPr="00927920">
        <w:rPr>
          <w:rFonts w:ascii="Montserrat" w:eastAsia="Arial" w:hAnsi="Montserrat"/>
          <w:spacing w:val="17"/>
          <w:sz w:val="22"/>
          <w:szCs w:val="22"/>
        </w:rPr>
        <w:t xml:space="preserve"> </w:t>
      </w:r>
      <w:r w:rsidRPr="00927920">
        <w:rPr>
          <w:rFonts w:ascii="Montserrat" w:eastAsia="Arial" w:hAnsi="Montserrat"/>
          <w:sz w:val="22"/>
          <w:szCs w:val="22"/>
        </w:rPr>
        <w:t>SUS</w:t>
      </w:r>
      <w:r w:rsidRPr="00927920">
        <w:rPr>
          <w:rFonts w:ascii="Montserrat" w:eastAsia="Arial" w:hAnsi="Montserrat"/>
          <w:spacing w:val="44"/>
          <w:sz w:val="22"/>
          <w:szCs w:val="22"/>
        </w:rPr>
        <w:t xml:space="preserve"> </w:t>
      </w:r>
      <w:r w:rsidRPr="00927920">
        <w:rPr>
          <w:rFonts w:ascii="Montserrat" w:eastAsia="Arial" w:hAnsi="Montserrat"/>
          <w:w w:val="107"/>
          <w:sz w:val="22"/>
          <w:szCs w:val="22"/>
        </w:rPr>
        <w:t>MODIFICACIONES</w:t>
      </w:r>
      <w:r w:rsidRPr="00927920">
        <w:rPr>
          <w:rFonts w:ascii="Montserrat" w:eastAsia="Arial" w:hAnsi="Montserrat"/>
          <w:spacing w:val="16"/>
          <w:w w:val="107"/>
          <w:sz w:val="22"/>
          <w:szCs w:val="22"/>
        </w:rPr>
        <w:t xml:space="preserve"> </w:t>
      </w:r>
      <w:r w:rsidRPr="00927920">
        <w:rPr>
          <w:rFonts w:ascii="Montserrat" w:eastAsia="Arial" w:hAnsi="Montserrat"/>
          <w:sz w:val="22"/>
          <w:szCs w:val="22"/>
        </w:rPr>
        <w:t>DE</w:t>
      </w:r>
      <w:r w:rsidRPr="00927920">
        <w:rPr>
          <w:rFonts w:ascii="Montserrat" w:eastAsia="Arial" w:hAnsi="Montserrat"/>
          <w:spacing w:val="40"/>
          <w:sz w:val="22"/>
          <w:szCs w:val="22"/>
        </w:rPr>
        <w:t xml:space="preserve"> </w:t>
      </w:r>
      <w:r w:rsidRPr="00927920">
        <w:rPr>
          <w:rFonts w:ascii="Montserrat" w:eastAsia="Arial" w:hAnsi="Montserrat"/>
          <w:sz w:val="22"/>
          <w:szCs w:val="22"/>
        </w:rPr>
        <w:t xml:space="preserve">FECHAS </w:t>
      </w:r>
      <w:r w:rsidRPr="00927920">
        <w:rPr>
          <w:rFonts w:ascii="Montserrat" w:eastAsia="Arial" w:hAnsi="Montserrat"/>
          <w:spacing w:val="6"/>
          <w:sz w:val="22"/>
          <w:szCs w:val="22"/>
        </w:rPr>
        <w:t xml:space="preserve"> </w:t>
      </w:r>
      <w:r w:rsidRPr="00927920">
        <w:rPr>
          <w:rFonts w:ascii="Montserrat" w:eastAsia="Arial" w:hAnsi="Montserrat"/>
          <w:sz w:val="22"/>
          <w:szCs w:val="22"/>
        </w:rPr>
        <w:t>19 DE</w:t>
      </w:r>
      <w:r w:rsidRPr="00927920">
        <w:rPr>
          <w:rFonts w:ascii="Montserrat" w:eastAsia="Arial" w:hAnsi="Montserrat"/>
          <w:spacing w:val="40"/>
          <w:sz w:val="22"/>
          <w:szCs w:val="22"/>
        </w:rPr>
        <w:t xml:space="preserve"> </w:t>
      </w:r>
      <w:r w:rsidRPr="00927920">
        <w:rPr>
          <w:rFonts w:ascii="Montserrat" w:eastAsia="Arial" w:hAnsi="Montserrat"/>
          <w:sz w:val="22"/>
          <w:szCs w:val="22"/>
        </w:rPr>
        <w:t>FEBRERO DE</w:t>
      </w:r>
      <w:r w:rsidRPr="00927920">
        <w:rPr>
          <w:rFonts w:ascii="Montserrat" w:eastAsia="Arial" w:hAnsi="Montserrat"/>
          <w:spacing w:val="51"/>
          <w:sz w:val="22"/>
          <w:szCs w:val="22"/>
        </w:rPr>
        <w:t xml:space="preserve"> </w:t>
      </w:r>
      <w:r w:rsidRPr="00927920">
        <w:rPr>
          <w:rFonts w:ascii="Montserrat" w:eastAsia="Arial" w:hAnsi="Montserrat"/>
          <w:sz w:val="22"/>
          <w:szCs w:val="22"/>
        </w:rPr>
        <w:t>2016 Y</w:t>
      </w:r>
      <w:r w:rsidRPr="00927920">
        <w:rPr>
          <w:rFonts w:ascii="Montserrat" w:eastAsia="Arial" w:hAnsi="Montserrat"/>
          <w:spacing w:val="21"/>
          <w:sz w:val="22"/>
          <w:szCs w:val="22"/>
        </w:rPr>
        <w:t xml:space="preserve"> </w:t>
      </w:r>
      <w:r w:rsidRPr="00927920">
        <w:rPr>
          <w:rFonts w:ascii="Montserrat" w:eastAsia="Arial" w:hAnsi="Montserrat"/>
          <w:w w:val="121"/>
          <w:sz w:val="22"/>
          <w:szCs w:val="22"/>
        </w:rPr>
        <w:t xml:space="preserve">28 </w:t>
      </w:r>
      <w:r w:rsidRPr="00927920">
        <w:rPr>
          <w:rFonts w:ascii="Montserrat" w:eastAsia="Arial" w:hAnsi="Montserrat"/>
          <w:sz w:val="22"/>
          <w:szCs w:val="22"/>
        </w:rPr>
        <w:t xml:space="preserve">DE FEBRERO DE </w:t>
      </w:r>
      <w:r w:rsidRPr="00927920">
        <w:rPr>
          <w:rFonts w:ascii="Montserrat" w:eastAsia="Arial" w:hAnsi="Montserrat"/>
          <w:w w:val="114"/>
          <w:sz w:val="22"/>
          <w:szCs w:val="22"/>
        </w:rPr>
        <w:t xml:space="preserve">2017, </w:t>
      </w:r>
      <w:r w:rsidRPr="00927920">
        <w:rPr>
          <w:rFonts w:ascii="Montserrat" w:eastAsia="Arial" w:hAnsi="Montserrat"/>
          <w:sz w:val="22"/>
          <w:szCs w:val="22"/>
        </w:rPr>
        <w:t>A TRAVÉS DE LA</w:t>
      </w:r>
      <w:r w:rsidRPr="00927920">
        <w:rPr>
          <w:rFonts w:ascii="Montserrat" w:eastAsia="Arial" w:hAnsi="Montserrat"/>
          <w:spacing w:val="16"/>
          <w:sz w:val="22"/>
          <w:szCs w:val="22"/>
        </w:rPr>
        <w:t xml:space="preserve"> </w:t>
      </w:r>
      <w:r w:rsidRPr="00927920">
        <w:rPr>
          <w:rFonts w:ascii="Montserrat" w:eastAsia="Arial" w:hAnsi="Montserrat"/>
          <w:sz w:val="22"/>
          <w:szCs w:val="22"/>
        </w:rPr>
        <w:t xml:space="preserve">PRESENTE </w:t>
      </w:r>
      <w:r w:rsidRPr="00927920">
        <w:rPr>
          <w:rFonts w:ascii="Montserrat" w:eastAsia="Arial" w:hAnsi="Montserrat"/>
          <w:w w:val="108"/>
          <w:sz w:val="22"/>
          <w:szCs w:val="22"/>
        </w:rPr>
        <w:t>INVITACIÓN</w:t>
      </w:r>
      <w:r w:rsidRPr="00927920">
        <w:rPr>
          <w:rFonts w:ascii="Montserrat" w:eastAsia="Arial" w:hAnsi="Montserrat"/>
          <w:spacing w:val="50"/>
          <w:w w:val="108"/>
          <w:sz w:val="22"/>
          <w:szCs w:val="22"/>
        </w:rPr>
        <w:t xml:space="preserve"> </w:t>
      </w:r>
      <w:r w:rsidRPr="00927920">
        <w:rPr>
          <w:rFonts w:ascii="Montserrat" w:eastAsia="Arial" w:hAnsi="Montserrat"/>
          <w:sz w:val="22"/>
          <w:szCs w:val="22"/>
        </w:rPr>
        <w:t xml:space="preserve">A </w:t>
      </w:r>
      <w:r w:rsidRPr="00927920">
        <w:rPr>
          <w:rFonts w:ascii="Montserrat" w:eastAsia="Arial" w:hAnsi="Montserrat"/>
          <w:w w:val="110"/>
          <w:sz w:val="22"/>
          <w:szCs w:val="22"/>
        </w:rPr>
        <w:t>CUANDO</w:t>
      </w:r>
      <w:r w:rsidRPr="00927920">
        <w:rPr>
          <w:rFonts w:ascii="Montserrat" w:eastAsia="Arial" w:hAnsi="Montserrat"/>
          <w:spacing w:val="33"/>
          <w:w w:val="110"/>
          <w:sz w:val="22"/>
          <w:szCs w:val="22"/>
        </w:rPr>
        <w:t xml:space="preserve"> </w:t>
      </w:r>
      <w:r w:rsidRPr="00927920">
        <w:rPr>
          <w:rFonts w:ascii="Montserrat" w:eastAsia="Arial" w:hAnsi="Montserrat"/>
          <w:sz w:val="22"/>
          <w:szCs w:val="22"/>
        </w:rPr>
        <w:t xml:space="preserve">MENOS </w:t>
      </w:r>
      <w:r w:rsidRPr="00927920">
        <w:rPr>
          <w:rFonts w:ascii="Montserrat" w:eastAsia="Arial" w:hAnsi="Montserrat"/>
          <w:w w:val="102"/>
          <w:sz w:val="22"/>
          <w:szCs w:val="22"/>
        </w:rPr>
        <w:t xml:space="preserve">TRES </w:t>
      </w:r>
      <w:r w:rsidRPr="00927920">
        <w:rPr>
          <w:rFonts w:ascii="Montserrat" w:eastAsia="Arial" w:hAnsi="Montserrat"/>
          <w:sz w:val="22"/>
          <w:szCs w:val="22"/>
        </w:rPr>
        <w:t>PERSONAS SE</w:t>
      </w:r>
      <w:r w:rsidRPr="00927920">
        <w:rPr>
          <w:rFonts w:ascii="Montserrat" w:eastAsia="Arial" w:hAnsi="Montserrat"/>
          <w:spacing w:val="2"/>
          <w:sz w:val="22"/>
          <w:szCs w:val="22"/>
        </w:rPr>
        <w:t xml:space="preserve"> </w:t>
      </w:r>
      <w:r w:rsidRPr="00927920">
        <w:rPr>
          <w:rFonts w:ascii="Montserrat" w:eastAsia="Arial" w:hAnsi="Montserrat"/>
          <w:w w:val="111"/>
          <w:sz w:val="22"/>
          <w:szCs w:val="22"/>
        </w:rPr>
        <w:t>INFORMA</w:t>
      </w:r>
      <w:r w:rsidRPr="00927920">
        <w:rPr>
          <w:rFonts w:ascii="Montserrat" w:eastAsia="Arial" w:hAnsi="Montserrat"/>
          <w:spacing w:val="12"/>
          <w:w w:val="111"/>
          <w:sz w:val="22"/>
          <w:szCs w:val="22"/>
        </w:rPr>
        <w:t xml:space="preserve"> </w:t>
      </w:r>
      <w:r w:rsidRPr="00927920">
        <w:rPr>
          <w:rFonts w:ascii="Montserrat" w:eastAsia="Arial" w:hAnsi="Montserrat"/>
          <w:sz w:val="22"/>
          <w:szCs w:val="22"/>
        </w:rPr>
        <w:t>A</w:t>
      </w:r>
      <w:r w:rsidRPr="00927920">
        <w:rPr>
          <w:rFonts w:ascii="Montserrat" w:eastAsia="Arial" w:hAnsi="Montserrat"/>
          <w:spacing w:val="25"/>
          <w:sz w:val="22"/>
          <w:szCs w:val="22"/>
        </w:rPr>
        <w:t xml:space="preserve"> </w:t>
      </w:r>
      <w:r w:rsidRPr="00927920">
        <w:rPr>
          <w:rFonts w:ascii="Montserrat" w:eastAsia="Arial" w:hAnsi="Montserrat"/>
          <w:sz w:val="22"/>
          <w:szCs w:val="22"/>
        </w:rPr>
        <w:t>LOS</w:t>
      </w:r>
      <w:r w:rsidRPr="00927920">
        <w:rPr>
          <w:rFonts w:ascii="Montserrat" w:eastAsia="Arial" w:hAnsi="Montserrat"/>
          <w:spacing w:val="17"/>
          <w:sz w:val="22"/>
          <w:szCs w:val="22"/>
        </w:rPr>
        <w:t xml:space="preserve"> </w:t>
      </w:r>
      <w:r w:rsidRPr="00927920">
        <w:rPr>
          <w:rFonts w:ascii="Montserrat" w:eastAsia="Arial" w:hAnsi="Montserrat"/>
          <w:w w:val="105"/>
          <w:sz w:val="22"/>
          <w:szCs w:val="22"/>
        </w:rPr>
        <w:t>PARTICULARES.</w:t>
      </w:r>
      <w:r w:rsidRPr="00927920">
        <w:rPr>
          <w:rFonts w:ascii="Montserrat" w:eastAsia="Arial" w:hAnsi="Montserrat"/>
          <w:spacing w:val="-20"/>
          <w:w w:val="105"/>
          <w:sz w:val="22"/>
          <w:szCs w:val="22"/>
        </w:rPr>
        <w:t xml:space="preserve"> </w:t>
      </w:r>
      <w:r w:rsidRPr="00927920">
        <w:rPr>
          <w:rFonts w:ascii="Montserrat" w:eastAsia="Arial" w:hAnsi="Montserrat"/>
          <w:sz w:val="22"/>
          <w:szCs w:val="22"/>
        </w:rPr>
        <w:t>LO</w:t>
      </w:r>
      <w:r w:rsidRPr="00927920">
        <w:rPr>
          <w:rFonts w:ascii="Montserrat" w:eastAsia="Arial" w:hAnsi="Montserrat"/>
          <w:spacing w:val="12"/>
          <w:sz w:val="22"/>
          <w:szCs w:val="22"/>
        </w:rPr>
        <w:t xml:space="preserve"> </w:t>
      </w:r>
      <w:r w:rsidRPr="00927920">
        <w:rPr>
          <w:rFonts w:ascii="Montserrat" w:eastAsia="Arial" w:hAnsi="Montserrat"/>
          <w:w w:val="105"/>
          <w:sz w:val="22"/>
          <w:szCs w:val="22"/>
        </w:rPr>
        <w:t>SIGUIENTE:</w:t>
      </w:r>
    </w:p>
    <w:p w14:paraId="35A560C2" w14:textId="77777777" w:rsidR="00F01952" w:rsidRPr="00927920" w:rsidRDefault="00F01952" w:rsidP="00F01952">
      <w:pPr>
        <w:ind w:right="38"/>
        <w:rPr>
          <w:rFonts w:ascii="Montserrat" w:hAnsi="Montserrat" w:cs="Montserrat Medium"/>
          <w:sz w:val="22"/>
          <w:szCs w:val="22"/>
        </w:rPr>
      </w:pPr>
    </w:p>
    <w:p w14:paraId="247DB850"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LOS</w:t>
      </w:r>
      <w:r w:rsidRPr="00927920">
        <w:rPr>
          <w:rFonts w:ascii="Montserrat" w:eastAsia="Arial" w:hAnsi="Montserrat" w:cs="Montserrat Medium"/>
          <w:spacing w:val="23"/>
        </w:rPr>
        <w:t xml:space="preserve"> </w:t>
      </w:r>
      <w:r w:rsidRPr="00927920">
        <w:rPr>
          <w:rFonts w:ascii="Montserrat" w:eastAsia="Arial" w:hAnsi="Montserrat" w:cs="Montserrat Medium"/>
        </w:rPr>
        <w:t>SERVIDORES PÚBLICOS EN</w:t>
      </w:r>
      <w:r w:rsidRPr="00927920">
        <w:rPr>
          <w:rFonts w:ascii="Montserrat" w:eastAsia="Arial" w:hAnsi="Montserrat" w:cs="Montserrat Medium"/>
          <w:spacing w:val="38"/>
        </w:rPr>
        <w:t xml:space="preserve"> </w:t>
      </w:r>
      <w:r w:rsidRPr="00927920">
        <w:rPr>
          <w:rFonts w:ascii="Montserrat" w:eastAsia="Arial" w:hAnsi="Montserrat" w:cs="Montserrat Medium"/>
        </w:rPr>
        <w:t>EL</w:t>
      </w:r>
      <w:r w:rsidRPr="00927920">
        <w:rPr>
          <w:rFonts w:ascii="Montserrat" w:eastAsia="Arial" w:hAnsi="Montserrat" w:cs="Montserrat Medium"/>
          <w:spacing w:val="6"/>
        </w:rPr>
        <w:t xml:space="preserve"> </w:t>
      </w:r>
      <w:r w:rsidRPr="00927920">
        <w:rPr>
          <w:rFonts w:ascii="Montserrat" w:eastAsia="Arial" w:hAnsi="Montserrat" w:cs="Montserrat Medium"/>
        </w:rPr>
        <w:t>CONTACTO</w:t>
      </w:r>
      <w:r w:rsidRPr="00927920">
        <w:rPr>
          <w:rFonts w:ascii="Montserrat" w:eastAsia="Arial" w:hAnsi="Montserrat" w:cs="Montserrat Medium"/>
          <w:spacing w:val="42"/>
        </w:rPr>
        <w:t xml:space="preserve"> </w:t>
      </w:r>
      <w:r w:rsidRPr="00927920">
        <w:rPr>
          <w:rFonts w:ascii="Montserrat" w:eastAsia="Arial" w:hAnsi="Montserrat" w:cs="Montserrat Medium"/>
        </w:rPr>
        <w:t>CON</w:t>
      </w:r>
      <w:r w:rsidRPr="00927920">
        <w:rPr>
          <w:rFonts w:ascii="Montserrat" w:eastAsia="Arial" w:hAnsi="Montserrat" w:cs="Montserrat Medium"/>
          <w:spacing w:val="51"/>
        </w:rPr>
        <w:t xml:space="preserve"> </w:t>
      </w:r>
      <w:r w:rsidRPr="00927920">
        <w:rPr>
          <w:rFonts w:ascii="Montserrat" w:eastAsia="Arial" w:hAnsi="Montserrat" w:cs="Montserrat Medium"/>
          <w:w w:val="105"/>
        </w:rPr>
        <w:t>PARTICULARES</w:t>
      </w:r>
      <w:r w:rsidRPr="00927920">
        <w:rPr>
          <w:rFonts w:ascii="Montserrat" w:eastAsia="Arial" w:hAnsi="Montserrat" w:cs="Montserrat Medium"/>
          <w:spacing w:val="10"/>
          <w:w w:val="105"/>
        </w:rPr>
        <w:t xml:space="preserve"> </w:t>
      </w:r>
      <w:r w:rsidRPr="00927920">
        <w:rPr>
          <w:rFonts w:ascii="Montserrat" w:eastAsia="Arial" w:hAnsi="Montserrat" w:cs="Montserrat Medium"/>
        </w:rPr>
        <w:t xml:space="preserve">DEBEN </w:t>
      </w:r>
      <w:r w:rsidRPr="00927920">
        <w:rPr>
          <w:rFonts w:ascii="Montserrat" w:eastAsia="Arial" w:hAnsi="Montserrat" w:cs="Montserrat Medium"/>
          <w:w w:val="105"/>
        </w:rPr>
        <w:t xml:space="preserve">OBSERVAR </w:t>
      </w:r>
      <w:r w:rsidRPr="00927920">
        <w:rPr>
          <w:rFonts w:ascii="Montserrat" w:eastAsia="Arial" w:hAnsi="Montserrat" w:cs="Montserrat Medium"/>
        </w:rPr>
        <w:t>EL</w:t>
      </w:r>
      <w:r w:rsidRPr="00927920">
        <w:rPr>
          <w:rFonts w:ascii="Montserrat" w:eastAsia="Arial" w:hAnsi="Montserrat" w:cs="Montserrat Medium"/>
          <w:spacing w:val="1"/>
        </w:rPr>
        <w:t xml:space="preserve"> </w:t>
      </w:r>
      <w:r w:rsidRPr="00927920">
        <w:rPr>
          <w:rFonts w:ascii="Montserrat" w:eastAsia="Arial" w:hAnsi="Montserrat" w:cs="Montserrat Medium"/>
          <w:w w:val="104"/>
        </w:rPr>
        <w:t>PROTOCOL</w:t>
      </w:r>
      <w:r w:rsidRPr="00927920">
        <w:rPr>
          <w:rFonts w:ascii="Montserrat" w:eastAsia="Arial" w:hAnsi="Montserrat" w:cs="Montserrat Medium"/>
          <w:spacing w:val="-20"/>
          <w:w w:val="104"/>
        </w:rPr>
        <w:t>O</w:t>
      </w:r>
      <w:r w:rsidRPr="00927920">
        <w:rPr>
          <w:rFonts w:ascii="Montserrat" w:eastAsia="Arial" w:hAnsi="Montserrat" w:cs="Montserrat Medium"/>
          <w:color w:val="262626"/>
          <w:w w:val="179"/>
        </w:rPr>
        <w:t>.</w:t>
      </w:r>
      <w:r w:rsidRPr="00927920">
        <w:rPr>
          <w:rFonts w:ascii="Montserrat" w:eastAsia="Arial" w:hAnsi="Montserrat" w:cs="Montserrat Medium"/>
          <w:color w:val="262626"/>
          <w:spacing w:val="-38"/>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7"/>
        </w:rPr>
        <w:t xml:space="preserve"> </w:t>
      </w:r>
      <w:r w:rsidRPr="00927920">
        <w:rPr>
          <w:rFonts w:ascii="Montserrat" w:eastAsia="Arial" w:hAnsi="Montserrat" w:cs="Montserrat Medium"/>
          <w:color w:val="000000"/>
        </w:rPr>
        <w:t>CUAL</w:t>
      </w:r>
      <w:r w:rsidRPr="00927920">
        <w:rPr>
          <w:rFonts w:ascii="Montserrat" w:eastAsia="Arial" w:hAnsi="Montserrat" w:cs="Montserrat Medium"/>
          <w:color w:val="000000"/>
          <w:spacing w:val="53"/>
        </w:rPr>
        <w:t xml:space="preserve"> </w:t>
      </w:r>
      <w:r w:rsidRPr="00927920">
        <w:rPr>
          <w:rFonts w:ascii="Montserrat" w:eastAsia="Arial" w:hAnsi="Montserrat" w:cs="Montserrat Medium"/>
          <w:color w:val="000000"/>
        </w:rPr>
        <w:t>PUEDE</w:t>
      </w:r>
      <w:r w:rsidRPr="00927920">
        <w:rPr>
          <w:rFonts w:ascii="Montserrat" w:eastAsia="Arial" w:hAnsi="Montserrat" w:cs="Montserrat Medium"/>
          <w:color w:val="000000"/>
          <w:spacing w:val="54"/>
        </w:rPr>
        <w:t xml:space="preserve"> </w:t>
      </w:r>
      <w:r w:rsidRPr="00927920">
        <w:rPr>
          <w:rFonts w:ascii="Montserrat" w:eastAsia="Arial" w:hAnsi="Montserrat" w:cs="Montserrat Medium"/>
          <w:color w:val="000000"/>
        </w:rPr>
        <w:t>SER</w:t>
      </w:r>
      <w:r w:rsidRPr="00927920">
        <w:rPr>
          <w:rFonts w:ascii="Montserrat" w:eastAsia="Arial" w:hAnsi="Montserrat" w:cs="Montserrat Medium"/>
          <w:color w:val="000000"/>
          <w:spacing w:val="5"/>
        </w:rPr>
        <w:t xml:space="preserve"> </w:t>
      </w:r>
      <w:r w:rsidRPr="00927920">
        <w:rPr>
          <w:rFonts w:ascii="Montserrat" w:eastAsia="Arial" w:hAnsi="Montserrat" w:cs="Montserrat Medium"/>
          <w:color w:val="000000"/>
          <w:w w:val="106"/>
        </w:rPr>
        <w:t>CONSULTADO</w:t>
      </w:r>
      <w:r w:rsidRPr="00927920">
        <w:rPr>
          <w:rFonts w:ascii="Montserrat" w:eastAsia="Arial" w:hAnsi="Montserrat" w:cs="Montserrat Medium"/>
          <w:color w:val="000000"/>
          <w:spacing w:val="-8"/>
          <w:w w:val="106"/>
        </w:rPr>
        <w:t xml:space="preserve"> </w:t>
      </w:r>
      <w:r w:rsidRPr="00927920">
        <w:rPr>
          <w:rFonts w:ascii="Montserrat" w:eastAsia="Arial" w:hAnsi="Montserrat" w:cs="Montserrat Medium"/>
          <w:color w:val="000000"/>
        </w:rPr>
        <w:t>EN</w:t>
      </w:r>
      <w:r w:rsidRPr="00927920">
        <w:rPr>
          <w:rFonts w:ascii="Montserrat" w:eastAsia="Arial" w:hAnsi="Montserrat" w:cs="Montserrat Medium"/>
          <w:color w:val="000000"/>
          <w:spacing w:val="38"/>
        </w:rPr>
        <w:t xml:space="preserve"> </w:t>
      </w:r>
      <w:r w:rsidRPr="00927920">
        <w:rPr>
          <w:rFonts w:ascii="Montserrat" w:eastAsia="Arial" w:hAnsi="Montserrat" w:cs="Montserrat Medium"/>
          <w:color w:val="000000"/>
        </w:rPr>
        <w:t>LA</w:t>
      </w:r>
      <w:r w:rsidRPr="00927920">
        <w:rPr>
          <w:rFonts w:ascii="Montserrat" w:eastAsia="Arial" w:hAnsi="Montserrat" w:cs="Montserrat Medium"/>
          <w:color w:val="000000"/>
          <w:spacing w:val="21"/>
        </w:rPr>
        <w:t xml:space="preserve"> </w:t>
      </w:r>
      <w:r w:rsidRPr="00927920">
        <w:rPr>
          <w:rFonts w:ascii="Montserrat" w:eastAsia="Arial" w:hAnsi="Montserrat" w:cs="Montserrat Medium"/>
          <w:color w:val="000000"/>
        </w:rPr>
        <w:t>SECCIÓN</w:t>
      </w:r>
      <w:r w:rsidRPr="00927920">
        <w:rPr>
          <w:rFonts w:ascii="Montserrat" w:eastAsia="Arial" w:hAnsi="Montserrat" w:cs="Montserrat Medium"/>
          <w:color w:val="000000"/>
          <w:spacing w:val="38"/>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27"/>
        </w:rPr>
        <w:t xml:space="preserve"> </w:t>
      </w:r>
      <w:r w:rsidRPr="00927920">
        <w:rPr>
          <w:rFonts w:ascii="Montserrat" w:eastAsia="Arial" w:hAnsi="Montserrat" w:cs="Montserrat Medium"/>
          <w:color w:val="000000"/>
        </w:rPr>
        <w:t>LA</w:t>
      </w:r>
      <w:r w:rsidRPr="00927920">
        <w:rPr>
          <w:rFonts w:ascii="Montserrat" w:eastAsia="Arial" w:hAnsi="Montserrat" w:cs="Montserrat Medium"/>
          <w:color w:val="000000"/>
          <w:spacing w:val="21"/>
        </w:rPr>
        <w:t xml:space="preserve"> </w:t>
      </w:r>
      <w:r w:rsidRPr="00927920">
        <w:rPr>
          <w:rFonts w:ascii="Montserrat" w:eastAsia="Arial" w:hAnsi="Montserrat" w:cs="Montserrat Medium"/>
          <w:color w:val="000000"/>
        </w:rPr>
        <w:t xml:space="preserve">SECRETARÍA </w:t>
      </w:r>
      <w:r>
        <w:rPr>
          <w:rFonts w:ascii="Montserrat" w:eastAsia="Arial" w:hAnsi="Montserrat" w:cs="Montserrat Medium"/>
          <w:color w:val="000000"/>
        </w:rPr>
        <w:t>ANTICORRUPCIÓN Y DE BUEN GOBIERNO</w:t>
      </w:r>
      <w:r w:rsidRPr="00927920">
        <w:rPr>
          <w:rFonts w:ascii="Montserrat" w:eastAsia="Arial" w:hAnsi="Montserrat" w:cs="Montserrat Medium"/>
          <w:color w:val="000000"/>
        </w:rPr>
        <w:t>, QUE SE</w:t>
      </w:r>
      <w:r w:rsidRPr="00927920">
        <w:rPr>
          <w:rFonts w:ascii="Montserrat" w:eastAsia="Arial" w:hAnsi="Montserrat" w:cs="Montserrat Medium"/>
          <w:color w:val="000000"/>
          <w:spacing w:val="29"/>
        </w:rPr>
        <w:t xml:space="preserve"> </w:t>
      </w:r>
      <w:r w:rsidRPr="00927920">
        <w:rPr>
          <w:rFonts w:ascii="Montserrat" w:eastAsia="Arial" w:hAnsi="Montserrat" w:cs="Montserrat Medium"/>
          <w:color w:val="000000"/>
          <w:w w:val="106"/>
        </w:rPr>
        <w:t>ENCUENTRA</w:t>
      </w:r>
      <w:r w:rsidRPr="00927920">
        <w:rPr>
          <w:rFonts w:ascii="Montserrat" w:eastAsia="Arial" w:hAnsi="Montserrat" w:cs="Montserrat Medium"/>
          <w:color w:val="000000"/>
          <w:spacing w:val="20"/>
          <w:w w:val="106"/>
        </w:rPr>
        <w:t xml:space="preserve"> </w:t>
      </w:r>
      <w:r w:rsidRPr="00927920">
        <w:rPr>
          <w:rFonts w:ascii="Montserrat" w:eastAsia="Arial" w:hAnsi="Montserrat" w:cs="Montserrat Medium"/>
          <w:color w:val="000000"/>
        </w:rPr>
        <w:t>EN</w:t>
      </w:r>
      <w:r w:rsidRPr="00927920">
        <w:rPr>
          <w:rFonts w:ascii="Montserrat" w:eastAsia="Arial" w:hAnsi="Montserrat" w:cs="Montserrat Medium"/>
          <w:color w:val="000000"/>
          <w:spacing w:val="37"/>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30"/>
        </w:rPr>
        <w:t xml:space="preserve"> </w:t>
      </w:r>
      <w:r w:rsidRPr="00927920">
        <w:rPr>
          <w:rFonts w:ascii="Montserrat" w:eastAsia="Arial" w:hAnsi="Montserrat" w:cs="Montserrat Medium"/>
          <w:color w:val="000000"/>
        </w:rPr>
        <w:t>PORTAL</w:t>
      </w:r>
      <w:r w:rsidRPr="00927920">
        <w:rPr>
          <w:rFonts w:ascii="Montserrat" w:eastAsia="Arial" w:hAnsi="Montserrat" w:cs="Montserrat Medium"/>
          <w:color w:val="000000"/>
          <w:spacing w:val="47"/>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45"/>
        </w:rPr>
        <w:t xml:space="preserve"> </w:t>
      </w:r>
      <w:r w:rsidRPr="00927920">
        <w:rPr>
          <w:rFonts w:ascii="Montserrat" w:eastAsia="Arial" w:hAnsi="Montserrat" w:cs="Montserrat Medium"/>
          <w:color w:val="000000"/>
        </w:rPr>
        <w:t>LA</w:t>
      </w:r>
      <w:r w:rsidRPr="00927920">
        <w:rPr>
          <w:rFonts w:ascii="Montserrat" w:eastAsia="Arial" w:hAnsi="Montserrat" w:cs="Montserrat Medium"/>
          <w:color w:val="000000"/>
          <w:spacing w:val="44"/>
        </w:rPr>
        <w:t xml:space="preserve"> </w:t>
      </w:r>
      <w:r w:rsidRPr="00927920">
        <w:rPr>
          <w:rFonts w:ascii="Montserrat" w:eastAsia="Arial" w:hAnsi="Montserrat" w:cs="Montserrat Medium"/>
          <w:color w:val="000000"/>
          <w:w w:val="107"/>
        </w:rPr>
        <w:t>VENTANILLA</w:t>
      </w:r>
      <w:r w:rsidRPr="00927920">
        <w:rPr>
          <w:rFonts w:ascii="Montserrat" w:eastAsia="Arial" w:hAnsi="Montserrat" w:cs="Montserrat Medium"/>
          <w:color w:val="000000"/>
          <w:spacing w:val="19"/>
          <w:w w:val="107"/>
        </w:rPr>
        <w:t xml:space="preserve"> </w:t>
      </w:r>
      <w:r w:rsidRPr="00927920">
        <w:rPr>
          <w:rFonts w:ascii="Montserrat" w:eastAsia="Arial" w:hAnsi="Montserrat" w:cs="Montserrat Medium"/>
          <w:color w:val="000000"/>
          <w:w w:val="111"/>
        </w:rPr>
        <w:t>ÚNICA</w:t>
      </w:r>
      <w:r w:rsidRPr="00927920">
        <w:rPr>
          <w:rFonts w:ascii="Montserrat" w:eastAsia="Arial" w:hAnsi="Montserrat" w:cs="Montserrat Medium"/>
          <w:color w:val="000000"/>
          <w:spacing w:val="10"/>
          <w:w w:val="111"/>
        </w:rPr>
        <w:t xml:space="preserve"> </w:t>
      </w:r>
      <w:r w:rsidRPr="00927920">
        <w:rPr>
          <w:rFonts w:ascii="Montserrat" w:eastAsia="Arial" w:hAnsi="Montserrat" w:cs="Montserrat Medium"/>
          <w:color w:val="000000"/>
          <w:w w:val="111"/>
        </w:rPr>
        <w:t xml:space="preserve">NACIONAL </w:t>
      </w:r>
      <w:r w:rsidRPr="00927920">
        <w:rPr>
          <w:rFonts w:ascii="Montserrat" w:eastAsia="Arial" w:hAnsi="Montserrat" w:cs="Montserrat Medium"/>
          <w:color w:val="000000"/>
        </w:rPr>
        <w:t>(GOB.MX).</w:t>
      </w:r>
      <w:r w:rsidRPr="00927920">
        <w:rPr>
          <w:rFonts w:ascii="Montserrat" w:eastAsia="Arial" w:hAnsi="Montserrat" w:cs="Montserrat Medium"/>
          <w:color w:val="000000"/>
          <w:spacing w:val="39"/>
        </w:rPr>
        <w:t xml:space="preserve"> </w:t>
      </w:r>
      <w:r w:rsidRPr="00927920">
        <w:rPr>
          <w:rFonts w:ascii="Montserrat" w:eastAsia="Arial" w:hAnsi="Montserrat" w:cs="Montserrat Medium"/>
          <w:color w:val="000000"/>
        </w:rPr>
        <w:t>A</w:t>
      </w:r>
      <w:r w:rsidRPr="00927920">
        <w:rPr>
          <w:rFonts w:ascii="Montserrat" w:eastAsia="Arial" w:hAnsi="Montserrat" w:cs="Montserrat Medium"/>
          <w:color w:val="000000"/>
          <w:spacing w:val="50"/>
        </w:rPr>
        <w:t xml:space="preserve"> </w:t>
      </w:r>
      <w:r w:rsidRPr="00927920">
        <w:rPr>
          <w:rFonts w:ascii="Montserrat" w:eastAsia="Arial" w:hAnsi="Montserrat" w:cs="Montserrat Medium"/>
          <w:color w:val="000000"/>
        </w:rPr>
        <w:t>TRAVÉS</w:t>
      </w:r>
      <w:r w:rsidRPr="00927920">
        <w:rPr>
          <w:rFonts w:ascii="Montserrat" w:eastAsia="Arial" w:hAnsi="Montserrat" w:cs="Montserrat Medium"/>
          <w:color w:val="000000"/>
          <w:spacing w:val="52"/>
        </w:rPr>
        <w:t xml:space="preserve"> </w:t>
      </w:r>
      <w:r w:rsidRPr="00927920">
        <w:rPr>
          <w:rFonts w:ascii="Montserrat" w:eastAsia="Arial" w:hAnsi="Montserrat" w:cs="Montserrat Medium"/>
          <w:color w:val="000000"/>
        </w:rPr>
        <w:t>DE LA</w:t>
      </w:r>
      <w:r w:rsidRPr="00927920">
        <w:rPr>
          <w:rFonts w:ascii="Montserrat" w:eastAsia="Arial" w:hAnsi="Montserrat" w:cs="Montserrat Medium"/>
          <w:color w:val="000000"/>
          <w:spacing w:val="45"/>
        </w:rPr>
        <w:t xml:space="preserve"> </w:t>
      </w:r>
      <w:r w:rsidRPr="00927920">
        <w:rPr>
          <w:rFonts w:ascii="Montserrat" w:eastAsia="Arial" w:hAnsi="Montserrat" w:cs="Montserrat Medium"/>
          <w:color w:val="000000"/>
        </w:rPr>
        <w:t>LIGA</w:t>
      </w:r>
      <w:r w:rsidRPr="00927920">
        <w:rPr>
          <w:rFonts w:ascii="Montserrat" w:eastAsia="Arial" w:hAnsi="Montserrat" w:cs="Montserrat Medium"/>
          <w:color w:val="000000"/>
          <w:spacing w:val="16"/>
        </w:rPr>
        <w:t xml:space="preserve"> </w:t>
      </w:r>
      <w:r w:rsidRPr="00927920">
        <w:rPr>
          <w:rFonts w:ascii="Montserrat" w:eastAsia="Arial" w:hAnsi="Montserrat" w:cs="Montserrat Medium"/>
          <w:color w:val="0101FF"/>
          <w:spacing w:val="-26"/>
        </w:rPr>
        <w:t xml:space="preserve"> </w:t>
      </w:r>
      <w:hyperlink r:id="rId17">
        <w:r w:rsidRPr="00927920">
          <w:rPr>
            <w:rFonts w:ascii="Montserrat" w:eastAsia="Arial" w:hAnsi="Montserrat" w:cs="Montserrat Medium"/>
            <w:color w:val="0101FF"/>
            <w:u w:val="single" w:color="000000"/>
          </w:rPr>
          <w:t>www.gob.mx/sf</w:t>
        </w:r>
        <w:r w:rsidRPr="00927920">
          <w:rPr>
            <w:rFonts w:ascii="Montserrat" w:eastAsia="Arial" w:hAnsi="Montserrat" w:cs="Montserrat Medium"/>
            <w:color w:val="0101FF"/>
            <w:spacing w:val="-16"/>
            <w:w w:val="121"/>
            <w:u w:val="single" w:color="000000"/>
          </w:rPr>
          <w:t>p</w:t>
        </w:r>
        <w:r w:rsidRPr="00927920">
          <w:rPr>
            <w:rFonts w:ascii="Montserrat" w:eastAsia="Arial" w:hAnsi="Montserrat" w:cs="Montserrat Medium"/>
            <w:color w:val="000000"/>
            <w:w w:val="169"/>
          </w:rPr>
          <w:t>;</w:t>
        </w:r>
        <w:r w:rsidRPr="00927920">
          <w:rPr>
            <w:rFonts w:ascii="Montserrat" w:eastAsia="Arial" w:hAnsi="Montserrat" w:cs="Montserrat Medium"/>
            <w:color w:val="000000"/>
            <w:spacing w:val="-5"/>
          </w:rPr>
          <w:t xml:space="preserve"> </w:t>
        </w:r>
      </w:hyperlink>
      <w:r w:rsidRPr="00927920">
        <w:rPr>
          <w:rFonts w:ascii="Montserrat" w:eastAsia="Arial" w:hAnsi="Montserrat" w:cs="Montserrat Medium"/>
          <w:color w:val="000000"/>
          <w:w w:val="107"/>
        </w:rPr>
        <w:t>PUBLICADO</w:t>
      </w:r>
      <w:r w:rsidRPr="00927920">
        <w:rPr>
          <w:rFonts w:ascii="Montserrat" w:eastAsia="Arial" w:hAnsi="Montserrat" w:cs="Montserrat Medium"/>
          <w:color w:val="000000"/>
          <w:spacing w:val="13"/>
          <w:w w:val="107"/>
        </w:rPr>
        <w:t xml:space="preserve"> </w:t>
      </w:r>
      <w:r w:rsidRPr="00927920">
        <w:rPr>
          <w:rFonts w:ascii="Montserrat" w:eastAsia="Arial" w:hAnsi="Montserrat" w:cs="Montserrat Medium"/>
          <w:color w:val="000000"/>
        </w:rPr>
        <w:t>EN</w:t>
      </w:r>
      <w:r w:rsidRPr="00927920">
        <w:rPr>
          <w:rFonts w:ascii="Montserrat" w:eastAsia="Arial" w:hAnsi="Montserrat" w:cs="Montserrat Medium"/>
          <w:color w:val="000000"/>
          <w:spacing w:val="51"/>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30"/>
        </w:rPr>
        <w:t xml:space="preserve"> </w:t>
      </w:r>
      <w:r w:rsidRPr="00927920">
        <w:rPr>
          <w:rFonts w:ascii="Montserrat" w:eastAsia="Arial" w:hAnsi="Montserrat" w:cs="Montserrat Medium"/>
          <w:color w:val="000000"/>
          <w:w w:val="111"/>
        </w:rPr>
        <w:t>DIARIO</w:t>
      </w:r>
      <w:r w:rsidRPr="00927920">
        <w:rPr>
          <w:rFonts w:ascii="Montserrat" w:eastAsia="Arial" w:hAnsi="Montserrat" w:cs="Montserrat Medium"/>
          <w:color w:val="000000"/>
          <w:spacing w:val="10"/>
          <w:w w:val="111"/>
        </w:rPr>
        <w:t xml:space="preserve"> </w:t>
      </w:r>
      <w:r w:rsidRPr="00927920">
        <w:rPr>
          <w:rFonts w:ascii="Montserrat" w:eastAsia="Arial" w:hAnsi="Montserrat" w:cs="Montserrat Medium"/>
          <w:color w:val="000000"/>
        </w:rPr>
        <w:t>OFICIAL</w:t>
      </w:r>
      <w:r w:rsidRPr="00927920">
        <w:rPr>
          <w:rFonts w:ascii="Montserrat" w:eastAsia="Arial" w:hAnsi="Montserrat" w:cs="Montserrat Medium"/>
          <w:color w:val="000000"/>
          <w:spacing w:val="23"/>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42"/>
        </w:rPr>
        <w:t xml:space="preserve"> </w:t>
      </w:r>
      <w:r w:rsidRPr="00927920">
        <w:rPr>
          <w:rFonts w:ascii="Montserrat" w:eastAsia="Arial" w:hAnsi="Montserrat" w:cs="Montserrat Medium"/>
          <w:color w:val="000000"/>
          <w:w w:val="108"/>
        </w:rPr>
        <w:t xml:space="preserve">LA </w:t>
      </w:r>
      <w:r w:rsidRPr="00927920">
        <w:rPr>
          <w:rFonts w:ascii="Montserrat" w:eastAsia="Arial" w:hAnsi="Montserrat" w:cs="Montserrat Medium"/>
          <w:color w:val="000000"/>
          <w:w w:val="106"/>
        </w:rPr>
        <w:t>FEDERACIÓN</w:t>
      </w:r>
      <w:r w:rsidRPr="00927920">
        <w:rPr>
          <w:rFonts w:ascii="Montserrat" w:eastAsia="Arial" w:hAnsi="Montserrat" w:cs="Montserrat Medium"/>
          <w:color w:val="000000"/>
          <w:spacing w:val="6"/>
          <w:w w:val="106"/>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24"/>
        </w:rPr>
        <w:t xml:space="preserve"> </w:t>
      </w:r>
      <w:r w:rsidRPr="00927920">
        <w:rPr>
          <w:rFonts w:ascii="Montserrat" w:eastAsia="Arial" w:hAnsi="Montserrat" w:cs="Montserrat Medium"/>
          <w:color w:val="000000"/>
        </w:rPr>
        <w:t>19</w:t>
      </w:r>
      <w:r w:rsidRPr="00927920">
        <w:rPr>
          <w:rFonts w:ascii="Montserrat" w:eastAsia="Arial" w:hAnsi="Montserrat" w:cs="Montserrat Medium"/>
          <w:color w:val="000000"/>
          <w:spacing w:val="46"/>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44"/>
        </w:rPr>
        <w:t xml:space="preserve"> </w:t>
      </w:r>
      <w:r w:rsidRPr="00927920">
        <w:rPr>
          <w:rFonts w:ascii="Montserrat" w:eastAsia="Arial" w:hAnsi="Montserrat" w:cs="Montserrat Medium"/>
          <w:color w:val="000000"/>
        </w:rPr>
        <w:t>FEBRERO DE</w:t>
      </w:r>
      <w:r w:rsidRPr="00927920">
        <w:rPr>
          <w:rFonts w:ascii="Montserrat" w:eastAsia="Arial" w:hAnsi="Montserrat" w:cs="Montserrat Medium"/>
          <w:color w:val="000000"/>
          <w:spacing w:val="37"/>
        </w:rPr>
        <w:t xml:space="preserve"> </w:t>
      </w:r>
      <w:r w:rsidRPr="00927920">
        <w:rPr>
          <w:rFonts w:ascii="Montserrat" w:eastAsia="Arial" w:hAnsi="Montserrat" w:cs="Montserrat Medium"/>
          <w:color w:val="000000"/>
          <w:w w:val="114"/>
        </w:rPr>
        <w:t>2016,</w:t>
      </w:r>
      <w:r w:rsidRPr="00927920">
        <w:rPr>
          <w:rFonts w:ascii="Montserrat" w:eastAsia="Arial" w:hAnsi="Montserrat" w:cs="Montserrat Medium"/>
          <w:color w:val="000000"/>
          <w:spacing w:val="-17"/>
          <w:w w:val="114"/>
        </w:rPr>
        <w:t xml:space="preserve"> </w:t>
      </w:r>
      <w:r w:rsidRPr="00927920">
        <w:rPr>
          <w:rFonts w:ascii="Montserrat" w:eastAsia="Arial" w:hAnsi="Montserrat" w:cs="Montserrat Medium"/>
          <w:color w:val="000000"/>
        </w:rPr>
        <w:t>Y</w:t>
      </w:r>
      <w:r w:rsidRPr="00927920">
        <w:rPr>
          <w:rFonts w:ascii="Montserrat" w:eastAsia="Arial" w:hAnsi="Montserrat" w:cs="Montserrat Medium"/>
          <w:color w:val="000000"/>
          <w:spacing w:val="14"/>
        </w:rPr>
        <w:t xml:space="preserve"> </w:t>
      </w:r>
      <w:r w:rsidRPr="00927920">
        <w:rPr>
          <w:rFonts w:ascii="Montserrat" w:eastAsia="Arial" w:hAnsi="Montserrat" w:cs="Montserrat Medium"/>
          <w:color w:val="000000"/>
        </w:rPr>
        <w:t>28</w:t>
      </w:r>
      <w:r w:rsidRPr="00927920">
        <w:rPr>
          <w:rFonts w:ascii="Montserrat" w:eastAsia="Arial" w:hAnsi="Montserrat" w:cs="Montserrat Medium"/>
          <w:color w:val="000000"/>
          <w:spacing w:val="51"/>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40"/>
        </w:rPr>
        <w:t xml:space="preserve"> </w:t>
      </w:r>
      <w:r w:rsidRPr="00927920">
        <w:rPr>
          <w:rFonts w:ascii="Montserrat" w:eastAsia="Arial" w:hAnsi="Montserrat" w:cs="Montserrat Medium"/>
          <w:color w:val="000000"/>
        </w:rPr>
        <w:t>FEBRERO</w:t>
      </w:r>
      <w:r w:rsidRPr="00927920">
        <w:rPr>
          <w:rFonts w:ascii="Montserrat" w:eastAsia="Arial" w:hAnsi="Montserrat" w:cs="Montserrat Medium"/>
          <w:color w:val="000000"/>
          <w:spacing w:val="51"/>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40"/>
        </w:rPr>
        <w:t xml:space="preserve"> </w:t>
      </w:r>
      <w:r w:rsidRPr="00927920">
        <w:rPr>
          <w:rFonts w:ascii="Montserrat" w:eastAsia="Arial" w:hAnsi="Montserrat" w:cs="Montserrat Medium"/>
          <w:color w:val="000000"/>
          <w:w w:val="117"/>
        </w:rPr>
        <w:t>2017</w:t>
      </w:r>
      <w:r w:rsidRPr="00927920">
        <w:rPr>
          <w:rFonts w:ascii="Montserrat" w:eastAsia="Arial" w:hAnsi="Montserrat" w:cs="Montserrat Medium"/>
          <w:color w:val="000000"/>
          <w:spacing w:val="7"/>
          <w:w w:val="117"/>
        </w:rPr>
        <w:t xml:space="preserve"> </w:t>
      </w:r>
      <w:r w:rsidRPr="00927920">
        <w:rPr>
          <w:rFonts w:ascii="Montserrat" w:eastAsia="Arial" w:hAnsi="Montserrat" w:cs="Montserrat Medium"/>
          <w:color w:val="000000"/>
        </w:rPr>
        <w:t>DEL</w:t>
      </w:r>
      <w:r w:rsidRPr="00927920">
        <w:rPr>
          <w:rFonts w:ascii="Montserrat" w:eastAsia="Arial" w:hAnsi="Montserrat" w:cs="Montserrat Medium"/>
          <w:color w:val="000000"/>
          <w:spacing w:val="31"/>
        </w:rPr>
        <w:t xml:space="preserve"> </w:t>
      </w:r>
      <w:r w:rsidRPr="00927920">
        <w:rPr>
          <w:rFonts w:ascii="Montserrat" w:eastAsia="Arial" w:hAnsi="Montserrat" w:cs="Montserrat Medium"/>
          <w:color w:val="000000"/>
          <w:w w:val="107"/>
        </w:rPr>
        <w:t>ACUERDO</w:t>
      </w:r>
      <w:r w:rsidRPr="00927920">
        <w:rPr>
          <w:rFonts w:ascii="Montserrat" w:eastAsia="Arial" w:hAnsi="Montserrat" w:cs="Montserrat Medium"/>
          <w:color w:val="000000"/>
          <w:spacing w:val="6"/>
          <w:w w:val="107"/>
        </w:rPr>
        <w:t xml:space="preserve"> </w:t>
      </w:r>
      <w:r w:rsidRPr="00927920">
        <w:rPr>
          <w:rFonts w:ascii="Montserrat" w:eastAsia="Arial" w:hAnsi="Montserrat" w:cs="Montserrat Medium"/>
          <w:color w:val="000000"/>
        </w:rPr>
        <w:t>POR</w:t>
      </w:r>
      <w:r w:rsidRPr="00927920">
        <w:rPr>
          <w:rFonts w:ascii="Montserrat" w:eastAsia="Arial" w:hAnsi="Montserrat" w:cs="Montserrat Medium"/>
          <w:color w:val="000000"/>
          <w:spacing w:val="40"/>
        </w:rPr>
        <w:t xml:space="preserve"> </w:t>
      </w:r>
      <w:r w:rsidRPr="00927920">
        <w:rPr>
          <w:rFonts w:ascii="Montserrat" w:eastAsia="Arial" w:hAnsi="Montserrat" w:cs="Montserrat Medium"/>
          <w:color w:val="000000"/>
        </w:rPr>
        <w:t>EL QUE</w:t>
      </w:r>
      <w:r w:rsidRPr="00927920">
        <w:rPr>
          <w:rFonts w:ascii="Montserrat" w:eastAsia="Arial" w:hAnsi="Montserrat" w:cs="Montserrat Medium"/>
          <w:color w:val="000000"/>
          <w:spacing w:val="50"/>
        </w:rPr>
        <w:t xml:space="preserve"> </w:t>
      </w:r>
      <w:r w:rsidRPr="00927920">
        <w:rPr>
          <w:rFonts w:ascii="Montserrat" w:eastAsia="Arial" w:hAnsi="Montserrat" w:cs="Montserrat Medium"/>
          <w:color w:val="000000"/>
        </w:rPr>
        <w:t>SE</w:t>
      </w:r>
      <w:r w:rsidRPr="00927920">
        <w:rPr>
          <w:rFonts w:ascii="Montserrat" w:eastAsia="Arial" w:hAnsi="Montserrat" w:cs="Montserrat Medium"/>
          <w:color w:val="000000"/>
          <w:spacing w:val="20"/>
        </w:rPr>
        <w:t xml:space="preserve"> </w:t>
      </w:r>
      <w:r w:rsidRPr="00927920">
        <w:rPr>
          <w:rFonts w:ascii="Montserrat" w:eastAsia="Arial" w:hAnsi="Montserrat" w:cs="Montserrat Medium"/>
          <w:color w:val="000000"/>
          <w:w w:val="109"/>
        </w:rPr>
        <w:t>MODIFICA</w:t>
      </w:r>
      <w:r w:rsidRPr="00927920">
        <w:rPr>
          <w:rFonts w:ascii="Montserrat" w:eastAsia="Arial" w:hAnsi="Montserrat" w:cs="Montserrat Medium"/>
          <w:color w:val="000000"/>
          <w:spacing w:val="18"/>
          <w:w w:val="109"/>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15"/>
        </w:rPr>
        <w:t xml:space="preserve"> </w:t>
      </w:r>
      <w:r w:rsidRPr="00927920">
        <w:rPr>
          <w:rFonts w:ascii="Montserrat" w:eastAsia="Arial" w:hAnsi="Montserrat" w:cs="Montserrat Medium"/>
          <w:color w:val="000000"/>
        </w:rPr>
        <w:t>DIVERSO QUE</w:t>
      </w:r>
      <w:r w:rsidRPr="00927920">
        <w:rPr>
          <w:rFonts w:ascii="Montserrat" w:eastAsia="Arial" w:hAnsi="Montserrat" w:cs="Montserrat Medium"/>
          <w:color w:val="000000"/>
          <w:spacing w:val="50"/>
        </w:rPr>
        <w:t xml:space="preserve"> </w:t>
      </w:r>
      <w:r w:rsidRPr="00927920">
        <w:rPr>
          <w:rFonts w:ascii="Montserrat" w:eastAsia="Arial" w:hAnsi="Montserrat" w:cs="Montserrat Medium"/>
          <w:color w:val="000000"/>
        </w:rPr>
        <w:t>EXPIDE EL</w:t>
      </w:r>
      <w:r w:rsidRPr="00927920">
        <w:rPr>
          <w:rFonts w:ascii="Montserrat" w:eastAsia="Arial" w:hAnsi="Montserrat" w:cs="Montserrat Medium"/>
          <w:color w:val="000000"/>
          <w:spacing w:val="17"/>
        </w:rPr>
        <w:t xml:space="preserve"> </w:t>
      </w:r>
      <w:r w:rsidRPr="00927920">
        <w:rPr>
          <w:rFonts w:ascii="Montserrat" w:eastAsia="Arial" w:hAnsi="Montserrat" w:cs="Montserrat Medium"/>
          <w:color w:val="000000"/>
        </w:rPr>
        <w:t>PROTOCOLO DE</w:t>
      </w:r>
      <w:r w:rsidRPr="00927920">
        <w:rPr>
          <w:rFonts w:ascii="Montserrat" w:eastAsia="Arial" w:hAnsi="Montserrat" w:cs="Montserrat Medium"/>
          <w:color w:val="000000"/>
          <w:spacing w:val="42"/>
        </w:rPr>
        <w:t xml:space="preserve"> </w:t>
      </w:r>
      <w:r w:rsidRPr="00927920">
        <w:rPr>
          <w:rFonts w:ascii="Montserrat" w:eastAsia="Arial" w:hAnsi="Montserrat" w:cs="Montserrat Medium"/>
          <w:color w:val="000000"/>
          <w:w w:val="106"/>
        </w:rPr>
        <w:t>ACTUACIÓN</w:t>
      </w:r>
      <w:r w:rsidRPr="00927920">
        <w:rPr>
          <w:rFonts w:ascii="Montserrat" w:eastAsia="Arial" w:hAnsi="Montserrat" w:cs="Montserrat Medium"/>
          <w:color w:val="000000"/>
          <w:spacing w:val="16"/>
          <w:w w:val="106"/>
        </w:rPr>
        <w:t xml:space="preserve"> </w:t>
      </w:r>
      <w:r w:rsidRPr="00927920">
        <w:rPr>
          <w:rFonts w:ascii="Montserrat" w:eastAsia="Arial" w:hAnsi="Montserrat" w:cs="Montserrat Medium"/>
          <w:color w:val="000000"/>
        </w:rPr>
        <w:t>EN</w:t>
      </w:r>
      <w:r w:rsidRPr="00927920">
        <w:rPr>
          <w:rFonts w:ascii="Montserrat" w:eastAsia="Arial" w:hAnsi="Montserrat" w:cs="Montserrat Medium"/>
          <w:color w:val="000000"/>
          <w:spacing w:val="38"/>
        </w:rPr>
        <w:t xml:space="preserve"> </w:t>
      </w:r>
      <w:r w:rsidRPr="00927920">
        <w:rPr>
          <w:rFonts w:ascii="Montserrat" w:eastAsia="Arial" w:hAnsi="Montserrat" w:cs="Montserrat Medium"/>
          <w:color w:val="000000"/>
          <w:w w:val="108"/>
        </w:rPr>
        <w:t>MATERIA</w:t>
      </w:r>
      <w:r w:rsidRPr="00927920">
        <w:rPr>
          <w:rFonts w:ascii="Montserrat" w:eastAsia="Arial" w:hAnsi="Montserrat" w:cs="Montserrat Medium"/>
          <w:color w:val="000000"/>
          <w:spacing w:val="12"/>
          <w:w w:val="108"/>
        </w:rPr>
        <w:t xml:space="preserve"> </w:t>
      </w:r>
      <w:r w:rsidRPr="00927920">
        <w:rPr>
          <w:rFonts w:ascii="Montserrat" w:eastAsia="Arial" w:hAnsi="Montserrat" w:cs="Montserrat Medium"/>
          <w:color w:val="000000"/>
          <w:w w:val="108"/>
        </w:rPr>
        <w:t xml:space="preserve">DE </w:t>
      </w:r>
      <w:r w:rsidRPr="00927920">
        <w:rPr>
          <w:rFonts w:ascii="Montserrat" w:eastAsia="Arial" w:hAnsi="Montserrat" w:cs="Montserrat Medium"/>
          <w:color w:val="000000"/>
          <w:w w:val="106"/>
        </w:rPr>
        <w:t>CONTRATACIONES</w:t>
      </w:r>
      <w:r w:rsidRPr="00927920">
        <w:rPr>
          <w:rFonts w:ascii="Montserrat" w:eastAsia="Arial" w:hAnsi="Montserrat" w:cs="Montserrat Medium"/>
          <w:color w:val="000000"/>
          <w:spacing w:val="9"/>
          <w:w w:val="106"/>
        </w:rPr>
        <w:t xml:space="preserve"> </w:t>
      </w:r>
      <w:r w:rsidRPr="00927920">
        <w:rPr>
          <w:rFonts w:ascii="Montserrat" w:eastAsia="Arial" w:hAnsi="Montserrat" w:cs="Montserrat Medium"/>
          <w:color w:val="000000"/>
          <w:w w:val="106"/>
        </w:rPr>
        <w:t>PÚBLICAS,</w:t>
      </w:r>
      <w:r w:rsidRPr="00927920">
        <w:rPr>
          <w:rFonts w:ascii="Montserrat" w:eastAsia="Arial" w:hAnsi="Montserrat" w:cs="Montserrat Medium"/>
          <w:color w:val="000000"/>
          <w:spacing w:val="9"/>
          <w:w w:val="106"/>
        </w:rPr>
        <w:t xml:space="preserve"> </w:t>
      </w:r>
      <w:r w:rsidRPr="00927920">
        <w:rPr>
          <w:rFonts w:ascii="Montserrat" w:eastAsia="Arial" w:hAnsi="Montserrat" w:cs="Montserrat Medium"/>
          <w:color w:val="000000"/>
          <w:w w:val="106"/>
        </w:rPr>
        <w:t>OTORGAMIENTO</w:t>
      </w:r>
      <w:r w:rsidRPr="00927920">
        <w:rPr>
          <w:rFonts w:ascii="Montserrat" w:eastAsia="Arial" w:hAnsi="Montserrat" w:cs="Montserrat Medium"/>
          <w:color w:val="000000"/>
          <w:spacing w:val="30"/>
          <w:w w:val="106"/>
        </w:rPr>
        <w:t xml:space="preserve"> </w:t>
      </w:r>
      <w:r w:rsidRPr="00927920">
        <w:rPr>
          <w:rFonts w:ascii="Montserrat" w:eastAsia="Arial" w:hAnsi="Montserrat" w:cs="Montserrat Medium"/>
          <w:color w:val="000000"/>
        </w:rPr>
        <w:t>Y</w:t>
      </w:r>
      <w:r w:rsidRPr="00927920">
        <w:rPr>
          <w:rFonts w:ascii="Montserrat" w:eastAsia="Arial" w:hAnsi="Montserrat" w:cs="Montserrat Medium"/>
          <w:color w:val="000000"/>
          <w:spacing w:val="45"/>
        </w:rPr>
        <w:t xml:space="preserve"> </w:t>
      </w:r>
      <w:r w:rsidRPr="00927920">
        <w:rPr>
          <w:rFonts w:ascii="Montserrat" w:eastAsia="Arial" w:hAnsi="Montserrat" w:cs="Montserrat Medium"/>
          <w:color w:val="000000"/>
        </w:rPr>
        <w:t xml:space="preserve">PRÓRROGA DE </w:t>
      </w:r>
      <w:r w:rsidRPr="00927920">
        <w:rPr>
          <w:rFonts w:ascii="Montserrat" w:eastAsia="Arial" w:hAnsi="Montserrat" w:cs="Montserrat Medium"/>
          <w:color w:val="000000"/>
          <w:w w:val="106"/>
        </w:rPr>
        <w:t>LICENCIA</w:t>
      </w:r>
      <w:r w:rsidRPr="00927920">
        <w:rPr>
          <w:rFonts w:ascii="Montserrat" w:eastAsia="Arial" w:hAnsi="Montserrat" w:cs="Montserrat Medium"/>
          <w:color w:val="000000"/>
          <w:spacing w:val="-20"/>
          <w:w w:val="106"/>
        </w:rPr>
        <w:t>S</w:t>
      </w:r>
      <w:r w:rsidRPr="00927920">
        <w:rPr>
          <w:rFonts w:ascii="Montserrat" w:eastAsia="Arial" w:hAnsi="Montserrat" w:cs="Montserrat Medium"/>
          <w:color w:val="262626"/>
          <w:w w:val="169"/>
        </w:rPr>
        <w:t>,</w:t>
      </w:r>
      <w:r w:rsidRPr="00927920">
        <w:rPr>
          <w:rFonts w:ascii="Montserrat" w:eastAsia="Arial" w:hAnsi="Montserrat" w:cs="Montserrat Medium"/>
          <w:color w:val="262626"/>
        </w:rPr>
        <w:t xml:space="preserve"> </w:t>
      </w:r>
      <w:r w:rsidRPr="00927920">
        <w:rPr>
          <w:rFonts w:ascii="Montserrat" w:eastAsia="Arial" w:hAnsi="Montserrat" w:cs="Montserrat Medium"/>
          <w:color w:val="000000"/>
          <w:w w:val="105"/>
        </w:rPr>
        <w:t xml:space="preserve">PERMISOS, </w:t>
      </w:r>
      <w:r w:rsidRPr="00927920">
        <w:rPr>
          <w:rFonts w:ascii="Montserrat" w:eastAsia="Arial" w:hAnsi="Montserrat" w:cs="Montserrat Medium"/>
          <w:color w:val="000000"/>
          <w:w w:val="107"/>
        </w:rPr>
        <w:t>AUTORIZACIONES</w:t>
      </w:r>
      <w:r w:rsidRPr="00927920">
        <w:rPr>
          <w:rFonts w:ascii="Montserrat" w:eastAsia="Arial" w:hAnsi="Montserrat" w:cs="Montserrat Medium"/>
          <w:color w:val="000000"/>
          <w:spacing w:val="2"/>
          <w:w w:val="107"/>
        </w:rPr>
        <w:t xml:space="preserve"> </w:t>
      </w:r>
      <w:r w:rsidRPr="00927920">
        <w:rPr>
          <w:rFonts w:ascii="Montserrat" w:eastAsia="Arial" w:hAnsi="Montserrat" w:cs="Montserrat Medium"/>
          <w:color w:val="000000"/>
        </w:rPr>
        <w:t>Y</w:t>
      </w:r>
      <w:r w:rsidRPr="00927920">
        <w:rPr>
          <w:rFonts w:ascii="Montserrat" w:eastAsia="Arial" w:hAnsi="Montserrat" w:cs="Montserrat Medium"/>
          <w:color w:val="000000"/>
          <w:spacing w:val="2"/>
        </w:rPr>
        <w:t xml:space="preserve"> </w:t>
      </w:r>
      <w:r w:rsidRPr="00927920">
        <w:rPr>
          <w:rFonts w:ascii="Montserrat" w:eastAsia="Arial" w:hAnsi="Montserrat" w:cs="Montserrat Medium"/>
          <w:color w:val="000000"/>
          <w:w w:val="105"/>
        </w:rPr>
        <w:t>CONCESIONES.</w:t>
      </w:r>
    </w:p>
    <w:p w14:paraId="061493A2"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 xml:space="preserve">A </w:t>
      </w:r>
      <w:r w:rsidRPr="00927920">
        <w:rPr>
          <w:rFonts w:ascii="Montserrat" w:eastAsia="Arial" w:hAnsi="Montserrat" w:cs="Montserrat Medium"/>
          <w:spacing w:val="26"/>
        </w:rPr>
        <w:t>FIN</w:t>
      </w:r>
      <w:r w:rsidRPr="00927920">
        <w:rPr>
          <w:rFonts w:ascii="Montserrat" w:eastAsia="Arial" w:hAnsi="Montserrat" w:cs="Montserrat Medium"/>
        </w:rPr>
        <w:t xml:space="preserve"> DE </w:t>
      </w:r>
      <w:r w:rsidRPr="00927920">
        <w:rPr>
          <w:rFonts w:ascii="Montserrat" w:eastAsia="Arial" w:hAnsi="Montserrat" w:cs="Montserrat Medium"/>
          <w:w w:val="106"/>
        </w:rPr>
        <w:t xml:space="preserve">PROMOVER </w:t>
      </w:r>
      <w:r w:rsidRPr="00927920">
        <w:rPr>
          <w:rFonts w:ascii="Montserrat" w:eastAsia="Arial" w:hAnsi="Montserrat" w:cs="Montserrat Medium"/>
        </w:rPr>
        <w:t xml:space="preserve">LAS MEJORES PRÁCTICAS EN </w:t>
      </w:r>
      <w:r w:rsidRPr="00927920">
        <w:rPr>
          <w:rFonts w:ascii="Montserrat" w:eastAsia="Arial" w:hAnsi="Montserrat" w:cs="Montserrat Medium"/>
          <w:w w:val="108"/>
        </w:rPr>
        <w:t xml:space="preserve">MATERIA </w:t>
      </w:r>
      <w:r w:rsidRPr="00927920">
        <w:rPr>
          <w:rFonts w:ascii="Montserrat" w:eastAsia="Arial" w:hAnsi="Montserrat" w:cs="Montserrat Medium"/>
        </w:rPr>
        <w:t xml:space="preserve">DE </w:t>
      </w:r>
      <w:r w:rsidRPr="00927920">
        <w:rPr>
          <w:rFonts w:ascii="Montserrat" w:eastAsia="Arial" w:hAnsi="Montserrat" w:cs="Montserrat Medium"/>
          <w:w w:val="107"/>
        </w:rPr>
        <w:t xml:space="preserve">COMBATE </w:t>
      </w:r>
      <w:r w:rsidRPr="00927920">
        <w:rPr>
          <w:rFonts w:ascii="Montserrat" w:eastAsia="Arial" w:hAnsi="Montserrat" w:cs="Montserrat Medium"/>
        </w:rPr>
        <w:t xml:space="preserve">A </w:t>
      </w:r>
      <w:r w:rsidRPr="00927920">
        <w:rPr>
          <w:rFonts w:ascii="Montserrat" w:eastAsia="Arial" w:hAnsi="Montserrat" w:cs="Montserrat Medium"/>
          <w:w w:val="111"/>
        </w:rPr>
        <w:t xml:space="preserve">LA </w:t>
      </w:r>
      <w:r w:rsidRPr="00927920">
        <w:rPr>
          <w:rFonts w:ascii="Montserrat" w:eastAsia="Arial" w:hAnsi="Montserrat" w:cs="Montserrat Medium"/>
          <w:w w:val="106"/>
        </w:rPr>
        <w:t>CORRUPCIÓN</w:t>
      </w:r>
      <w:r w:rsidRPr="00927920">
        <w:rPr>
          <w:rFonts w:ascii="Montserrat" w:eastAsia="Arial" w:hAnsi="Montserrat" w:cs="Montserrat Medium"/>
          <w:spacing w:val="-7"/>
          <w:w w:val="106"/>
        </w:rPr>
        <w:t xml:space="preserve"> </w:t>
      </w:r>
      <w:r w:rsidRPr="00927920">
        <w:rPr>
          <w:rFonts w:ascii="Montserrat" w:eastAsia="Arial" w:hAnsi="Montserrat" w:cs="Montserrat Medium"/>
        </w:rPr>
        <w:t>Y</w:t>
      </w:r>
      <w:r w:rsidRPr="00927920">
        <w:rPr>
          <w:rFonts w:ascii="Montserrat" w:eastAsia="Arial" w:hAnsi="Montserrat" w:cs="Montserrat Medium"/>
          <w:spacing w:val="-3"/>
        </w:rPr>
        <w:t xml:space="preserve"> </w:t>
      </w:r>
      <w:r w:rsidRPr="00927920">
        <w:rPr>
          <w:rFonts w:ascii="Montserrat" w:eastAsia="Arial" w:hAnsi="Montserrat" w:cs="Montserrat Medium"/>
          <w:w w:val="107"/>
        </w:rPr>
        <w:t>PREVENCIÓN</w:t>
      </w:r>
      <w:r w:rsidRPr="00927920">
        <w:rPr>
          <w:rFonts w:ascii="Montserrat" w:eastAsia="Arial" w:hAnsi="Montserrat" w:cs="Montserrat Medium"/>
          <w:spacing w:val="-8"/>
          <w:w w:val="107"/>
        </w:rPr>
        <w:t xml:space="preserve"> </w:t>
      </w:r>
      <w:r w:rsidRPr="00927920">
        <w:rPr>
          <w:rFonts w:ascii="Montserrat" w:eastAsia="Arial" w:hAnsi="Montserrat" w:cs="Montserrat Medium"/>
        </w:rPr>
        <w:t>DE</w:t>
      </w:r>
      <w:r w:rsidRPr="00927920">
        <w:rPr>
          <w:rFonts w:ascii="Montserrat" w:eastAsia="Arial" w:hAnsi="Montserrat" w:cs="Montserrat Medium"/>
          <w:spacing w:val="18"/>
        </w:rPr>
        <w:t xml:space="preserve"> </w:t>
      </w:r>
      <w:r w:rsidRPr="00927920">
        <w:rPr>
          <w:rFonts w:ascii="Montserrat" w:eastAsia="Arial" w:hAnsi="Montserrat" w:cs="Montserrat Medium"/>
        </w:rPr>
        <w:t>CONFLICTOS</w:t>
      </w:r>
      <w:r w:rsidRPr="00927920">
        <w:rPr>
          <w:rFonts w:ascii="Montserrat" w:eastAsia="Arial" w:hAnsi="Montserrat" w:cs="Montserrat Medium"/>
          <w:spacing w:val="38"/>
        </w:rPr>
        <w:t xml:space="preserve"> </w:t>
      </w:r>
      <w:r w:rsidRPr="00927920">
        <w:rPr>
          <w:rFonts w:ascii="Montserrat" w:eastAsia="Arial" w:hAnsi="Montserrat" w:cs="Montserrat Medium"/>
        </w:rPr>
        <w:t>DE</w:t>
      </w:r>
      <w:r w:rsidRPr="00927920">
        <w:rPr>
          <w:rFonts w:ascii="Montserrat" w:eastAsia="Arial" w:hAnsi="Montserrat" w:cs="Montserrat Medium"/>
          <w:spacing w:val="23"/>
        </w:rPr>
        <w:t xml:space="preserve"> </w:t>
      </w:r>
      <w:r w:rsidRPr="00927920">
        <w:rPr>
          <w:rFonts w:ascii="Montserrat" w:eastAsia="Arial" w:hAnsi="Montserrat" w:cs="Montserrat Medium"/>
        </w:rPr>
        <w:t>INTERÉS.</w:t>
      </w:r>
      <w:r w:rsidRPr="00927920">
        <w:rPr>
          <w:rFonts w:ascii="Montserrat" w:eastAsia="Arial" w:hAnsi="Montserrat" w:cs="Montserrat Medium"/>
          <w:spacing w:val="-1"/>
        </w:rPr>
        <w:t xml:space="preserve"> </w:t>
      </w:r>
      <w:r w:rsidRPr="00927920">
        <w:rPr>
          <w:rFonts w:ascii="Montserrat" w:eastAsia="Arial" w:hAnsi="Montserrat" w:cs="Montserrat Medium"/>
        </w:rPr>
        <w:t>EN</w:t>
      </w:r>
      <w:r w:rsidRPr="00927920">
        <w:rPr>
          <w:rFonts w:ascii="Montserrat" w:eastAsia="Arial" w:hAnsi="Montserrat" w:cs="Montserrat Medium"/>
          <w:spacing w:val="9"/>
        </w:rPr>
        <w:t xml:space="preserve"> </w:t>
      </w:r>
      <w:r w:rsidRPr="00927920">
        <w:rPr>
          <w:rFonts w:ascii="Montserrat" w:eastAsia="Arial" w:hAnsi="Montserrat" w:cs="Montserrat Medium"/>
        </w:rPr>
        <w:t>EL</w:t>
      </w:r>
      <w:r w:rsidRPr="00927920">
        <w:rPr>
          <w:rFonts w:ascii="Montserrat" w:eastAsia="Arial" w:hAnsi="Montserrat" w:cs="Montserrat Medium"/>
          <w:spacing w:val="16"/>
        </w:rPr>
        <w:t xml:space="preserve"> </w:t>
      </w:r>
      <w:r w:rsidRPr="00927920">
        <w:rPr>
          <w:rFonts w:ascii="Montserrat" w:eastAsia="Arial" w:hAnsi="Montserrat" w:cs="Montserrat Medium"/>
        </w:rPr>
        <w:t>PRESENTE</w:t>
      </w:r>
      <w:r w:rsidRPr="00927920">
        <w:rPr>
          <w:rFonts w:ascii="Montserrat" w:eastAsia="Arial" w:hAnsi="Montserrat" w:cs="Montserrat Medium"/>
          <w:spacing w:val="19"/>
        </w:rPr>
        <w:t xml:space="preserve"> </w:t>
      </w:r>
      <w:r w:rsidRPr="00927920">
        <w:rPr>
          <w:rFonts w:ascii="Montserrat" w:eastAsia="Arial" w:hAnsi="Montserrat" w:cs="Montserrat Medium"/>
          <w:w w:val="107"/>
        </w:rPr>
        <w:t xml:space="preserve">PROCEDIMIENTO </w:t>
      </w:r>
      <w:r w:rsidRPr="00927920">
        <w:rPr>
          <w:rFonts w:ascii="Montserrat" w:eastAsia="Arial" w:hAnsi="Montserrat" w:cs="Montserrat Medium"/>
        </w:rPr>
        <w:t>DE</w:t>
      </w:r>
      <w:r w:rsidRPr="00927920">
        <w:rPr>
          <w:rFonts w:ascii="Montserrat" w:eastAsia="Arial" w:hAnsi="Montserrat" w:cs="Montserrat Medium"/>
          <w:spacing w:val="3"/>
        </w:rPr>
        <w:t xml:space="preserve"> </w:t>
      </w:r>
      <w:r w:rsidRPr="00927920">
        <w:rPr>
          <w:rFonts w:ascii="Montserrat" w:eastAsia="Arial" w:hAnsi="Montserrat" w:cs="Montserrat Medium"/>
          <w:w w:val="106"/>
        </w:rPr>
        <w:t>CONTRATACIÓN</w:t>
      </w:r>
      <w:r w:rsidRPr="00927920">
        <w:rPr>
          <w:rFonts w:ascii="Montserrat" w:eastAsia="Arial" w:hAnsi="Montserrat" w:cs="Montserrat Medium"/>
          <w:spacing w:val="-16"/>
          <w:w w:val="106"/>
        </w:rPr>
        <w:t xml:space="preserve"> </w:t>
      </w:r>
      <w:r w:rsidRPr="00927920">
        <w:rPr>
          <w:rFonts w:ascii="Montserrat" w:eastAsia="Arial" w:hAnsi="Montserrat" w:cs="Montserrat Medium"/>
        </w:rPr>
        <w:t>Y</w:t>
      </w:r>
      <w:r w:rsidRPr="00927920">
        <w:rPr>
          <w:rFonts w:ascii="Montserrat" w:eastAsia="Arial" w:hAnsi="Montserrat" w:cs="Montserrat Medium"/>
          <w:spacing w:val="-7"/>
        </w:rPr>
        <w:t xml:space="preserve"> </w:t>
      </w:r>
      <w:r w:rsidRPr="00927920">
        <w:rPr>
          <w:rFonts w:ascii="Montserrat" w:eastAsia="Arial" w:hAnsi="Montserrat" w:cs="Montserrat Medium"/>
        </w:rPr>
        <w:t>TODA</w:t>
      </w:r>
      <w:r w:rsidRPr="00927920">
        <w:rPr>
          <w:rFonts w:ascii="Montserrat" w:eastAsia="Arial" w:hAnsi="Montserrat" w:cs="Montserrat Medium"/>
          <w:spacing w:val="21"/>
        </w:rPr>
        <w:t xml:space="preserve"> </w:t>
      </w:r>
      <w:r w:rsidRPr="00927920">
        <w:rPr>
          <w:rFonts w:ascii="Montserrat" w:eastAsia="Arial" w:hAnsi="Montserrat" w:cs="Montserrat Medium"/>
        </w:rPr>
        <w:t>VEZ</w:t>
      </w:r>
      <w:r w:rsidRPr="00927920">
        <w:rPr>
          <w:rFonts w:ascii="Montserrat" w:eastAsia="Arial" w:hAnsi="Montserrat" w:cs="Montserrat Medium"/>
          <w:spacing w:val="19"/>
        </w:rPr>
        <w:t xml:space="preserve"> </w:t>
      </w:r>
      <w:r w:rsidRPr="00927920">
        <w:rPr>
          <w:rFonts w:ascii="Montserrat" w:eastAsia="Arial" w:hAnsi="Montserrat" w:cs="Montserrat Medium"/>
        </w:rPr>
        <w:t>QUE</w:t>
      </w:r>
      <w:r w:rsidRPr="00927920">
        <w:rPr>
          <w:rFonts w:ascii="Montserrat" w:eastAsia="Arial" w:hAnsi="Montserrat" w:cs="Montserrat Medium"/>
          <w:spacing w:val="31"/>
        </w:rPr>
        <w:t xml:space="preserve"> </w:t>
      </w:r>
      <w:r w:rsidRPr="00927920">
        <w:rPr>
          <w:rFonts w:ascii="Montserrat" w:eastAsia="Arial" w:hAnsi="Montserrat" w:cs="Montserrat Medium"/>
        </w:rPr>
        <w:t>EL</w:t>
      </w:r>
      <w:r w:rsidRPr="00927920">
        <w:rPr>
          <w:rFonts w:ascii="Montserrat" w:eastAsia="Arial" w:hAnsi="Montserrat" w:cs="Montserrat Medium"/>
          <w:spacing w:val="2"/>
        </w:rPr>
        <w:t xml:space="preserve"> </w:t>
      </w:r>
      <w:r w:rsidRPr="00927920">
        <w:rPr>
          <w:rFonts w:ascii="Montserrat" w:eastAsia="Arial" w:hAnsi="Montserrat" w:cs="Montserrat Medium"/>
          <w:w w:val="107"/>
        </w:rPr>
        <w:t>PROCEDIMIENTO</w:t>
      </w:r>
      <w:r w:rsidRPr="00927920">
        <w:rPr>
          <w:rFonts w:ascii="Montserrat" w:eastAsia="Arial" w:hAnsi="Montserrat" w:cs="Montserrat Medium"/>
          <w:spacing w:val="-23"/>
          <w:w w:val="107"/>
        </w:rPr>
        <w:t xml:space="preserve"> </w:t>
      </w:r>
      <w:r w:rsidRPr="00927920">
        <w:rPr>
          <w:rFonts w:ascii="Montserrat" w:eastAsia="Arial" w:hAnsi="Montserrat" w:cs="Montserrat Medium"/>
        </w:rPr>
        <w:t>ES</w:t>
      </w:r>
      <w:r w:rsidRPr="00927920">
        <w:rPr>
          <w:rFonts w:ascii="Montserrat" w:eastAsia="Arial" w:hAnsi="Montserrat" w:cs="Montserrat Medium"/>
          <w:spacing w:val="-14"/>
        </w:rPr>
        <w:t xml:space="preserve"> </w:t>
      </w:r>
      <w:r w:rsidRPr="00927920">
        <w:rPr>
          <w:rFonts w:ascii="Montserrat" w:eastAsia="Arial" w:hAnsi="Montserrat" w:cs="Montserrat Medium"/>
        </w:rPr>
        <w:t>SIN</w:t>
      </w:r>
      <w:r w:rsidRPr="00927920">
        <w:rPr>
          <w:rFonts w:ascii="Montserrat" w:eastAsia="Arial" w:hAnsi="Montserrat" w:cs="Montserrat Medium"/>
          <w:spacing w:val="22"/>
        </w:rPr>
        <w:t xml:space="preserve"> </w:t>
      </w:r>
      <w:r w:rsidRPr="00927920">
        <w:rPr>
          <w:rFonts w:ascii="Montserrat" w:eastAsia="Arial" w:hAnsi="Montserrat" w:cs="Montserrat Medium"/>
        </w:rPr>
        <w:t>LA</w:t>
      </w:r>
      <w:r w:rsidRPr="00927920">
        <w:rPr>
          <w:rFonts w:ascii="Montserrat" w:eastAsia="Arial" w:hAnsi="Montserrat" w:cs="Montserrat Medium"/>
          <w:spacing w:val="30"/>
        </w:rPr>
        <w:t xml:space="preserve"> </w:t>
      </w:r>
      <w:r w:rsidRPr="00927920">
        <w:rPr>
          <w:rFonts w:ascii="Montserrat" w:eastAsia="Arial" w:hAnsi="Montserrat" w:cs="Montserrat Medium"/>
        </w:rPr>
        <w:t>PRESENCIA</w:t>
      </w:r>
      <w:r w:rsidRPr="00927920">
        <w:rPr>
          <w:rFonts w:ascii="Montserrat" w:eastAsia="Arial" w:hAnsi="Montserrat" w:cs="Montserrat Medium"/>
          <w:spacing w:val="45"/>
        </w:rPr>
        <w:t xml:space="preserve"> </w:t>
      </w:r>
      <w:r w:rsidRPr="00927920">
        <w:rPr>
          <w:rFonts w:ascii="Montserrat" w:eastAsia="Arial" w:hAnsi="Montserrat" w:cs="Montserrat Medium"/>
        </w:rPr>
        <w:t>DE</w:t>
      </w:r>
      <w:r w:rsidRPr="00927920">
        <w:rPr>
          <w:rFonts w:ascii="Montserrat" w:eastAsia="Arial" w:hAnsi="Montserrat" w:cs="Montserrat Medium"/>
          <w:spacing w:val="30"/>
        </w:rPr>
        <w:t xml:space="preserve"> </w:t>
      </w:r>
      <w:r w:rsidRPr="00927920">
        <w:rPr>
          <w:rFonts w:ascii="Montserrat" w:eastAsia="Arial" w:hAnsi="Montserrat" w:cs="Montserrat Medium"/>
          <w:w w:val="105"/>
        </w:rPr>
        <w:t xml:space="preserve">LICITANTES </w:t>
      </w:r>
      <w:r w:rsidRPr="00927920">
        <w:rPr>
          <w:rFonts w:ascii="Montserrat" w:eastAsia="Arial" w:hAnsi="Montserrat" w:cs="Montserrat Medium"/>
        </w:rPr>
        <w:t>NO</w:t>
      </w:r>
      <w:r w:rsidRPr="00927920">
        <w:rPr>
          <w:rFonts w:ascii="Montserrat" w:eastAsia="Arial" w:hAnsi="Montserrat" w:cs="Montserrat Medium"/>
          <w:spacing w:val="46"/>
        </w:rPr>
        <w:t xml:space="preserve"> </w:t>
      </w:r>
      <w:r w:rsidRPr="00927920">
        <w:rPr>
          <w:rFonts w:ascii="Montserrat" w:eastAsia="Arial" w:hAnsi="Montserrat" w:cs="Montserrat Medium"/>
        </w:rPr>
        <w:t>HAY</w:t>
      </w:r>
      <w:r w:rsidRPr="00927920">
        <w:rPr>
          <w:rFonts w:ascii="Montserrat" w:eastAsia="Arial" w:hAnsi="Montserrat" w:cs="Montserrat Medium"/>
          <w:spacing w:val="35"/>
        </w:rPr>
        <w:t xml:space="preserve"> </w:t>
      </w:r>
      <w:r w:rsidRPr="00927920">
        <w:rPr>
          <w:rFonts w:ascii="Montserrat" w:eastAsia="Arial" w:hAnsi="Montserrat" w:cs="Montserrat Medium"/>
        </w:rPr>
        <w:t>LUGAR</w:t>
      </w:r>
      <w:r w:rsidRPr="00927920">
        <w:rPr>
          <w:rFonts w:ascii="Montserrat" w:eastAsia="Arial" w:hAnsi="Montserrat" w:cs="Montserrat Medium"/>
          <w:spacing w:val="42"/>
        </w:rPr>
        <w:t xml:space="preserve"> </w:t>
      </w:r>
      <w:r w:rsidRPr="00927920">
        <w:rPr>
          <w:rFonts w:ascii="Montserrat" w:eastAsia="Arial" w:hAnsi="Montserrat" w:cs="Montserrat Medium"/>
        </w:rPr>
        <w:t>A</w:t>
      </w:r>
      <w:r w:rsidRPr="00927920">
        <w:rPr>
          <w:rFonts w:ascii="Montserrat" w:eastAsia="Arial" w:hAnsi="Montserrat" w:cs="Montserrat Medium"/>
          <w:spacing w:val="30"/>
        </w:rPr>
        <w:t xml:space="preserve"> </w:t>
      </w:r>
      <w:r w:rsidRPr="00927920">
        <w:rPr>
          <w:rFonts w:ascii="Montserrat" w:eastAsia="Arial" w:hAnsi="Montserrat" w:cs="Montserrat Medium"/>
          <w:w w:val="108"/>
        </w:rPr>
        <w:t>COMUNICACIONES</w:t>
      </w:r>
      <w:r w:rsidRPr="00927920">
        <w:rPr>
          <w:rFonts w:ascii="Montserrat" w:eastAsia="Arial" w:hAnsi="Montserrat" w:cs="Montserrat Medium"/>
          <w:spacing w:val="-12"/>
          <w:w w:val="108"/>
        </w:rPr>
        <w:t xml:space="preserve"> </w:t>
      </w:r>
      <w:r w:rsidRPr="00927920">
        <w:rPr>
          <w:rFonts w:ascii="Montserrat" w:eastAsia="Arial" w:hAnsi="Montserrat" w:cs="Montserrat Medium"/>
        </w:rPr>
        <w:t>TELEFÓNICAS,</w:t>
      </w:r>
      <w:r w:rsidRPr="00927920">
        <w:rPr>
          <w:rFonts w:ascii="Montserrat" w:eastAsia="Arial" w:hAnsi="Montserrat" w:cs="Montserrat Medium"/>
          <w:spacing w:val="44"/>
        </w:rPr>
        <w:t xml:space="preserve"> </w:t>
      </w:r>
      <w:r w:rsidRPr="00927920">
        <w:rPr>
          <w:rFonts w:ascii="Montserrat" w:eastAsia="Arial" w:hAnsi="Montserrat" w:cs="Montserrat Medium"/>
        </w:rPr>
        <w:t>NI</w:t>
      </w:r>
      <w:r w:rsidRPr="00927920">
        <w:rPr>
          <w:rFonts w:ascii="Montserrat" w:eastAsia="Arial" w:hAnsi="Montserrat" w:cs="Montserrat Medium"/>
          <w:spacing w:val="47"/>
        </w:rPr>
        <w:t xml:space="preserve"> </w:t>
      </w:r>
      <w:r w:rsidRPr="00927920">
        <w:rPr>
          <w:rFonts w:ascii="Montserrat" w:eastAsia="Arial" w:hAnsi="Montserrat" w:cs="Montserrat Medium"/>
          <w:w w:val="107"/>
        </w:rPr>
        <w:t>REUNIONES</w:t>
      </w:r>
      <w:r w:rsidRPr="00927920">
        <w:rPr>
          <w:rFonts w:ascii="Montserrat" w:eastAsia="Arial" w:hAnsi="Montserrat" w:cs="Montserrat Medium"/>
          <w:spacing w:val="-8"/>
          <w:w w:val="107"/>
        </w:rPr>
        <w:t xml:space="preserve"> </w:t>
      </w:r>
      <w:r w:rsidRPr="00927920">
        <w:rPr>
          <w:rFonts w:ascii="Montserrat" w:eastAsia="Arial" w:hAnsi="Montserrat" w:cs="Montserrat Medium"/>
        </w:rPr>
        <w:t>CON</w:t>
      </w:r>
      <w:r w:rsidRPr="00927920">
        <w:rPr>
          <w:rFonts w:ascii="Montserrat" w:eastAsia="Arial" w:hAnsi="Montserrat" w:cs="Montserrat Medium"/>
          <w:spacing w:val="50"/>
        </w:rPr>
        <w:t xml:space="preserve"> </w:t>
      </w:r>
      <w:r w:rsidRPr="00927920">
        <w:rPr>
          <w:rFonts w:ascii="Montserrat" w:eastAsia="Arial" w:hAnsi="Montserrat" w:cs="Montserrat Medium"/>
        </w:rPr>
        <w:t>LOS</w:t>
      </w:r>
      <w:r w:rsidRPr="00927920">
        <w:rPr>
          <w:rFonts w:ascii="Montserrat" w:eastAsia="Arial" w:hAnsi="Montserrat" w:cs="Montserrat Medium"/>
          <w:spacing w:val="18"/>
        </w:rPr>
        <w:t xml:space="preserve"> </w:t>
      </w:r>
      <w:r w:rsidRPr="00927920">
        <w:rPr>
          <w:rFonts w:ascii="Montserrat" w:eastAsia="Arial" w:hAnsi="Montserrat" w:cs="Montserrat Medium"/>
          <w:w w:val="105"/>
        </w:rPr>
        <w:t>LICITANTES.</w:t>
      </w:r>
    </w:p>
    <w:p w14:paraId="5E7054AA"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lastRenderedPageBreak/>
        <w:t>LOS</w:t>
      </w:r>
      <w:r w:rsidRPr="00927920">
        <w:rPr>
          <w:rFonts w:ascii="Montserrat" w:eastAsia="Arial" w:hAnsi="Montserrat" w:cs="Montserrat Medium"/>
          <w:spacing w:val="27"/>
        </w:rPr>
        <w:t xml:space="preserve"> </w:t>
      </w:r>
      <w:r w:rsidRPr="00927920">
        <w:rPr>
          <w:rFonts w:ascii="Montserrat" w:eastAsia="Arial" w:hAnsi="Montserrat" w:cs="Montserrat Medium"/>
        </w:rPr>
        <w:t>DATOS</w:t>
      </w:r>
      <w:r w:rsidRPr="00927920">
        <w:rPr>
          <w:rFonts w:ascii="Montserrat" w:eastAsia="Arial" w:hAnsi="Montserrat" w:cs="Montserrat Medium"/>
          <w:spacing w:val="38"/>
        </w:rPr>
        <w:t xml:space="preserve"> </w:t>
      </w:r>
      <w:r w:rsidRPr="00927920">
        <w:rPr>
          <w:rFonts w:ascii="Montserrat" w:eastAsia="Arial" w:hAnsi="Montserrat" w:cs="Montserrat Medium"/>
          <w:w w:val="105"/>
        </w:rPr>
        <w:t xml:space="preserve">PERSONALES </w:t>
      </w:r>
      <w:r w:rsidRPr="00927920">
        <w:rPr>
          <w:rFonts w:ascii="Montserrat" w:eastAsia="Arial" w:hAnsi="Montserrat" w:cs="Montserrat Medium"/>
        </w:rPr>
        <w:t>QUE</w:t>
      </w:r>
      <w:r w:rsidRPr="00927920">
        <w:rPr>
          <w:rFonts w:ascii="Montserrat" w:eastAsia="Arial" w:hAnsi="Montserrat" w:cs="Montserrat Medium"/>
          <w:spacing w:val="51"/>
        </w:rPr>
        <w:t xml:space="preserve"> </w:t>
      </w:r>
      <w:r w:rsidRPr="00927920">
        <w:rPr>
          <w:rFonts w:ascii="Montserrat" w:eastAsia="Arial" w:hAnsi="Montserrat" w:cs="Montserrat Medium"/>
        </w:rPr>
        <w:t>SE</w:t>
      </w:r>
      <w:r w:rsidRPr="00927920">
        <w:rPr>
          <w:rFonts w:ascii="Montserrat" w:eastAsia="Arial" w:hAnsi="Montserrat" w:cs="Montserrat Medium"/>
          <w:spacing w:val="32"/>
        </w:rPr>
        <w:t xml:space="preserve"> </w:t>
      </w:r>
      <w:r w:rsidRPr="00927920">
        <w:rPr>
          <w:rFonts w:ascii="Montserrat" w:eastAsia="Arial" w:hAnsi="Montserrat" w:cs="Montserrat Medium"/>
        </w:rPr>
        <w:t>RECABEN CON</w:t>
      </w:r>
      <w:r w:rsidRPr="00927920">
        <w:rPr>
          <w:rFonts w:ascii="Montserrat" w:eastAsia="Arial" w:hAnsi="Montserrat" w:cs="Montserrat Medium"/>
          <w:spacing w:val="54"/>
        </w:rPr>
        <w:t xml:space="preserve"> </w:t>
      </w:r>
      <w:r w:rsidRPr="00927920">
        <w:rPr>
          <w:rFonts w:ascii="Montserrat" w:eastAsia="Arial" w:hAnsi="Montserrat" w:cs="Montserrat Medium"/>
          <w:w w:val="109"/>
        </w:rPr>
        <w:t>MOTIVO</w:t>
      </w:r>
      <w:r w:rsidRPr="00927920">
        <w:rPr>
          <w:rFonts w:ascii="Montserrat" w:eastAsia="Arial" w:hAnsi="Montserrat" w:cs="Montserrat Medium"/>
          <w:spacing w:val="5"/>
          <w:w w:val="109"/>
        </w:rPr>
        <w:t xml:space="preserve"> </w:t>
      </w:r>
      <w:r w:rsidRPr="00927920">
        <w:rPr>
          <w:rFonts w:ascii="Montserrat" w:eastAsia="Arial" w:hAnsi="Montserrat" w:cs="Montserrat Medium"/>
        </w:rPr>
        <w:t>DEL</w:t>
      </w:r>
      <w:r w:rsidRPr="00927920">
        <w:rPr>
          <w:rFonts w:ascii="Montserrat" w:eastAsia="Arial" w:hAnsi="Montserrat" w:cs="Montserrat Medium"/>
          <w:spacing w:val="39"/>
        </w:rPr>
        <w:t xml:space="preserve"> </w:t>
      </w:r>
      <w:r w:rsidRPr="00927920">
        <w:rPr>
          <w:rFonts w:ascii="Montserrat" w:eastAsia="Arial" w:hAnsi="Montserrat" w:cs="Montserrat Medium"/>
        </w:rPr>
        <w:t>CONTACTO</w:t>
      </w:r>
      <w:r w:rsidRPr="00927920">
        <w:rPr>
          <w:rFonts w:ascii="Montserrat" w:eastAsia="Arial" w:hAnsi="Montserrat" w:cs="Montserrat Medium"/>
          <w:spacing w:val="47"/>
        </w:rPr>
        <w:t xml:space="preserve"> </w:t>
      </w:r>
      <w:r w:rsidRPr="00927920">
        <w:rPr>
          <w:rFonts w:ascii="Montserrat" w:eastAsia="Arial" w:hAnsi="Montserrat" w:cs="Montserrat Medium"/>
          <w:w w:val="108"/>
        </w:rPr>
        <w:t xml:space="preserve">CON </w:t>
      </w:r>
      <w:r w:rsidRPr="00927920">
        <w:rPr>
          <w:rFonts w:ascii="Montserrat" w:eastAsia="Arial" w:hAnsi="Montserrat" w:cs="Montserrat Medium"/>
          <w:w w:val="105"/>
        </w:rPr>
        <w:t>PARTICULARES</w:t>
      </w:r>
      <w:r w:rsidRPr="00927920">
        <w:rPr>
          <w:rFonts w:ascii="Montserrat" w:eastAsia="Arial" w:hAnsi="Montserrat" w:cs="Montserrat Medium"/>
          <w:spacing w:val="4"/>
          <w:w w:val="105"/>
        </w:rPr>
        <w:t xml:space="preserve"> </w:t>
      </w:r>
      <w:r w:rsidRPr="00927920">
        <w:rPr>
          <w:rFonts w:ascii="Montserrat" w:eastAsia="Arial" w:hAnsi="Montserrat" w:cs="Montserrat Medium"/>
        </w:rPr>
        <w:t xml:space="preserve">SERÁN PROTEGIDOS Y TRATADOS </w:t>
      </w:r>
      <w:r w:rsidRPr="00927920">
        <w:rPr>
          <w:rFonts w:ascii="Montserrat" w:eastAsia="Arial" w:hAnsi="Montserrat" w:cs="Montserrat Medium"/>
          <w:w w:val="107"/>
        </w:rPr>
        <w:t>CONFORME</w:t>
      </w:r>
      <w:r w:rsidRPr="00927920">
        <w:rPr>
          <w:rFonts w:ascii="Montserrat" w:eastAsia="Arial" w:hAnsi="Montserrat" w:cs="Montserrat Medium"/>
          <w:spacing w:val="9"/>
          <w:w w:val="107"/>
        </w:rPr>
        <w:t xml:space="preserve"> </w:t>
      </w:r>
      <w:r w:rsidRPr="00927920">
        <w:rPr>
          <w:rFonts w:ascii="Montserrat" w:eastAsia="Arial" w:hAnsi="Montserrat" w:cs="Montserrat Medium"/>
        </w:rPr>
        <w:t>A LAS</w:t>
      </w:r>
      <w:r w:rsidRPr="00927920">
        <w:rPr>
          <w:rFonts w:ascii="Montserrat" w:eastAsia="Arial" w:hAnsi="Montserrat" w:cs="Montserrat Medium"/>
          <w:spacing w:val="41"/>
        </w:rPr>
        <w:t xml:space="preserve"> </w:t>
      </w:r>
      <w:r w:rsidRPr="00927920">
        <w:rPr>
          <w:rFonts w:ascii="Montserrat" w:eastAsia="Arial" w:hAnsi="Montserrat" w:cs="Montserrat Medium"/>
          <w:w w:val="105"/>
        </w:rPr>
        <w:t xml:space="preserve">DISPOSICIONES </w:t>
      </w:r>
      <w:r w:rsidRPr="00927920">
        <w:rPr>
          <w:rFonts w:ascii="Montserrat" w:eastAsia="Arial" w:hAnsi="Montserrat" w:cs="Montserrat Medium"/>
          <w:w w:val="106"/>
        </w:rPr>
        <w:t>JURÍDICAS</w:t>
      </w:r>
      <w:r w:rsidRPr="00927920">
        <w:rPr>
          <w:rFonts w:ascii="Montserrat" w:eastAsia="Arial" w:hAnsi="Montserrat" w:cs="Montserrat Medium"/>
          <w:spacing w:val="14"/>
          <w:w w:val="106"/>
        </w:rPr>
        <w:t xml:space="preserve"> </w:t>
      </w:r>
      <w:r w:rsidRPr="00927920">
        <w:rPr>
          <w:rFonts w:ascii="Montserrat" w:eastAsia="Arial" w:hAnsi="Montserrat" w:cs="Montserrat Medium"/>
          <w:w w:val="106"/>
        </w:rPr>
        <w:t>APLICABLES.</w:t>
      </w:r>
    </w:p>
    <w:p w14:paraId="166CDB0C"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LOS</w:t>
      </w:r>
      <w:r w:rsidRPr="00927920">
        <w:rPr>
          <w:rFonts w:ascii="Montserrat" w:eastAsia="Arial" w:hAnsi="Montserrat" w:cs="Montserrat Medium"/>
          <w:spacing w:val="32"/>
        </w:rPr>
        <w:t xml:space="preserve"> </w:t>
      </w:r>
      <w:r w:rsidRPr="00927920">
        <w:rPr>
          <w:rFonts w:ascii="Montserrat" w:eastAsia="Arial" w:hAnsi="Montserrat" w:cs="Montserrat Medium"/>
          <w:w w:val="105"/>
        </w:rPr>
        <w:t>PARTICULARES</w:t>
      </w:r>
      <w:r w:rsidRPr="00927920">
        <w:rPr>
          <w:rFonts w:ascii="Montserrat" w:eastAsia="Arial" w:hAnsi="Montserrat" w:cs="Montserrat Medium"/>
          <w:spacing w:val="28"/>
          <w:w w:val="105"/>
        </w:rPr>
        <w:t xml:space="preserve"> </w:t>
      </w:r>
      <w:r w:rsidRPr="00927920">
        <w:rPr>
          <w:rFonts w:ascii="Montserrat" w:eastAsia="Arial" w:hAnsi="Montserrat" w:cs="Montserrat Medium"/>
        </w:rPr>
        <w:t>TIENEN EL</w:t>
      </w:r>
      <w:r w:rsidRPr="00927920">
        <w:rPr>
          <w:rFonts w:ascii="Montserrat" w:eastAsia="Arial" w:hAnsi="Montserrat" w:cs="Montserrat Medium"/>
          <w:spacing w:val="44"/>
        </w:rPr>
        <w:t xml:space="preserve"> </w:t>
      </w:r>
      <w:r w:rsidRPr="00927920">
        <w:rPr>
          <w:rFonts w:ascii="Montserrat" w:eastAsia="Arial" w:hAnsi="Montserrat" w:cs="Montserrat Medium"/>
        </w:rPr>
        <w:t>DERECHO DE</w:t>
      </w:r>
      <w:r w:rsidRPr="00927920">
        <w:rPr>
          <w:rFonts w:ascii="Montserrat" w:eastAsia="Arial" w:hAnsi="Montserrat" w:cs="Montserrat Medium"/>
          <w:spacing w:val="41"/>
        </w:rPr>
        <w:t xml:space="preserve"> </w:t>
      </w:r>
      <w:r w:rsidRPr="00927920">
        <w:rPr>
          <w:rFonts w:ascii="Montserrat" w:eastAsia="Arial" w:hAnsi="Montserrat" w:cs="Montserrat Medium"/>
        </w:rPr>
        <w:t>PRESENTAR QUEJA O</w:t>
      </w:r>
      <w:r w:rsidRPr="00927920">
        <w:rPr>
          <w:rFonts w:ascii="Montserrat" w:eastAsia="Arial" w:hAnsi="Montserrat" w:cs="Montserrat Medium"/>
          <w:spacing w:val="40"/>
        </w:rPr>
        <w:t xml:space="preserve"> </w:t>
      </w:r>
      <w:r w:rsidRPr="00927920">
        <w:rPr>
          <w:rFonts w:ascii="Montserrat" w:eastAsia="Arial" w:hAnsi="Montserrat" w:cs="Montserrat Medium"/>
          <w:w w:val="109"/>
        </w:rPr>
        <w:t xml:space="preserve">DENUNCIA ANTE </w:t>
      </w:r>
      <w:r w:rsidRPr="00927920">
        <w:rPr>
          <w:rFonts w:ascii="Montserrat" w:eastAsia="Arial" w:hAnsi="Montserrat" w:cs="Montserrat Medium"/>
        </w:rPr>
        <w:t>EL</w:t>
      </w:r>
      <w:r w:rsidRPr="00927920">
        <w:rPr>
          <w:rFonts w:ascii="Montserrat" w:eastAsia="Arial" w:hAnsi="Montserrat" w:cs="Montserrat Medium"/>
          <w:spacing w:val="36"/>
        </w:rPr>
        <w:t xml:space="preserve"> </w:t>
      </w:r>
      <w:r>
        <w:rPr>
          <w:rFonts w:ascii="Montserrat" w:eastAsia="Arial" w:hAnsi="Montserrat" w:cs="Montserrat Medium"/>
          <w:w w:val="108"/>
        </w:rPr>
        <w:t>ÁREA ESPECIALIZADA DE CONTRATACIONES</w:t>
      </w:r>
      <w:r w:rsidRPr="00927920">
        <w:rPr>
          <w:rFonts w:ascii="Montserrat" w:eastAsia="Arial" w:hAnsi="Montserrat" w:cs="Montserrat Medium"/>
          <w:spacing w:val="27"/>
          <w:w w:val="108"/>
        </w:rPr>
        <w:t xml:space="preserve"> </w:t>
      </w:r>
      <w:r w:rsidRPr="00927920">
        <w:rPr>
          <w:rFonts w:ascii="Montserrat" w:eastAsia="Arial" w:hAnsi="Montserrat" w:cs="Montserrat Medium"/>
        </w:rPr>
        <w:t>DE TELEVISIÓN METROPOLITANA S.A. DE C.V.</w:t>
      </w:r>
      <w:r w:rsidRPr="00927920">
        <w:rPr>
          <w:rFonts w:ascii="Montserrat" w:eastAsia="Arial" w:hAnsi="Montserrat" w:cs="Montserrat Medium"/>
          <w:w w:val="109"/>
        </w:rPr>
        <w:t xml:space="preserve"> </w:t>
      </w:r>
      <w:r w:rsidRPr="00927920">
        <w:rPr>
          <w:rFonts w:ascii="Montserrat" w:eastAsia="Arial" w:hAnsi="Montserrat" w:cs="Montserrat Medium"/>
        </w:rPr>
        <w:t>POR</w:t>
      </w:r>
      <w:r w:rsidRPr="00927920">
        <w:rPr>
          <w:rFonts w:ascii="Montserrat" w:eastAsia="Arial" w:hAnsi="Montserrat" w:cs="Montserrat Medium"/>
          <w:spacing w:val="29"/>
        </w:rPr>
        <w:t xml:space="preserve"> </w:t>
      </w:r>
      <w:r w:rsidRPr="00927920">
        <w:rPr>
          <w:rFonts w:ascii="Montserrat" w:eastAsia="Arial" w:hAnsi="Montserrat" w:cs="Montserrat Medium"/>
        </w:rPr>
        <w:t>EL</w:t>
      </w:r>
      <w:r w:rsidRPr="00927920">
        <w:rPr>
          <w:rFonts w:ascii="Montserrat" w:eastAsia="Arial" w:hAnsi="Montserrat" w:cs="Montserrat Medium"/>
          <w:spacing w:val="-3"/>
        </w:rPr>
        <w:t xml:space="preserve"> </w:t>
      </w:r>
      <w:r w:rsidRPr="00927920">
        <w:rPr>
          <w:rFonts w:ascii="Montserrat" w:eastAsia="Arial" w:hAnsi="Montserrat" w:cs="Montserrat Medium"/>
          <w:w w:val="108"/>
        </w:rPr>
        <w:t>INCUMPLIMIENTO</w:t>
      </w:r>
      <w:r w:rsidRPr="00927920">
        <w:rPr>
          <w:rFonts w:ascii="Montserrat" w:eastAsia="Arial" w:hAnsi="Montserrat" w:cs="Montserrat Medium"/>
          <w:spacing w:val="-9"/>
          <w:w w:val="108"/>
        </w:rPr>
        <w:t xml:space="preserve"> </w:t>
      </w:r>
      <w:r w:rsidRPr="00927920">
        <w:rPr>
          <w:rFonts w:ascii="Montserrat" w:eastAsia="Arial" w:hAnsi="Montserrat" w:cs="Montserrat Medium"/>
        </w:rPr>
        <w:t>DE</w:t>
      </w:r>
      <w:r w:rsidRPr="00927920">
        <w:rPr>
          <w:rFonts w:ascii="Montserrat" w:eastAsia="Arial" w:hAnsi="Montserrat" w:cs="Montserrat Medium"/>
          <w:spacing w:val="4"/>
        </w:rPr>
        <w:t xml:space="preserve"> </w:t>
      </w:r>
      <w:r w:rsidRPr="00927920">
        <w:rPr>
          <w:rFonts w:ascii="Montserrat" w:eastAsia="Arial" w:hAnsi="Montserrat" w:cs="Montserrat Medium"/>
          <w:w w:val="107"/>
        </w:rPr>
        <w:t>OBLIGACIONES</w:t>
      </w:r>
      <w:r w:rsidRPr="00927920">
        <w:rPr>
          <w:rFonts w:ascii="Montserrat" w:eastAsia="Arial" w:hAnsi="Montserrat" w:cs="Montserrat Medium"/>
          <w:spacing w:val="-14"/>
          <w:w w:val="107"/>
        </w:rPr>
        <w:t xml:space="preserve"> </w:t>
      </w:r>
      <w:r w:rsidRPr="00927920">
        <w:rPr>
          <w:rFonts w:ascii="Montserrat" w:eastAsia="Arial" w:hAnsi="Montserrat" w:cs="Montserrat Medium"/>
        </w:rPr>
        <w:t>QUE</w:t>
      </w:r>
      <w:r w:rsidRPr="00927920">
        <w:rPr>
          <w:rFonts w:ascii="Montserrat" w:eastAsia="Arial" w:hAnsi="Montserrat" w:cs="Montserrat Medium"/>
          <w:spacing w:val="38"/>
        </w:rPr>
        <w:t xml:space="preserve"> </w:t>
      </w:r>
      <w:r w:rsidRPr="00927920">
        <w:rPr>
          <w:rFonts w:ascii="Montserrat" w:eastAsia="Arial" w:hAnsi="Montserrat" w:cs="Montserrat Medium"/>
          <w:w w:val="108"/>
        </w:rPr>
        <w:t>ADVIERTAN</w:t>
      </w:r>
      <w:r w:rsidRPr="00927920">
        <w:rPr>
          <w:rFonts w:ascii="Montserrat" w:eastAsia="Arial" w:hAnsi="Montserrat" w:cs="Montserrat Medium"/>
          <w:spacing w:val="-9"/>
          <w:w w:val="108"/>
        </w:rPr>
        <w:t xml:space="preserve"> </w:t>
      </w:r>
      <w:r w:rsidRPr="00927920">
        <w:rPr>
          <w:rFonts w:ascii="Montserrat" w:eastAsia="Arial" w:hAnsi="Montserrat" w:cs="Montserrat Medium"/>
          <w:w w:val="108"/>
        </w:rPr>
        <w:t xml:space="preserve">EN </w:t>
      </w:r>
      <w:r w:rsidRPr="00927920">
        <w:rPr>
          <w:rFonts w:ascii="Montserrat" w:eastAsia="Arial" w:hAnsi="Montserrat" w:cs="Montserrat Medium"/>
        </w:rPr>
        <w:t>EL</w:t>
      </w:r>
      <w:r w:rsidRPr="00927920">
        <w:rPr>
          <w:rFonts w:ascii="Montserrat" w:eastAsia="Arial" w:hAnsi="Montserrat" w:cs="Montserrat Medium"/>
          <w:spacing w:val="6"/>
        </w:rPr>
        <w:t xml:space="preserve"> </w:t>
      </w:r>
      <w:r w:rsidRPr="00927920">
        <w:rPr>
          <w:rFonts w:ascii="Montserrat" w:eastAsia="Arial" w:hAnsi="Montserrat" w:cs="Montserrat Medium"/>
        </w:rPr>
        <w:t>CONTACTO</w:t>
      </w:r>
      <w:r w:rsidRPr="00927920">
        <w:rPr>
          <w:rFonts w:ascii="Montserrat" w:eastAsia="Arial" w:hAnsi="Montserrat" w:cs="Montserrat Medium"/>
          <w:spacing w:val="28"/>
        </w:rPr>
        <w:t xml:space="preserve"> </w:t>
      </w:r>
      <w:r w:rsidRPr="00927920">
        <w:rPr>
          <w:rFonts w:ascii="Montserrat" w:eastAsia="Arial" w:hAnsi="Montserrat" w:cs="Montserrat Medium"/>
        </w:rPr>
        <w:t>CON</w:t>
      </w:r>
      <w:r w:rsidRPr="00927920">
        <w:rPr>
          <w:rFonts w:ascii="Montserrat" w:eastAsia="Arial" w:hAnsi="Montserrat" w:cs="Montserrat Medium"/>
          <w:spacing w:val="50"/>
        </w:rPr>
        <w:t xml:space="preserve"> </w:t>
      </w:r>
      <w:r w:rsidRPr="00927920">
        <w:rPr>
          <w:rFonts w:ascii="Montserrat" w:eastAsia="Arial" w:hAnsi="Montserrat" w:cs="Montserrat Medium"/>
        </w:rPr>
        <w:t>LOS</w:t>
      </w:r>
      <w:r w:rsidRPr="00927920">
        <w:rPr>
          <w:rFonts w:ascii="Montserrat" w:eastAsia="Arial" w:hAnsi="Montserrat" w:cs="Montserrat Medium"/>
          <w:spacing w:val="6"/>
        </w:rPr>
        <w:t xml:space="preserve"> </w:t>
      </w:r>
      <w:r w:rsidRPr="00927920">
        <w:rPr>
          <w:rFonts w:ascii="Montserrat" w:eastAsia="Arial" w:hAnsi="Montserrat" w:cs="Montserrat Medium"/>
        </w:rPr>
        <w:t xml:space="preserve">SERVIDORES </w:t>
      </w:r>
      <w:r w:rsidRPr="00927920">
        <w:rPr>
          <w:rFonts w:ascii="Montserrat" w:eastAsia="Arial" w:hAnsi="Montserrat" w:cs="Montserrat Medium"/>
          <w:w w:val="104"/>
        </w:rPr>
        <w:t>PÚBLICOS.</w:t>
      </w:r>
    </w:p>
    <w:p w14:paraId="691C144D"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LOS PARTICULARES PERSONAS FÍSICAS QUE SE E</w:t>
      </w:r>
      <w:r w:rsidRPr="00927920">
        <w:rPr>
          <w:rFonts w:ascii="Montserrat" w:eastAsia="Arial" w:hAnsi="Montserrat" w:cs="Montserrat Medium"/>
          <w:w w:val="107"/>
        </w:rPr>
        <w:t xml:space="preserve">NCUENTREN </w:t>
      </w:r>
      <w:r w:rsidRPr="00927920">
        <w:rPr>
          <w:rFonts w:ascii="Montserrat" w:eastAsia="Arial" w:hAnsi="Montserrat" w:cs="Montserrat Medium"/>
        </w:rPr>
        <w:t xml:space="preserve">EN LOS </w:t>
      </w:r>
      <w:r w:rsidRPr="00927920">
        <w:rPr>
          <w:rFonts w:ascii="Montserrat" w:eastAsia="Arial" w:hAnsi="Montserrat" w:cs="Montserrat Medium"/>
          <w:w w:val="102"/>
        </w:rPr>
        <w:t xml:space="preserve">SUPUESTOS </w:t>
      </w:r>
      <w:r w:rsidRPr="00927920">
        <w:rPr>
          <w:rFonts w:ascii="Montserrat" w:eastAsia="Arial" w:hAnsi="Montserrat" w:cs="Montserrat Medium"/>
        </w:rPr>
        <w:t>PREVISTOS</w:t>
      </w:r>
      <w:r w:rsidRPr="00927920">
        <w:rPr>
          <w:rFonts w:ascii="Montserrat" w:eastAsia="Arial" w:hAnsi="Montserrat" w:cs="Montserrat Medium"/>
          <w:spacing w:val="36"/>
        </w:rPr>
        <w:t xml:space="preserve"> </w:t>
      </w:r>
      <w:r w:rsidRPr="00927920">
        <w:rPr>
          <w:rFonts w:ascii="Montserrat" w:eastAsia="Arial" w:hAnsi="Montserrat" w:cs="Montserrat Medium"/>
        </w:rPr>
        <w:t>EN</w:t>
      </w:r>
      <w:r w:rsidRPr="00927920">
        <w:rPr>
          <w:rFonts w:ascii="Montserrat" w:eastAsia="Arial" w:hAnsi="Montserrat" w:cs="Montserrat Medium"/>
          <w:spacing w:val="15"/>
        </w:rPr>
        <w:t xml:space="preserve"> </w:t>
      </w:r>
      <w:r w:rsidRPr="00927920">
        <w:rPr>
          <w:rFonts w:ascii="Montserrat" w:eastAsia="Arial" w:hAnsi="Montserrat" w:cs="Montserrat Medium"/>
        </w:rPr>
        <w:t>EL</w:t>
      </w:r>
      <w:r w:rsidRPr="00927920">
        <w:rPr>
          <w:rFonts w:ascii="Montserrat" w:eastAsia="Arial" w:hAnsi="Montserrat" w:cs="Montserrat Medium"/>
          <w:spacing w:val="9"/>
        </w:rPr>
        <w:t xml:space="preserve"> </w:t>
      </w:r>
      <w:r w:rsidRPr="00927920">
        <w:rPr>
          <w:rFonts w:ascii="Montserrat" w:eastAsia="Arial" w:hAnsi="Montserrat" w:cs="Montserrat Medium"/>
          <w:w w:val="110"/>
        </w:rPr>
        <w:t xml:space="preserve">NUMERAL </w:t>
      </w:r>
      <w:r w:rsidRPr="00927920">
        <w:rPr>
          <w:rFonts w:ascii="Montserrat" w:eastAsia="Arial" w:hAnsi="Montserrat" w:cs="Montserrat Medium"/>
        </w:rPr>
        <w:t>4</w:t>
      </w:r>
      <w:r w:rsidRPr="00927920">
        <w:rPr>
          <w:rFonts w:ascii="Montserrat" w:eastAsia="Arial" w:hAnsi="Montserrat" w:cs="Montserrat Medium"/>
          <w:spacing w:val="14"/>
        </w:rPr>
        <w:t xml:space="preserve"> </w:t>
      </w:r>
      <w:r w:rsidRPr="00927920">
        <w:rPr>
          <w:rFonts w:ascii="Montserrat" w:eastAsia="Arial" w:hAnsi="Montserrat" w:cs="Montserrat Medium"/>
        </w:rPr>
        <w:t>DEL</w:t>
      </w:r>
      <w:r w:rsidRPr="00927920">
        <w:rPr>
          <w:rFonts w:ascii="Montserrat" w:eastAsia="Arial" w:hAnsi="Montserrat" w:cs="Montserrat Medium"/>
          <w:spacing w:val="22"/>
        </w:rPr>
        <w:t xml:space="preserve"> </w:t>
      </w:r>
      <w:r w:rsidRPr="00927920">
        <w:rPr>
          <w:rFonts w:ascii="Montserrat" w:eastAsia="Arial" w:hAnsi="Montserrat" w:cs="Montserrat Medium"/>
        </w:rPr>
        <w:t>ANEXO</w:t>
      </w:r>
      <w:r w:rsidRPr="00927920">
        <w:rPr>
          <w:rFonts w:ascii="Montserrat" w:eastAsia="Arial" w:hAnsi="Montserrat" w:cs="Montserrat Medium"/>
          <w:spacing w:val="49"/>
        </w:rPr>
        <w:t xml:space="preserve"> </w:t>
      </w:r>
      <w:r w:rsidRPr="00927920">
        <w:rPr>
          <w:rFonts w:ascii="Montserrat" w:eastAsia="Arial" w:hAnsi="Montserrat" w:cs="Montserrat Medium"/>
          <w:w w:val="107"/>
        </w:rPr>
        <w:t>SEGUNDO</w:t>
      </w:r>
      <w:r w:rsidRPr="00927920">
        <w:rPr>
          <w:rFonts w:ascii="Montserrat" w:eastAsia="Arial" w:hAnsi="Montserrat" w:cs="Montserrat Medium"/>
          <w:spacing w:val="1"/>
          <w:w w:val="107"/>
        </w:rPr>
        <w:t xml:space="preserve"> </w:t>
      </w:r>
      <w:r w:rsidRPr="00927920">
        <w:rPr>
          <w:rFonts w:ascii="Montserrat" w:eastAsia="Arial" w:hAnsi="Montserrat" w:cs="Montserrat Medium"/>
        </w:rPr>
        <w:t>DEL</w:t>
      </w:r>
      <w:r w:rsidRPr="00927920">
        <w:rPr>
          <w:rFonts w:ascii="Montserrat" w:eastAsia="Arial" w:hAnsi="Montserrat" w:cs="Montserrat Medium"/>
          <w:spacing w:val="12"/>
        </w:rPr>
        <w:t xml:space="preserve"> </w:t>
      </w:r>
      <w:r w:rsidRPr="00927920">
        <w:rPr>
          <w:rFonts w:ascii="Montserrat" w:eastAsia="Arial" w:hAnsi="Montserrat" w:cs="Montserrat Medium"/>
        </w:rPr>
        <w:t>CITADO</w:t>
      </w:r>
      <w:r w:rsidRPr="00927920">
        <w:rPr>
          <w:rFonts w:ascii="Montserrat" w:eastAsia="Arial" w:hAnsi="Montserrat" w:cs="Montserrat Medium"/>
          <w:spacing w:val="50"/>
        </w:rPr>
        <w:t xml:space="preserve"> </w:t>
      </w:r>
      <w:r w:rsidRPr="00927920">
        <w:rPr>
          <w:rFonts w:ascii="Montserrat" w:eastAsia="Arial" w:hAnsi="Montserrat" w:cs="Montserrat Medium"/>
        </w:rPr>
        <w:t>PROTOCOLO.</w:t>
      </w:r>
      <w:r w:rsidRPr="00927920">
        <w:rPr>
          <w:rFonts w:ascii="Montserrat" w:eastAsia="Arial" w:hAnsi="Montserrat" w:cs="Montserrat Medium"/>
          <w:spacing w:val="15"/>
        </w:rPr>
        <w:t xml:space="preserve"> </w:t>
      </w:r>
      <w:r w:rsidRPr="00927920">
        <w:rPr>
          <w:rFonts w:ascii="Montserrat" w:eastAsia="Arial" w:hAnsi="Montserrat" w:cs="Montserrat Medium"/>
          <w:w w:val="110"/>
        </w:rPr>
        <w:t xml:space="preserve">PODRÁN </w:t>
      </w:r>
      <w:r w:rsidRPr="00927920">
        <w:rPr>
          <w:rFonts w:ascii="Montserrat" w:eastAsia="Arial" w:hAnsi="Montserrat" w:cs="Montserrat Medium"/>
          <w:w w:val="107"/>
        </w:rPr>
        <w:t>FORMULAR</w:t>
      </w:r>
      <w:r w:rsidRPr="00927920">
        <w:rPr>
          <w:rFonts w:ascii="Montserrat" w:eastAsia="Arial" w:hAnsi="Montserrat" w:cs="Montserrat Medium"/>
          <w:spacing w:val="18"/>
          <w:w w:val="107"/>
        </w:rPr>
        <w:t xml:space="preserve"> </w:t>
      </w:r>
      <w:r w:rsidRPr="00927920">
        <w:rPr>
          <w:rFonts w:ascii="Montserrat" w:eastAsia="Arial" w:hAnsi="Montserrat" w:cs="Montserrat Medium"/>
        </w:rPr>
        <w:t xml:space="preserve">UN </w:t>
      </w:r>
      <w:r w:rsidRPr="00927920">
        <w:rPr>
          <w:rFonts w:ascii="Montserrat" w:eastAsia="Arial" w:hAnsi="Montserrat" w:cs="Montserrat Medium"/>
          <w:w w:val="107"/>
        </w:rPr>
        <w:t>MANIFIESTO</w:t>
      </w:r>
      <w:r w:rsidRPr="00927920">
        <w:rPr>
          <w:rFonts w:ascii="Montserrat" w:eastAsia="Arial" w:hAnsi="Montserrat" w:cs="Montserrat Medium"/>
          <w:spacing w:val="-1"/>
          <w:w w:val="107"/>
        </w:rPr>
        <w:t xml:space="preserve"> </w:t>
      </w:r>
      <w:r w:rsidRPr="00927920">
        <w:rPr>
          <w:rFonts w:ascii="Montserrat" w:eastAsia="Arial" w:hAnsi="Montserrat" w:cs="Montserrat Medium"/>
        </w:rPr>
        <w:t>EN</w:t>
      </w:r>
      <w:r w:rsidRPr="00927920">
        <w:rPr>
          <w:rFonts w:ascii="Montserrat" w:eastAsia="Arial" w:hAnsi="Montserrat" w:cs="Montserrat Medium"/>
          <w:spacing w:val="37"/>
        </w:rPr>
        <w:t xml:space="preserve"> </w:t>
      </w:r>
      <w:r w:rsidRPr="00927920">
        <w:rPr>
          <w:rFonts w:ascii="Montserrat" w:eastAsia="Arial" w:hAnsi="Montserrat" w:cs="Montserrat Medium"/>
        </w:rPr>
        <w:t>EL</w:t>
      </w:r>
      <w:r w:rsidRPr="00927920">
        <w:rPr>
          <w:rFonts w:ascii="Montserrat" w:eastAsia="Arial" w:hAnsi="Montserrat" w:cs="Montserrat Medium"/>
          <w:spacing w:val="22"/>
        </w:rPr>
        <w:t xml:space="preserve"> </w:t>
      </w:r>
      <w:r w:rsidRPr="00927920">
        <w:rPr>
          <w:rFonts w:ascii="Montserrat" w:eastAsia="Arial" w:hAnsi="Montserrat" w:cs="Montserrat Medium"/>
        </w:rPr>
        <w:t>QUE</w:t>
      </w:r>
      <w:r w:rsidRPr="00927920">
        <w:rPr>
          <w:rFonts w:ascii="Montserrat" w:eastAsia="Arial" w:hAnsi="Montserrat" w:cs="Montserrat Medium"/>
          <w:spacing w:val="52"/>
        </w:rPr>
        <w:t xml:space="preserve"> </w:t>
      </w:r>
      <w:r w:rsidRPr="00927920">
        <w:rPr>
          <w:rFonts w:ascii="Montserrat" w:eastAsia="Arial" w:hAnsi="Montserrat" w:cs="Montserrat Medium"/>
          <w:w w:val="109"/>
        </w:rPr>
        <w:t>AFIRMEN</w:t>
      </w:r>
      <w:r w:rsidRPr="00927920">
        <w:rPr>
          <w:rFonts w:ascii="Montserrat" w:eastAsia="Arial" w:hAnsi="Montserrat" w:cs="Montserrat Medium"/>
          <w:spacing w:val="6"/>
          <w:w w:val="109"/>
        </w:rPr>
        <w:t xml:space="preserve"> </w:t>
      </w:r>
      <w:r w:rsidRPr="00927920">
        <w:rPr>
          <w:rFonts w:ascii="Montserrat" w:eastAsia="Arial" w:hAnsi="Montserrat" w:cs="Montserrat Medium"/>
        </w:rPr>
        <w:t>O</w:t>
      </w:r>
      <w:r w:rsidRPr="00927920">
        <w:rPr>
          <w:rFonts w:ascii="Montserrat" w:eastAsia="Arial" w:hAnsi="Montserrat" w:cs="Montserrat Medium"/>
          <w:spacing w:val="41"/>
        </w:rPr>
        <w:t xml:space="preserve"> </w:t>
      </w:r>
      <w:r w:rsidRPr="00927920">
        <w:rPr>
          <w:rFonts w:ascii="Montserrat" w:eastAsia="Arial" w:hAnsi="Montserrat" w:cs="Montserrat Medium"/>
        </w:rPr>
        <w:t>NIEGUEN LOS</w:t>
      </w:r>
      <w:r w:rsidRPr="00927920">
        <w:rPr>
          <w:rFonts w:ascii="Montserrat" w:eastAsia="Arial" w:hAnsi="Montserrat" w:cs="Montserrat Medium"/>
          <w:spacing w:val="14"/>
        </w:rPr>
        <w:t xml:space="preserve"> </w:t>
      </w:r>
      <w:r w:rsidRPr="00927920">
        <w:rPr>
          <w:rFonts w:ascii="Montserrat" w:eastAsia="Arial" w:hAnsi="Montserrat" w:cs="Montserrat Medium"/>
          <w:w w:val="107"/>
        </w:rPr>
        <w:t>VÍNCULOS</w:t>
      </w:r>
      <w:r w:rsidRPr="00927920">
        <w:rPr>
          <w:rFonts w:ascii="Montserrat" w:eastAsia="Arial" w:hAnsi="Montserrat" w:cs="Montserrat Medium"/>
          <w:spacing w:val="12"/>
          <w:w w:val="107"/>
        </w:rPr>
        <w:t xml:space="preserve"> </w:t>
      </w:r>
      <w:r w:rsidRPr="00927920">
        <w:rPr>
          <w:rFonts w:ascii="Montserrat" w:eastAsia="Arial" w:hAnsi="Montserrat" w:cs="Montserrat Medium"/>
        </w:rPr>
        <w:t>O</w:t>
      </w:r>
      <w:r w:rsidRPr="00927920">
        <w:rPr>
          <w:rFonts w:ascii="Montserrat" w:eastAsia="Arial" w:hAnsi="Montserrat" w:cs="Montserrat Medium"/>
          <w:spacing w:val="26"/>
        </w:rPr>
        <w:t xml:space="preserve"> </w:t>
      </w:r>
      <w:r w:rsidRPr="00927920">
        <w:rPr>
          <w:rFonts w:ascii="Montserrat" w:eastAsia="Arial" w:hAnsi="Montserrat" w:cs="Montserrat Medium"/>
          <w:w w:val="106"/>
        </w:rPr>
        <w:t xml:space="preserve">RELACIONES </w:t>
      </w:r>
      <w:r w:rsidRPr="00927920">
        <w:rPr>
          <w:rFonts w:ascii="Montserrat" w:eastAsia="Arial" w:hAnsi="Montserrat" w:cs="Montserrat Medium"/>
        </w:rPr>
        <w:t>DE</w:t>
      </w:r>
      <w:r w:rsidRPr="00927920">
        <w:rPr>
          <w:rFonts w:ascii="Montserrat" w:eastAsia="Arial" w:hAnsi="Montserrat" w:cs="Montserrat Medium"/>
          <w:spacing w:val="29"/>
        </w:rPr>
        <w:t xml:space="preserve"> </w:t>
      </w:r>
      <w:r w:rsidRPr="00927920">
        <w:rPr>
          <w:rFonts w:ascii="Montserrat" w:eastAsia="Arial" w:hAnsi="Montserrat" w:cs="Montserrat Medium"/>
        </w:rPr>
        <w:t xml:space="preserve">NEGOCIOS LABORALES </w:t>
      </w:r>
      <w:r w:rsidRPr="00927920">
        <w:rPr>
          <w:rFonts w:ascii="Montserrat" w:eastAsia="Arial" w:hAnsi="Montserrat" w:cs="Montserrat Medium"/>
          <w:w w:val="105"/>
        </w:rPr>
        <w:t xml:space="preserve">PROFESIONALES, </w:t>
      </w:r>
      <w:r w:rsidRPr="00927920">
        <w:rPr>
          <w:rFonts w:ascii="Montserrat" w:eastAsia="Arial" w:hAnsi="Montserrat" w:cs="Montserrat Medium"/>
        </w:rPr>
        <w:t>PERSONALES</w:t>
      </w:r>
      <w:r w:rsidRPr="00927920">
        <w:rPr>
          <w:rFonts w:ascii="Montserrat" w:eastAsia="Arial" w:hAnsi="Montserrat" w:cs="Montserrat Medium"/>
          <w:spacing w:val="50"/>
        </w:rPr>
        <w:t xml:space="preserve"> </w:t>
      </w:r>
      <w:r w:rsidRPr="00927920">
        <w:rPr>
          <w:rFonts w:ascii="Montserrat" w:eastAsia="Arial" w:hAnsi="Montserrat" w:cs="Montserrat Medium"/>
        </w:rPr>
        <w:t>O</w:t>
      </w:r>
      <w:r w:rsidRPr="00927920">
        <w:rPr>
          <w:rFonts w:ascii="Montserrat" w:eastAsia="Arial" w:hAnsi="Montserrat" w:cs="Montserrat Medium"/>
          <w:spacing w:val="37"/>
        </w:rPr>
        <w:t xml:space="preserve"> </w:t>
      </w:r>
      <w:r w:rsidRPr="00927920">
        <w:rPr>
          <w:rFonts w:ascii="Montserrat" w:eastAsia="Arial" w:hAnsi="Montserrat" w:cs="Montserrat Medium"/>
        </w:rPr>
        <w:t>DE</w:t>
      </w:r>
      <w:r w:rsidRPr="00927920">
        <w:rPr>
          <w:rFonts w:ascii="Montserrat" w:eastAsia="Arial" w:hAnsi="Montserrat" w:cs="Montserrat Medium"/>
          <w:spacing w:val="29"/>
        </w:rPr>
        <w:t xml:space="preserve"> </w:t>
      </w:r>
      <w:r w:rsidRPr="00927920">
        <w:rPr>
          <w:rFonts w:ascii="Montserrat" w:eastAsia="Arial" w:hAnsi="Montserrat" w:cs="Montserrat Medium"/>
        </w:rPr>
        <w:t xml:space="preserve">PARENTESCO </w:t>
      </w:r>
      <w:r w:rsidRPr="00927920">
        <w:rPr>
          <w:rFonts w:ascii="Montserrat" w:eastAsia="Arial" w:hAnsi="Montserrat" w:cs="Montserrat Medium"/>
          <w:w w:val="103"/>
        </w:rPr>
        <w:t xml:space="preserve">POR </w:t>
      </w:r>
      <w:r w:rsidRPr="00927920">
        <w:rPr>
          <w:rFonts w:ascii="Montserrat" w:eastAsia="Arial" w:hAnsi="Montserrat" w:cs="Montserrat Medium"/>
          <w:w w:val="110"/>
        </w:rPr>
        <w:t>CONSANGUINIDAD</w:t>
      </w:r>
      <w:r w:rsidRPr="00927920">
        <w:rPr>
          <w:rFonts w:ascii="Montserrat" w:eastAsia="Arial" w:hAnsi="Montserrat" w:cs="Montserrat Medium"/>
          <w:spacing w:val="-20"/>
          <w:w w:val="110"/>
        </w:rPr>
        <w:t xml:space="preserve"> </w:t>
      </w:r>
      <w:r w:rsidRPr="00927920">
        <w:rPr>
          <w:rFonts w:ascii="Montserrat" w:eastAsia="Arial" w:hAnsi="Montserrat" w:cs="Montserrat Medium"/>
        </w:rPr>
        <w:t>O</w:t>
      </w:r>
      <w:r w:rsidRPr="00927920">
        <w:rPr>
          <w:rFonts w:ascii="Montserrat" w:eastAsia="Arial" w:hAnsi="Montserrat" w:cs="Montserrat Medium"/>
          <w:spacing w:val="28"/>
        </w:rPr>
        <w:t xml:space="preserve"> </w:t>
      </w:r>
      <w:r w:rsidRPr="00927920">
        <w:rPr>
          <w:rFonts w:ascii="Montserrat" w:eastAsia="Arial" w:hAnsi="Montserrat" w:cs="Montserrat Medium"/>
          <w:w w:val="112"/>
        </w:rPr>
        <w:t>AFINIDAD</w:t>
      </w:r>
      <w:r w:rsidRPr="00927920">
        <w:rPr>
          <w:rFonts w:ascii="Montserrat" w:eastAsia="Arial" w:hAnsi="Montserrat" w:cs="Montserrat Medium"/>
          <w:spacing w:val="-13"/>
          <w:w w:val="112"/>
        </w:rPr>
        <w:t xml:space="preserve"> </w:t>
      </w:r>
      <w:r w:rsidRPr="00927920">
        <w:rPr>
          <w:rFonts w:ascii="Montserrat" w:eastAsia="Arial" w:hAnsi="Montserrat" w:cs="Montserrat Medium"/>
        </w:rPr>
        <w:t>HASTA</w:t>
      </w:r>
      <w:r w:rsidRPr="00927920">
        <w:rPr>
          <w:rFonts w:ascii="Montserrat" w:eastAsia="Arial" w:hAnsi="Montserrat" w:cs="Montserrat Medium"/>
          <w:spacing w:val="48"/>
        </w:rPr>
        <w:t xml:space="preserve"> </w:t>
      </w:r>
      <w:r w:rsidRPr="00927920">
        <w:rPr>
          <w:rFonts w:ascii="Montserrat" w:eastAsia="Arial" w:hAnsi="Montserrat" w:cs="Montserrat Medium"/>
        </w:rPr>
        <w:t>EL</w:t>
      </w:r>
      <w:r w:rsidRPr="00927920">
        <w:rPr>
          <w:rFonts w:ascii="Montserrat" w:eastAsia="Arial" w:hAnsi="Montserrat" w:cs="Montserrat Medium"/>
          <w:spacing w:val="6"/>
        </w:rPr>
        <w:t xml:space="preserve"> </w:t>
      </w:r>
      <w:r w:rsidRPr="00927920">
        <w:rPr>
          <w:rFonts w:ascii="Montserrat" w:eastAsia="Arial" w:hAnsi="Montserrat" w:cs="Montserrat Medium"/>
        </w:rPr>
        <w:t>CUARTO</w:t>
      </w:r>
      <w:r w:rsidRPr="00927920">
        <w:rPr>
          <w:rFonts w:ascii="Montserrat" w:eastAsia="Arial" w:hAnsi="Montserrat" w:cs="Montserrat Medium"/>
          <w:spacing w:val="45"/>
        </w:rPr>
        <w:t xml:space="preserve"> </w:t>
      </w:r>
      <w:r w:rsidRPr="00927920">
        <w:rPr>
          <w:rFonts w:ascii="Montserrat" w:eastAsia="Arial" w:hAnsi="Montserrat" w:cs="Montserrat Medium"/>
        </w:rPr>
        <w:t>GRADO QUE</w:t>
      </w:r>
      <w:r w:rsidRPr="00927920">
        <w:rPr>
          <w:rFonts w:ascii="Montserrat" w:eastAsia="Arial" w:hAnsi="Montserrat" w:cs="Montserrat Medium"/>
          <w:spacing w:val="33"/>
        </w:rPr>
        <w:t xml:space="preserve"> </w:t>
      </w:r>
      <w:r w:rsidRPr="00927920">
        <w:rPr>
          <w:rFonts w:ascii="Montserrat" w:eastAsia="Arial" w:hAnsi="Montserrat" w:cs="Montserrat Medium"/>
        </w:rPr>
        <w:t>TENGA LA</w:t>
      </w:r>
      <w:r w:rsidRPr="00927920">
        <w:rPr>
          <w:rFonts w:ascii="Montserrat" w:eastAsia="Arial" w:hAnsi="Montserrat" w:cs="Montserrat Medium"/>
          <w:spacing w:val="29"/>
        </w:rPr>
        <w:t xml:space="preserve"> </w:t>
      </w:r>
      <w:r w:rsidRPr="00927920">
        <w:rPr>
          <w:rFonts w:ascii="Montserrat" w:eastAsia="Arial" w:hAnsi="Montserrat" w:cs="Montserrat Medium"/>
        </w:rPr>
        <w:t xml:space="preserve">PROPIA </w:t>
      </w:r>
      <w:r w:rsidRPr="00927920">
        <w:rPr>
          <w:rFonts w:ascii="Montserrat" w:eastAsia="Arial" w:hAnsi="Montserrat" w:cs="Montserrat Medium"/>
          <w:w w:val="106"/>
        </w:rPr>
        <w:t xml:space="preserve">PERSONA </w:t>
      </w:r>
      <w:r w:rsidRPr="00927920">
        <w:rPr>
          <w:rFonts w:ascii="Montserrat" w:eastAsia="Arial" w:hAnsi="Montserrat" w:cs="Montserrat Medium"/>
        </w:rPr>
        <w:t>CON</w:t>
      </w:r>
      <w:r w:rsidRPr="00927920">
        <w:rPr>
          <w:rFonts w:ascii="Montserrat" w:eastAsia="Arial" w:hAnsi="Montserrat" w:cs="Montserrat Medium"/>
          <w:spacing w:val="26"/>
        </w:rPr>
        <w:t xml:space="preserve"> </w:t>
      </w:r>
      <w:r w:rsidRPr="00927920">
        <w:rPr>
          <w:rFonts w:ascii="Montserrat" w:eastAsia="Arial" w:hAnsi="Montserrat" w:cs="Montserrat Medium"/>
        </w:rPr>
        <w:t>EL</w:t>
      </w:r>
      <w:r w:rsidRPr="00927920">
        <w:rPr>
          <w:rFonts w:ascii="Montserrat" w:eastAsia="Arial" w:hAnsi="Montserrat" w:cs="Montserrat Medium"/>
          <w:spacing w:val="-7"/>
        </w:rPr>
        <w:t xml:space="preserve"> </w:t>
      </w:r>
      <w:r w:rsidRPr="00927920">
        <w:rPr>
          <w:rFonts w:ascii="Montserrat" w:eastAsia="Arial" w:hAnsi="Montserrat" w:cs="Montserrat Medium"/>
        </w:rPr>
        <w:t>O</w:t>
      </w:r>
      <w:r w:rsidRPr="00927920">
        <w:rPr>
          <w:rFonts w:ascii="Montserrat" w:eastAsia="Arial" w:hAnsi="Montserrat" w:cs="Montserrat Medium"/>
          <w:spacing w:val="13"/>
        </w:rPr>
        <w:t xml:space="preserve"> </w:t>
      </w:r>
      <w:r w:rsidRPr="00927920">
        <w:rPr>
          <w:rFonts w:ascii="Montserrat" w:eastAsia="Arial" w:hAnsi="Montserrat" w:cs="Montserrat Medium"/>
        </w:rPr>
        <w:t>LOS</w:t>
      </w:r>
      <w:r w:rsidRPr="00927920">
        <w:rPr>
          <w:rFonts w:ascii="Montserrat" w:eastAsia="Arial" w:hAnsi="Montserrat" w:cs="Montserrat Medium"/>
          <w:spacing w:val="2"/>
        </w:rPr>
        <w:t xml:space="preserve"> </w:t>
      </w:r>
      <w:r w:rsidRPr="00927920">
        <w:rPr>
          <w:rFonts w:ascii="Montserrat" w:eastAsia="Arial" w:hAnsi="Montserrat" w:cs="Montserrat Medium"/>
        </w:rPr>
        <w:t>SERVIDORES</w:t>
      </w:r>
      <w:r w:rsidRPr="00927920">
        <w:rPr>
          <w:rFonts w:ascii="Montserrat" w:eastAsia="Arial" w:hAnsi="Montserrat" w:cs="Montserrat Medium"/>
          <w:spacing w:val="43"/>
        </w:rPr>
        <w:t xml:space="preserve"> </w:t>
      </w:r>
      <w:r w:rsidRPr="00927920">
        <w:rPr>
          <w:rFonts w:ascii="Montserrat" w:eastAsia="Arial" w:hAnsi="Montserrat" w:cs="Montserrat Medium"/>
        </w:rPr>
        <w:t>PÚBLICOS</w:t>
      </w:r>
      <w:r w:rsidRPr="00927920">
        <w:rPr>
          <w:rFonts w:ascii="Montserrat" w:eastAsia="Arial" w:hAnsi="Montserrat" w:cs="Montserrat Medium"/>
          <w:spacing w:val="53"/>
        </w:rPr>
        <w:t xml:space="preserve"> </w:t>
      </w:r>
      <w:r w:rsidRPr="00927920">
        <w:rPr>
          <w:rFonts w:ascii="Montserrat" w:eastAsia="Arial" w:hAnsi="Montserrat" w:cs="Montserrat Medium"/>
        </w:rPr>
        <w:t>A</w:t>
      </w:r>
      <w:r w:rsidRPr="00927920">
        <w:rPr>
          <w:rFonts w:ascii="Montserrat" w:eastAsia="Arial" w:hAnsi="Montserrat" w:cs="Montserrat Medium"/>
          <w:spacing w:val="3"/>
        </w:rPr>
        <w:t xml:space="preserve"> </w:t>
      </w:r>
      <w:r w:rsidRPr="00927920">
        <w:rPr>
          <w:rFonts w:ascii="Montserrat" w:eastAsia="Arial" w:hAnsi="Montserrat" w:cs="Montserrat Medium"/>
        </w:rPr>
        <w:t>QUE</w:t>
      </w:r>
      <w:r w:rsidRPr="00927920">
        <w:rPr>
          <w:rFonts w:ascii="Montserrat" w:eastAsia="Arial" w:hAnsi="Montserrat" w:cs="Montserrat Medium"/>
          <w:spacing w:val="28"/>
        </w:rPr>
        <w:t xml:space="preserve"> </w:t>
      </w:r>
      <w:r w:rsidRPr="00927920">
        <w:rPr>
          <w:rFonts w:ascii="Montserrat" w:eastAsia="Arial" w:hAnsi="Montserrat" w:cs="Montserrat Medium"/>
        </w:rPr>
        <w:t>SE REFIERE</w:t>
      </w:r>
      <w:r w:rsidRPr="00927920">
        <w:rPr>
          <w:rFonts w:ascii="Montserrat" w:eastAsia="Arial" w:hAnsi="Montserrat" w:cs="Montserrat Medium"/>
          <w:spacing w:val="23"/>
        </w:rPr>
        <w:t xml:space="preserve"> </w:t>
      </w:r>
      <w:r w:rsidRPr="00927920">
        <w:rPr>
          <w:rFonts w:ascii="Montserrat" w:eastAsia="Arial" w:hAnsi="Montserrat" w:cs="Montserrat Medium"/>
        </w:rPr>
        <w:t>EL</w:t>
      </w:r>
      <w:r w:rsidRPr="00927920">
        <w:rPr>
          <w:rFonts w:ascii="Montserrat" w:eastAsia="Arial" w:hAnsi="Montserrat" w:cs="Montserrat Medium"/>
          <w:spacing w:val="2"/>
        </w:rPr>
        <w:t xml:space="preserve"> </w:t>
      </w:r>
      <w:r w:rsidRPr="00927920">
        <w:rPr>
          <w:rFonts w:ascii="Montserrat" w:eastAsia="Arial" w:hAnsi="Montserrat" w:cs="Montserrat Medium"/>
          <w:w w:val="109"/>
        </w:rPr>
        <w:t>NÚMERO</w:t>
      </w:r>
      <w:r w:rsidRPr="00927920">
        <w:rPr>
          <w:rFonts w:ascii="Montserrat" w:eastAsia="Arial" w:hAnsi="Montserrat" w:cs="Montserrat Medium"/>
          <w:spacing w:val="-25"/>
          <w:w w:val="109"/>
        </w:rPr>
        <w:t xml:space="preserve"> </w:t>
      </w:r>
      <w:r w:rsidRPr="00927920">
        <w:rPr>
          <w:rFonts w:ascii="Montserrat" w:eastAsia="Arial" w:hAnsi="Montserrat" w:cs="Montserrat Medium"/>
        </w:rPr>
        <w:t>S</w:t>
      </w:r>
      <w:r w:rsidRPr="00927920">
        <w:rPr>
          <w:rFonts w:ascii="Montserrat" w:eastAsia="Arial" w:hAnsi="Montserrat" w:cs="Montserrat Medium"/>
          <w:spacing w:val="-9"/>
        </w:rPr>
        <w:t xml:space="preserve"> </w:t>
      </w:r>
      <w:r w:rsidRPr="00927920">
        <w:rPr>
          <w:rFonts w:ascii="Montserrat" w:eastAsia="Arial" w:hAnsi="Montserrat" w:cs="Montserrat Medium"/>
        </w:rPr>
        <w:t>DEL</w:t>
      </w:r>
      <w:r w:rsidRPr="00927920">
        <w:rPr>
          <w:rFonts w:ascii="Montserrat" w:eastAsia="Arial" w:hAnsi="Montserrat" w:cs="Montserrat Medium"/>
          <w:spacing w:val="15"/>
        </w:rPr>
        <w:t xml:space="preserve"> </w:t>
      </w:r>
      <w:r w:rsidRPr="00927920">
        <w:rPr>
          <w:rFonts w:ascii="Montserrat" w:eastAsia="Arial" w:hAnsi="Montserrat" w:cs="Montserrat Medium"/>
        </w:rPr>
        <w:t>ANEXO</w:t>
      </w:r>
      <w:r w:rsidRPr="00927920">
        <w:rPr>
          <w:rFonts w:ascii="Montserrat" w:eastAsia="Arial" w:hAnsi="Montserrat" w:cs="Montserrat Medium"/>
          <w:spacing w:val="51"/>
        </w:rPr>
        <w:t xml:space="preserve"> </w:t>
      </w:r>
      <w:r w:rsidRPr="00927920">
        <w:rPr>
          <w:rFonts w:ascii="Montserrat" w:eastAsia="Arial" w:hAnsi="Montserrat" w:cs="Montserrat Medium"/>
          <w:w w:val="106"/>
        </w:rPr>
        <w:t>SEGUNDO.</w:t>
      </w:r>
    </w:p>
    <w:p w14:paraId="7543CFF8" w14:textId="77777777" w:rsidR="00F01952" w:rsidRPr="00927920" w:rsidRDefault="00F01952" w:rsidP="00F01952">
      <w:pPr>
        <w:pStyle w:val="Prrafodelista"/>
        <w:numPr>
          <w:ilvl w:val="0"/>
          <w:numId w:val="81"/>
        </w:numPr>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rPr>
        <w:t>LOS</w:t>
      </w:r>
      <w:r w:rsidRPr="00927920">
        <w:rPr>
          <w:rFonts w:ascii="Montserrat" w:eastAsia="Arial" w:hAnsi="Montserrat" w:cs="Montserrat Medium"/>
          <w:spacing w:val="28"/>
        </w:rPr>
        <w:t xml:space="preserve"> </w:t>
      </w:r>
      <w:r w:rsidRPr="00927920">
        <w:rPr>
          <w:rFonts w:ascii="Montserrat" w:eastAsia="Arial" w:hAnsi="Montserrat" w:cs="Montserrat Medium"/>
          <w:w w:val="105"/>
        </w:rPr>
        <w:t xml:space="preserve">PARTICULARES </w:t>
      </w:r>
      <w:r w:rsidRPr="00927920">
        <w:rPr>
          <w:rFonts w:ascii="Montserrat" w:eastAsia="Arial" w:hAnsi="Montserrat" w:cs="Montserrat Medium"/>
        </w:rPr>
        <w:t>PERSONAS MORALES QUE</w:t>
      </w:r>
      <w:r w:rsidRPr="00927920">
        <w:rPr>
          <w:rFonts w:ascii="Montserrat" w:eastAsia="Arial" w:hAnsi="Montserrat" w:cs="Montserrat Medium"/>
          <w:spacing w:val="41"/>
        </w:rPr>
        <w:t xml:space="preserve"> </w:t>
      </w:r>
      <w:r w:rsidRPr="00927920">
        <w:rPr>
          <w:rFonts w:ascii="Montserrat" w:eastAsia="Arial" w:hAnsi="Montserrat" w:cs="Montserrat Medium"/>
        </w:rPr>
        <w:t>SE</w:t>
      </w:r>
      <w:r w:rsidRPr="00927920">
        <w:rPr>
          <w:rFonts w:ascii="Montserrat" w:eastAsia="Arial" w:hAnsi="Montserrat" w:cs="Montserrat Medium"/>
          <w:spacing w:val="10"/>
        </w:rPr>
        <w:t xml:space="preserve"> </w:t>
      </w:r>
      <w:r w:rsidRPr="00927920">
        <w:rPr>
          <w:rFonts w:ascii="Montserrat" w:eastAsia="Arial" w:hAnsi="Montserrat" w:cs="Montserrat Medium"/>
          <w:w w:val="106"/>
        </w:rPr>
        <w:t>ENCUENTREN</w:t>
      </w:r>
      <w:r w:rsidRPr="00927920">
        <w:rPr>
          <w:rFonts w:ascii="Montserrat" w:eastAsia="Arial" w:hAnsi="Montserrat" w:cs="Montserrat Medium"/>
          <w:spacing w:val="8"/>
          <w:w w:val="106"/>
        </w:rPr>
        <w:t xml:space="preserve"> </w:t>
      </w:r>
      <w:r w:rsidRPr="00927920">
        <w:rPr>
          <w:rFonts w:ascii="Montserrat" w:eastAsia="Arial" w:hAnsi="Montserrat" w:cs="Montserrat Medium"/>
        </w:rPr>
        <w:t>EN</w:t>
      </w:r>
      <w:r w:rsidRPr="00927920">
        <w:rPr>
          <w:rFonts w:ascii="Montserrat" w:eastAsia="Arial" w:hAnsi="Montserrat" w:cs="Montserrat Medium"/>
          <w:spacing w:val="37"/>
        </w:rPr>
        <w:t xml:space="preserve"> </w:t>
      </w:r>
      <w:r w:rsidRPr="00927920">
        <w:rPr>
          <w:rFonts w:ascii="Montserrat" w:eastAsia="Arial" w:hAnsi="Montserrat" w:cs="Montserrat Medium"/>
        </w:rPr>
        <w:t>LOS</w:t>
      </w:r>
      <w:r w:rsidRPr="00927920">
        <w:rPr>
          <w:rFonts w:ascii="Montserrat" w:eastAsia="Arial" w:hAnsi="Montserrat" w:cs="Montserrat Medium"/>
          <w:spacing w:val="21"/>
        </w:rPr>
        <w:t xml:space="preserve"> </w:t>
      </w:r>
      <w:r w:rsidRPr="00927920">
        <w:rPr>
          <w:rFonts w:ascii="Montserrat" w:eastAsia="Arial" w:hAnsi="Montserrat" w:cs="Montserrat Medium"/>
          <w:w w:val="102"/>
        </w:rPr>
        <w:t xml:space="preserve">SUPUESTOS </w:t>
      </w:r>
      <w:r w:rsidRPr="00927920">
        <w:rPr>
          <w:rFonts w:ascii="Montserrat" w:eastAsia="Arial" w:hAnsi="Montserrat" w:cs="Montserrat Medium"/>
        </w:rPr>
        <w:t>PREVISTOS</w:t>
      </w:r>
      <w:r w:rsidRPr="00927920">
        <w:rPr>
          <w:rFonts w:ascii="Montserrat" w:eastAsia="Arial" w:hAnsi="Montserrat" w:cs="Montserrat Medium"/>
          <w:spacing w:val="42"/>
        </w:rPr>
        <w:t xml:space="preserve"> </w:t>
      </w:r>
      <w:r w:rsidRPr="00927920">
        <w:rPr>
          <w:rFonts w:ascii="Montserrat" w:eastAsia="Arial" w:hAnsi="Montserrat" w:cs="Montserrat Medium"/>
        </w:rPr>
        <w:t>EN</w:t>
      </w:r>
      <w:r w:rsidRPr="00927920">
        <w:rPr>
          <w:rFonts w:ascii="Montserrat" w:eastAsia="Arial" w:hAnsi="Montserrat" w:cs="Montserrat Medium"/>
          <w:spacing w:val="38"/>
        </w:rPr>
        <w:t xml:space="preserve"> </w:t>
      </w:r>
      <w:r w:rsidRPr="00927920">
        <w:rPr>
          <w:rFonts w:ascii="Montserrat" w:eastAsia="Arial" w:hAnsi="Montserrat" w:cs="Montserrat Medium"/>
        </w:rPr>
        <w:t>EL</w:t>
      </w:r>
      <w:r w:rsidRPr="00927920">
        <w:rPr>
          <w:rFonts w:ascii="Montserrat" w:eastAsia="Arial" w:hAnsi="Montserrat" w:cs="Montserrat Medium"/>
          <w:spacing w:val="15"/>
        </w:rPr>
        <w:t xml:space="preserve"> </w:t>
      </w:r>
      <w:r w:rsidRPr="00927920">
        <w:rPr>
          <w:rFonts w:ascii="Montserrat" w:eastAsia="Arial" w:hAnsi="Montserrat" w:cs="Montserrat Medium"/>
          <w:w w:val="110"/>
        </w:rPr>
        <w:t>NUMERAL</w:t>
      </w:r>
      <w:r w:rsidRPr="00927920">
        <w:rPr>
          <w:rFonts w:ascii="Montserrat" w:eastAsia="Arial" w:hAnsi="Montserrat" w:cs="Montserrat Medium"/>
          <w:spacing w:val="9"/>
          <w:w w:val="110"/>
        </w:rPr>
        <w:t xml:space="preserve"> </w:t>
      </w:r>
      <w:r w:rsidRPr="00927920">
        <w:rPr>
          <w:rFonts w:ascii="Montserrat" w:eastAsia="Arial" w:hAnsi="Montserrat" w:cs="Montserrat Medium"/>
        </w:rPr>
        <w:t>4</w:t>
      </w:r>
      <w:r w:rsidRPr="00927920">
        <w:rPr>
          <w:rFonts w:ascii="Montserrat" w:eastAsia="Arial" w:hAnsi="Montserrat" w:cs="Montserrat Medium"/>
          <w:spacing w:val="37"/>
        </w:rPr>
        <w:t xml:space="preserve"> </w:t>
      </w:r>
      <w:r w:rsidRPr="00927920">
        <w:rPr>
          <w:rFonts w:ascii="Montserrat" w:eastAsia="Arial" w:hAnsi="Montserrat" w:cs="Montserrat Medium"/>
        </w:rPr>
        <w:t>DEL</w:t>
      </w:r>
      <w:r w:rsidRPr="00927920">
        <w:rPr>
          <w:rFonts w:ascii="Montserrat" w:eastAsia="Arial" w:hAnsi="Montserrat" w:cs="Montserrat Medium"/>
          <w:spacing w:val="31"/>
        </w:rPr>
        <w:t xml:space="preserve"> </w:t>
      </w:r>
      <w:r w:rsidRPr="00927920">
        <w:rPr>
          <w:rFonts w:ascii="Montserrat" w:eastAsia="Arial" w:hAnsi="Montserrat" w:cs="Montserrat Medium"/>
          <w:w w:val="110"/>
        </w:rPr>
        <w:t>ANEXO</w:t>
      </w:r>
      <w:r w:rsidRPr="00927920">
        <w:rPr>
          <w:rFonts w:ascii="Montserrat" w:eastAsia="Arial" w:hAnsi="Montserrat" w:cs="Montserrat Medium"/>
          <w:spacing w:val="-4"/>
          <w:w w:val="110"/>
        </w:rPr>
        <w:t xml:space="preserve"> </w:t>
      </w:r>
      <w:r w:rsidRPr="00927920">
        <w:rPr>
          <w:rFonts w:ascii="Montserrat" w:eastAsia="Arial" w:hAnsi="Montserrat" w:cs="Montserrat Medium"/>
        </w:rPr>
        <w:t>SEGUNDO DEL</w:t>
      </w:r>
      <w:r w:rsidRPr="00927920">
        <w:rPr>
          <w:rFonts w:ascii="Montserrat" w:eastAsia="Arial" w:hAnsi="Montserrat" w:cs="Montserrat Medium"/>
          <w:spacing w:val="30"/>
        </w:rPr>
        <w:t xml:space="preserve"> </w:t>
      </w:r>
      <w:r w:rsidRPr="00927920">
        <w:rPr>
          <w:rFonts w:ascii="Montserrat" w:eastAsia="Arial" w:hAnsi="Montserrat" w:cs="Montserrat Medium"/>
        </w:rPr>
        <w:t xml:space="preserve">PROTOCOLO </w:t>
      </w:r>
      <w:r w:rsidRPr="00927920">
        <w:rPr>
          <w:rFonts w:ascii="Montserrat" w:eastAsia="Arial" w:hAnsi="Montserrat" w:cs="Montserrat Medium"/>
          <w:w w:val="108"/>
        </w:rPr>
        <w:t>PODRÁN</w:t>
      </w:r>
      <w:r w:rsidRPr="00927920">
        <w:rPr>
          <w:rFonts w:ascii="Montserrat" w:eastAsia="Arial" w:hAnsi="Montserrat" w:cs="Montserrat Medium"/>
          <w:spacing w:val="13"/>
          <w:w w:val="108"/>
        </w:rPr>
        <w:t xml:space="preserve"> </w:t>
      </w:r>
      <w:r w:rsidRPr="00927920">
        <w:rPr>
          <w:rFonts w:ascii="Montserrat" w:eastAsia="Arial" w:hAnsi="Montserrat" w:cs="Montserrat Medium"/>
          <w:w w:val="108"/>
        </w:rPr>
        <w:t xml:space="preserve">FORMULAR </w:t>
      </w:r>
      <w:r w:rsidRPr="00927920">
        <w:rPr>
          <w:rFonts w:ascii="Montserrat" w:eastAsia="Arial" w:hAnsi="Montserrat" w:cs="Montserrat Medium"/>
        </w:rPr>
        <w:t xml:space="preserve">UN </w:t>
      </w:r>
      <w:r w:rsidRPr="00927920">
        <w:rPr>
          <w:rFonts w:ascii="Montserrat" w:eastAsia="Arial" w:hAnsi="Montserrat" w:cs="Montserrat Medium"/>
          <w:w w:val="107"/>
        </w:rPr>
        <w:t xml:space="preserve">MANIFIESTO </w:t>
      </w:r>
      <w:r w:rsidRPr="00927920">
        <w:rPr>
          <w:rFonts w:ascii="Montserrat" w:eastAsia="Arial" w:hAnsi="Montserrat" w:cs="Montserrat Medium"/>
        </w:rPr>
        <w:t xml:space="preserve">EN EL QUE </w:t>
      </w:r>
      <w:r w:rsidRPr="00927920">
        <w:rPr>
          <w:rFonts w:ascii="Montserrat" w:eastAsia="Arial" w:hAnsi="Montserrat" w:cs="Montserrat Medium"/>
          <w:w w:val="109"/>
        </w:rPr>
        <w:t xml:space="preserve">AFIRMEN </w:t>
      </w:r>
      <w:r w:rsidRPr="00927920">
        <w:rPr>
          <w:rFonts w:ascii="Montserrat" w:eastAsia="Arial" w:hAnsi="Montserrat" w:cs="Montserrat Medium"/>
        </w:rPr>
        <w:t xml:space="preserve">O </w:t>
      </w:r>
      <w:r w:rsidRPr="00927920">
        <w:rPr>
          <w:rFonts w:ascii="Montserrat" w:eastAsia="Arial" w:hAnsi="Montserrat" w:cs="Montserrat Medium"/>
          <w:w w:val="108"/>
        </w:rPr>
        <w:t xml:space="preserve">NIEGUEN </w:t>
      </w:r>
      <w:r w:rsidRPr="00927920">
        <w:rPr>
          <w:rFonts w:ascii="Montserrat" w:eastAsia="Arial" w:hAnsi="Montserrat" w:cs="Montserrat Medium"/>
        </w:rPr>
        <w:t xml:space="preserve">LOS </w:t>
      </w:r>
      <w:r w:rsidRPr="00927920">
        <w:rPr>
          <w:rFonts w:ascii="Montserrat" w:eastAsia="Arial" w:hAnsi="Montserrat" w:cs="Montserrat Medium"/>
          <w:w w:val="107"/>
        </w:rPr>
        <w:t xml:space="preserve">VÍNCULOS </w:t>
      </w:r>
      <w:r w:rsidRPr="00927920">
        <w:rPr>
          <w:rFonts w:ascii="Montserrat" w:eastAsia="Arial" w:hAnsi="Montserrat" w:cs="Montserrat Medium"/>
        </w:rPr>
        <w:t xml:space="preserve">O RELACIONES </w:t>
      </w:r>
      <w:r w:rsidRPr="00927920">
        <w:rPr>
          <w:rFonts w:ascii="Montserrat" w:eastAsia="Arial" w:hAnsi="Montserrat" w:cs="Montserrat Medium"/>
          <w:w w:val="105"/>
        </w:rPr>
        <w:t xml:space="preserve">DE </w:t>
      </w:r>
      <w:r w:rsidRPr="00927920">
        <w:rPr>
          <w:rFonts w:ascii="Montserrat" w:eastAsia="Arial" w:hAnsi="Montserrat" w:cs="Montserrat Medium"/>
        </w:rPr>
        <w:t xml:space="preserve">NEGOCIOS, </w:t>
      </w:r>
      <w:r w:rsidRPr="00927920">
        <w:rPr>
          <w:rFonts w:ascii="Montserrat" w:eastAsia="Arial" w:hAnsi="Montserrat" w:cs="Montserrat Medium"/>
          <w:w w:val="106"/>
        </w:rPr>
        <w:t>LABORALE</w:t>
      </w:r>
      <w:r w:rsidRPr="00927920">
        <w:rPr>
          <w:rFonts w:ascii="Montserrat" w:eastAsia="Arial" w:hAnsi="Montserrat" w:cs="Montserrat Medium"/>
          <w:spacing w:val="-5"/>
          <w:w w:val="106"/>
        </w:rPr>
        <w:t>S</w:t>
      </w:r>
      <w:r w:rsidRPr="00927920">
        <w:rPr>
          <w:rFonts w:ascii="Montserrat" w:eastAsia="Arial" w:hAnsi="Montserrat" w:cs="Montserrat Medium"/>
          <w:color w:val="1C1C1C"/>
          <w:w w:val="135"/>
        </w:rPr>
        <w:t>,</w:t>
      </w:r>
      <w:r w:rsidRPr="00927920">
        <w:rPr>
          <w:rFonts w:ascii="Montserrat" w:eastAsia="Arial" w:hAnsi="Montserrat" w:cs="Montserrat Medium"/>
          <w:color w:val="1C1C1C"/>
        </w:rPr>
        <w:t xml:space="preserve"> </w:t>
      </w:r>
      <w:r w:rsidRPr="00927920">
        <w:rPr>
          <w:rFonts w:ascii="Montserrat" w:eastAsia="Arial" w:hAnsi="Montserrat" w:cs="Montserrat Medium"/>
          <w:color w:val="000000"/>
          <w:w w:val="105"/>
        </w:rPr>
        <w:t>PROFESIONALE</w:t>
      </w:r>
      <w:r w:rsidRPr="00927920">
        <w:rPr>
          <w:rFonts w:ascii="Montserrat" w:eastAsia="Arial" w:hAnsi="Montserrat" w:cs="Montserrat Medium"/>
          <w:color w:val="000000"/>
          <w:spacing w:val="-5"/>
          <w:w w:val="105"/>
        </w:rPr>
        <w:t>S</w:t>
      </w:r>
      <w:r w:rsidRPr="00927920">
        <w:rPr>
          <w:rFonts w:ascii="Montserrat" w:eastAsia="Arial" w:hAnsi="Montserrat" w:cs="Montserrat Medium"/>
          <w:color w:val="1C1C1C"/>
          <w:w w:val="135"/>
        </w:rPr>
        <w:t>,</w:t>
      </w:r>
      <w:r w:rsidRPr="00927920">
        <w:rPr>
          <w:rFonts w:ascii="Montserrat" w:eastAsia="Arial" w:hAnsi="Montserrat" w:cs="Montserrat Medium"/>
          <w:color w:val="1C1C1C"/>
          <w:spacing w:val="1"/>
        </w:rPr>
        <w:t xml:space="preserve"> </w:t>
      </w:r>
      <w:r w:rsidRPr="00927920">
        <w:rPr>
          <w:rFonts w:ascii="Montserrat" w:eastAsia="Arial" w:hAnsi="Montserrat" w:cs="Montserrat Medium"/>
          <w:color w:val="000000"/>
          <w:w w:val="105"/>
        </w:rPr>
        <w:t>PERSONALES</w:t>
      </w:r>
      <w:r w:rsidRPr="00927920">
        <w:rPr>
          <w:rFonts w:ascii="Montserrat" w:eastAsia="Arial" w:hAnsi="Montserrat" w:cs="Montserrat Medium"/>
          <w:color w:val="000000"/>
          <w:spacing w:val="18"/>
          <w:w w:val="105"/>
        </w:rPr>
        <w:t xml:space="preserve"> </w:t>
      </w:r>
      <w:r w:rsidRPr="00927920">
        <w:rPr>
          <w:rFonts w:ascii="Montserrat" w:eastAsia="Arial" w:hAnsi="Montserrat" w:cs="Montserrat Medium"/>
          <w:color w:val="000000"/>
        </w:rPr>
        <w:t>O</w:t>
      </w:r>
      <w:r w:rsidRPr="00927920">
        <w:rPr>
          <w:rFonts w:ascii="Montserrat" w:eastAsia="Arial" w:hAnsi="Montserrat" w:cs="Montserrat Medium"/>
          <w:color w:val="000000"/>
          <w:spacing w:val="48"/>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54"/>
        </w:rPr>
        <w:t xml:space="preserve"> </w:t>
      </w:r>
      <w:r w:rsidRPr="00927920">
        <w:rPr>
          <w:rFonts w:ascii="Montserrat" w:eastAsia="Arial" w:hAnsi="Montserrat" w:cs="Montserrat Medium"/>
          <w:color w:val="000000"/>
        </w:rPr>
        <w:t xml:space="preserve">PARENTESCO </w:t>
      </w:r>
      <w:r w:rsidRPr="00927920">
        <w:rPr>
          <w:rFonts w:ascii="Montserrat" w:eastAsia="Arial" w:hAnsi="Montserrat" w:cs="Montserrat Medium"/>
          <w:color w:val="000000"/>
          <w:w w:val="103"/>
        </w:rPr>
        <w:t xml:space="preserve">POR </w:t>
      </w:r>
      <w:r w:rsidRPr="00927920">
        <w:rPr>
          <w:rFonts w:ascii="Montserrat" w:eastAsia="Arial" w:hAnsi="Montserrat" w:cs="Montserrat Medium"/>
          <w:color w:val="000000"/>
          <w:w w:val="110"/>
        </w:rPr>
        <w:t>CONSANGUINIDAD</w:t>
      </w:r>
      <w:r w:rsidRPr="00927920">
        <w:rPr>
          <w:rFonts w:ascii="Montserrat" w:eastAsia="Arial" w:hAnsi="Montserrat" w:cs="Montserrat Medium"/>
          <w:color w:val="000000"/>
          <w:spacing w:val="-20"/>
          <w:w w:val="110"/>
        </w:rPr>
        <w:t xml:space="preserve"> </w:t>
      </w:r>
      <w:r w:rsidRPr="00927920">
        <w:rPr>
          <w:rFonts w:ascii="Montserrat" w:eastAsia="Arial" w:hAnsi="Montserrat" w:cs="Montserrat Medium"/>
          <w:color w:val="000000"/>
        </w:rPr>
        <w:t>O</w:t>
      </w:r>
      <w:r w:rsidRPr="00927920">
        <w:rPr>
          <w:rFonts w:ascii="Montserrat" w:eastAsia="Arial" w:hAnsi="Montserrat" w:cs="Montserrat Medium"/>
          <w:color w:val="000000"/>
          <w:spacing w:val="27"/>
        </w:rPr>
        <w:t xml:space="preserve"> </w:t>
      </w:r>
      <w:r w:rsidRPr="00927920">
        <w:rPr>
          <w:rFonts w:ascii="Montserrat" w:eastAsia="Arial" w:hAnsi="Montserrat" w:cs="Montserrat Medium"/>
          <w:color w:val="000000"/>
          <w:w w:val="111"/>
        </w:rPr>
        <w:t>AFINIDAD</w:t>
      </w:r>
      <w:r w:rsidRPr="00927920">
        <w:rPr>
          <w:rFonts w:ascii="Montserrat" w:eastAsia="Arial" w:hAnsi="Montserrat" w:cs="Montserrat Medium"/>
          <w:color w:val="000000"/>
          <w:spacing w:val="-7"/>
          <w:w w:val="111"/>
        </w:rPr>
        <w:t xml:space="preserve"> </w:t>
      </w:r>
      <w:r w:rsidRPr="00927920">
        <w:rPr>
          <w:rFonts w:ascii="Montserrat" w:eastAsia="Arial" w:hAnsi="Montserrat" w:cs="Montserrat Medium"/>
          <w:color w:val="000000"/>
        </w:rPr>
        <w:t>HASTA</w:t>
      </w:r>
      <w:r w:rsidRPr="00927920">
        <w:rPr>
          <w:rFonts w:ascii="Montserrat" w:eastAsia="Arial" w:hAnsi="Montserrat" w:cs="Montserrat Medium"/>
          <w:color w:val="000000"/>
          <w:spacing w:val="34"/>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8"/>
        </w:rPr>
        <w:t xml:space="preserve"> </w:t>
      </w:r>
      <w:r w:rsidRPr="00927920">
        <w:rPr>
          <w:rFonts w:ascii="Montserrat" w:eastAsia="Arial" w:hAnsi="Montserrat" w:cs="Montserrat Medium"/>
          <w:color w:val="000000"/>
        </w:rPr>
        <w:t>CUARTO</w:t>
      </w:r>
      <w:r w:rsidRPr="00927920">
        <w:rPr>
          <w:rFonts w:ascii="Montserrat" w:eastAsia="Arial" w:hAnsi="Montserrat" w:cs="Montserrat Medium"/>
          <w:color w:val="000000"/>
          <w:spacing w:val="30"/>
        </w:rPr>
        <w:t xml:space="preserve"> </w:t>
      </w:r>
      <w:r w:rsidRPr="00927920">
        <w:rPr>
          <w:rFonts w:ascii="Montserrat" w:eastAsia="Arial" w:hAnsi="Montserrat" w:cs="Montserrat Medium"/>
          <w:color w:val="000000"/>
        </w:rPr>
        <w:t>GRADO QUE</w:t>
      </w:r>
      <w:r w:rsidRPr="00927920">
        <w:rPr>
          <w:rFonts w:ascii="Montserrat" w:eastAsia="Arial" w:hAnsi="Montserrat" w:cs="Montserrat Medium"/>
          <w:color w:val="000000"/>
          <w:spacing w:val="42"/>
        </w:rPr>
        <w:t xml:space="preserve"> </w:t>
      </w:r>
      <w:r w:rsidRPr="00927920">
        <w:rPr>
          <w:rFonts w:ascii="Montserrat" w:eastAsia="Arial" w:hAnsi="Montserrat" w:cs="Montserrat Medium"/>
          <w:color w:val="000000"/>
        </w:rPr>
        <w:t>TENGAN LAS</w:t>
      </w:r>
      <w:r w:rsidRPr="00927920">
        <w:rPr>
          <w:rFonts w:ascii="Montserrat" w:eastAsia="Arial" w:hAnsi="Montserrat" w:cs="Montserrat Medium"/>
          <w:color w:val="000000"/>
          <w:spacing w:val="7"/>
        </w:rPr>
        <w:t xml:space="preserve"> </w:t>
      </w:r>
      <w:r w:rsidRPr="00927920">
        <w:rPr>
          <w:rFonts w:ascii="Montserrat" w:eastAsia="Arial" w:hAnsi="Montserrat" w:cs="Montserrat Medium"/>
          <w:color w:val="000000"/>
        </w:rPr>
        <w:t xml:space="preserve">PERSONAS </w:t>
      </w:r>
      <w:r w:rsidRPr="00927920">
        <w:rPr>
          <w:rFonts w:ascii="Montserrat" w:eastAsia="Arial" w:hAnsi="Montserrat" w:cs="Montserrat Medium"/>
          <w:color w:val="000000"/>
          <w:w w:val="107"/>
        </w:rPr>
        <w:t xml:space="preserve">QUE </w:t>
      </w:r>
      <w:r w:rsidRPr="00927920">
        <w:rPr>
          <w:rFonts w:ascii="Montserrat" w:eastAsia="Arial" w:hAnsi="Montserrat" w:cs="Montserrat Medium"/>
          <w:color w:val="000000"/>
        </w:rPr>
        <w:t>A</w:t>
      </w:r>
      <w:r w:rsidRPr="00927920">
        <w:rPr>
          <w:rFonts w:ascii="Montserrat" w:eastAsia="Arial" w:hAnsi="Montserrat" w:cs="Montserrat Medium"/>
          <w:color w:val="000000"/>
          <w:spacing w:val="16"/>
        </w:rPr>
        <w:t xml:space="preserve"> </w:t>
      </w:r>
      <w:r w:rsidRPr="00927920">
        <w:rPr>
          <w:rFonts w:ascii="Montserrat" w:eastAsia="Arial" w:hAnsi="Montserrat" w:cs="Montserrat Medium"/>
          <w:color w:val="000000"/>
          <w:w w:val="109"/>
        </w:rPr>
        <w:t>CONTINUACIÓN</w:t>
      </w:r>
      <w:r w:rsidRPr="00927920">
        <w:rPr>
          <w:rFonts w:ascii="Montserrat" w:eastAsia="Arial" w:hAnsi="Montserrat" w:cs="Montserrat Medium"/>
          <w:color w:val="000000"/>
          <w:spacing w:val="-4"/>
          <w:w w:val="109"/>
        </w:rPr>
        <w:t xml:space="preserve"> </w:t>
      </w:r>
      <w:r w:rsidRPr="00927920">
        <w:rPr>
          <w:rFonts w:ascii="Montserrat" w:eastAsia="Arial" w:hAnsi="Montserrat" w:cs="Montserrat Medium"/>
          <w:color w:val="000000"/>
        </w:rPr>
        <w:t>SE</w:t>
      </w:r>
      <w:r w:rsidRPr="00927920">
        <w:rPr>
          <w:rFonts w:ascii="Montserrat" w:eastAsia="Arial" w:hAnsi="Montserrat" w:cs="Montserrat Medium"/>
          <w:color w:val="000000"/>
          <w:spacing w:val="14"/>
        </w:rPr>
        <w:t xml:space="preserve"> </w:t>
      </w:r>
      <w:r w:rsidRPr="00927920">
        <w:rPr>
          <w:rFonts w:ascii="Montserrat" w:eastAsia="Arial" w:hAnsi="Montserrat" w:cs="Montserrat Medium"/>
          <w:color w:val="000000"/>
          <w:w w:val="109"/>
        </w:rPr>
        <w:t>SEÑALAN,</w:t>
      </w:r>
      <w:r w:rsidRPr="00927920">
        <w:rPr>
          <w:rFonts w:ascii="Montserrat" w:eastAsia="Arial" w:hAnsi="Montserrat" w:cs="Montserrat Medium"/>
          <w:color w:val="000000"/>
          <w:spacing w:val="-14"/>
          <w:w w:val="109"/>
        </w:rPr>
        <w:t xml:space="preserve"> </w:t>
      </w:r>
      <w:r w:rsidRPr="00927920">
        <w:rPr>
          <w:rFonts w:ascii="Montserrat" w:eastAsia="Arial" w:hAnsi="Montserrat" w:cs="Montserrat Medium"/>
          <w:color w:val="000000"/>
        </w:rPr>
        <w:t>CON</w:t>
      </w:r>
      <w:r w:rsidRPr="00927920">
        <w:rPr>
          <w:rFonts w:ascii="Montserrat" w:eastAsia="Arial" w:hAnsi="Montserrat" w:cs="Montserrat Medium"/>
          <w:color w:val="000000"/>
          <w:spacing w:val="51"/>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6"/>
        </w:rPr>
        <w:t xml:space="preserve"> </w:t>
      </w:r>
      <w:r w:rsidRPr="00927920">
        <w:rPr>
          <w:rFonts w:ascii="Montserrat" w:eastAsia="Arial" w:hAnsi="Montserrat" w:cs="Montserrat Medium"/>
          <w:color w:val="000000"/>
        </w:rPr>
        <w:t>O</w:t>
      </w:r>
      <w:r w:rsidRPr="00927920">
        <w:rPr>
          <w:rFonts w:ascii="Montserrat" w:eastAsia="Arial" w:hAnsi="Montserrat" w:cs="Montserrat Medium"/>
          <w:color w:val="000000"/>
          <w:spacing w:val="27"/>
        </w:rPr>
        <w:t xml:space="preserve"> </w:t>
      </w:r>
      <w:r w:rsidRPr="00927920">
        <w:rPr>
          <w:rFonts w:ascii="Montserrat" w:eastAsia="Arial" w:hAnsi="Montserrat" w:cs="Montserrat Medium"/>
          <w:color w:val="000000"/>
        </w:rPr>
        <w:t>LOS</w:t>
      </w:r>
      <w:r w:rsidRPr="00927920">
        <w:rPr>
          <w:rFonts w:ascii="Montserrat" w:eastAsia="Arial" w:hAnsi="Montserrat" w:cs="Montserrat Medium"/>
          <w:color w:val="000000"/>
          <w:spacing w:val="23"/>
        </w:rPr>
        <w:t xml:space="preserve"> </w:t>
      </w:r>
      <w:r w:rsidRPr="00927920">
        <w:rPr>
          <w:rFonts w:ascii="Montserrat" w:eastAsia="Arial" w:hAnsi="Montserrat" w:cs="Montserrat Medium"/>
          <w:color w:val="000000"/>
        </w:rPr>
        <w:t>SERVIDORES PÚBLICOS A</w:t>
      </w:r>
      <w:r w:rsidRPr="00927920">
        <w:rPr>
          <w:rFonts w:ascii="Montserrat" w:eastAsia="Arial" w:hAnsi="Montserrat" w:cs="Montserrat Medium"/>
          <w:color w:val="000000"/>
          <w:spacing w:val="31"/>
        </w:rPr>
        <w:t xml:space="preserve"> </w:t>
      </w:r>
      <w:r w:rsidRPr="00927920">
        <w:rPr>
          <w:rFonts w:ascii="Montserrat" w:eastAsia="Arial" w:hAnsi="Montserrat" w:cs="Montserrat Medium"/>
          <w:color w:val="000000"/>
        </w:rPr>
        <w:t>QUE</w:t>
      </w:r>
      <w:r w:rsidRPr="00927920">
        <w:rPr>
          <w:rFonts w:ascii="Montserrat" w:eastAsia="Arial" w:hAnsi="Montserrat" w:cs="Montserrat Medium"/>
          <w:color w:val="000000"/>
          <w:spacing w:val="43"/>
        </w:rPr>
        <w:t xml:space="preserve"> </w:t>
      </w:r>
      <w:r w:rsidRPr="00927920">
        <w:rPr>
          <w:rFonts w:ascii="Montserrat" w:eastAsia="Arial" w:hAnsi="Montserrat" w:cs="Montserrat Medium"/>
          <w:color w:val="000000"/>
        </w:rPr>
        <w:t>SE</w:t>
      </w:r>
      <w:r w:rsidRPr="00927920">
        <w:rPr>
          <w:rFonts w:ascii="Montserrat" w:eastAsia="Arial" w:hAnsi="Montserrat" w:cs="Montserrat Medium"/>
          <w:color w:val="000000"/>
          <w:spacing w:val="14"/>
        </w:rPr>
        <w:t xml:space="preserve"> </w:t>
      </w:r>
      <w:r w:rsidRPr="00927920">
        <w:rPr>
          <w:rFonts w:ascii="Montserrat" w:eastAsia="Arial" w:hAnsi="Montserrat" w:cs="Montserrat Medium"/>
          <w:color w:val="000000"/>
        </w:rPr>
        <w:t>REFIERE</w:t>
      </w:r>
      <w:r w:rsidRPr="00927920">
        <w:rPr>
          <w:rFonts w:ascii="Montserrat" w:eastAsia="Arial" w:hAnsi="Montserrat" w:cs="Montserrat Medium"/>
          <w:color w:val="000000"/>
          <w:spacing w:val="52"/>
        </w:rPr>
        <w:t xml:space="preserve"> </w:t>
      </w:r>
      <w:r w:rsidRPr="00927920">
        <w:rPr>
          <w:rFonts w:ascii="Montserrat" w:eastAsia="Arial" w:hAnsi="Montserrat" w:cs="Montserrat Medium"/>
          <w:color w:val="000000"/>
        </w:rPr>
        <w:t xml:space="preserve">EL </w:t>
      </w:r>
      <w:r w:rsidRPr="00927920">
        <w:rPr>
          <w:rFonts w:ascii="Montserrat" w:eastAsia="Arial" w:hAnsi="Montserrat" w:cs="Montserrat Medium"/>
          <w:color w:val="000000"/>
          <w:w w:val="110"/>
        </w:rPr>
        <w:t>NÚMERO</w:t>
      </w:r>
      <w:r w:rsidRPr="00927920">
        <w:rPr>
          <w:rFonts w:ascii="Montserrat" w:eastAsia="Arial" w:hAnsi="Montserrat" w:cs="Montserrat Medium"/>
          <w:color w:val="000000"/>
        </w:rPr>
        <w:t>S</w:t>
      </w:r>
      <w:r w:rsidRPr="00927920">
        <w:rPr>
          <w:rFonts w:ascii="Montserrat" w:eastAsia="Arial" w:hAnsi="Montserrat" w:cs="Montserrat Medium"/>
          <w:color w:val="000000"/>
          <w:spacing w:val="5"/>
        </w:rPr>
        <w:t xml:space="preserve"> </w:t>
      </w:r>
      <w:r w:rsidRPr="00927920">
        <w:rPr>
          <w:rFonts w:ascii="Montserrat" w:eastAsia="Arial" w:hAnsi="Montserrat" w:cs="Montserrat Medium"/>
          <w:color w:val="000000"/>
        </w:rPr>
        <w:t>DEL</w:t>
      </w:r>
      <w:r w:rsidRPr="00927920">
        <w:rPr>
          <w:rFonts w:ascii="Montserrat" w:eastAsia="Arial" w:hAnsi="Montserrat" w:cs="Montserrat Medium"/>
          <w:color w:val="000000"/>
          <w:spacing w:val="31"/>
        </w:rPr>
        <w:t xml:space="preserve"> </w:t>
      </w:r>
      <w:r w:rsidRPr="00927920">
        <w:rPr>
          <w:rFonts w:ascii="Montserrat" w:eastAsia="Arial" w:hAnsi="Montserrat" w:cs="Montserrat Medium"/>
          <w:color w:val="000000"/>
        </w:rPr>
        <w:t xml:space="preserve">ANEXO </w:t>
      </w:r>
      <w:r w:rsidRPr="00927920">
        <w:rPr>
          <w:rFonts w:ascii="Montserrat" w:eastAsia="Arial" w:hAnsi="Montserrat" w:cs="Montserrat Medium"/>
          <w:color w:val="000000"/>
          <w:w w:val="106"/>
        </w:rPr>
        <w:t>SEGUNDO:</w:t>
      </w:r>
    </w:p>
    <w:p w14:paraId="458E62EA" w14:textId="77777777" w:rsidR="00F01952" w:rsidRPr="00927920" w:rsidRDefault="00F01952" w:rsidP="00F01952">
      <w:pPr>
        <w:ind w:right="38"/>
        <w:rPr>
          <w:rFonts w:ascii="Montserrat" w:hAnsi="Montserrat" w:cs="Montserrat Medium"/>
          <w:sz w:val="22"/>
          <w:szCs w:val="22"/>
        </w:rPr>
      </w:pPr>
    </w:p>
    <w:p w14:paraId="027594BC" w14:textId="77777777" w:rsidR="00F01952" w:rsidRPr="00927920" w:rsidRDefault="00F01952" w:rsidP="00F01952">
      <w:pPr>
        <w:pStyle w:val="Prrafodelista"/>
        <w:numPr>
          <w:ilvl w:val="0"/>
          <w:numId w:val="82"/>
        </w:numPr>
        <w:suppressAutoHyphens/>
        <w:spacing w:after="0" w:line="240" w:lineRule="auto"/>
        <w:ind w:left="1133" w:right="38"/>
        <w:jc w:val="both"/>
        <w:rPr>
          <w:rFonts w:ascii="Montserrat" w:eastAsia="Arial" w:hAnsi="Montserrat" w:cs="Montserrat Medium"/>
          <w:color w:val="000000"/>
        </w:rPr>
      </w:pPr>
      <w:r w:rsidRPr="00927920">
        <w:rPr>
          <w:rFonts w:ascii="Montserrat" w:eastAsia="Arial" w:hAnsi="Montserrat" w:cs="Montserrat Medium"/>
          <w:color w:val="000000"/>
        </w:rPr>
        <w:t xml:space="preserve">INTEGRANTES DEL CONSEJO DE ADMINISTRACIÓN O ADMINISTRADORES. </w:t>
      </w:r>
    </w:p>
    <w:p w14:paraId="73D7AF15" w14:textId="77777777" w:rsidR="00F01952" w:rsidRPr="00927920" w:rsidRDefault="00F01952" w:rsidP="00F01952">
      <w:pPr>
        <w:pStyle w:val="Prrafodelista"/>
        <w:numPr>
          <w:ilvl w:val="0"/>
          <w:numId w:val="82"/>
        </w:numPr>
        <w:suppressAutoHyphens/>
        <w:spacing w:after="0" w:line="240" w:lineRule="auto"/>
        <w:ind w:left="1133" w:right="38"/>
        <w:jc w:val="both"/>
        <w:rPr>
          <w:rFonts w:ascii="Montserrat" w:eastAsia="Arial" w:hAnsi="Montserrat" w:cs="Montserrat Medium"/>
          <w:color w:val="000000"/>
        </w:rPr>
      </w:pPr>
      <w:r w:rsidRPr="00927920">
        <w:rPr>
          <w:rFonts w:ascii="Montserrat" w:eastAsia="Arial" w:hAnsi="Montserrat" w:cs="Montserrat Medium"/>
          <w:color w:val="000000"/>
        </w:rPr>
        <w:t>DIRECTOR GENERAL GERENTE</w:t>
      </w:r>
      <w:r w:rsidRPr="00927920">
        <w:rPr>
          <w:rFonts w:ascii="Montserrat" w:eastAsia="Arial" w:hAnsi="Montserrat" w:cs="Montserrat Medium"/>
          <w:color w:val="000000"/>
          <w:spacing w:val="31"/>
        </w:rPr>
        <w:t xml:space="preserve"> </w:t>
      </w:r>
      <w:r w:rsidRPr="00927920">
        <w:rPr>
          <w:rFonts w:ascii="Montserrat" w:eastAsia="Arial" w:hAnsi="Montserrat" w:cs="Montserrat Medium"/>
          <w:color w:val="000000"/>
          <w:w w:val="107"/>
        </w:rPr>
        <w:t>GENERAL</w:t>
      </w:r>
      <w:r w:rsidRPr="00927920">
        <w:rPr>
          <w:rFonts w:ascii="Montserrat" w:eastAsia="Arial" w:hAnsi="Montserrat" w:cs="Montserrat Medium"/>
          <w:color w:val="000000"/>
          <w:spacing w:val="-3"/>
          <w:w w:val="107"/>
        </w:rPr>
        <w:t xml:space="preserve"> </w:t>
      </w:r>
      <w:r w:rsidRPr="00927920">
        <w:rPr>
          <w:rFonts w:ascii="Montserrat" w:eastAsia="Arial" w:hAnsi="Montserrat" w:cs="Montserrat Medium"/>
          <w:color w:val="000000"/>
        </w:rPr>
        <w:t>O</w:t>
      </w:r>
      <w:r w:rsidRPr="00927920">
        <w:rPr>
          <w:rFonts w:ascii="Montserrat" w:eastAsia="Arial" w:hAnsi="Montserrat" w:cs="Montserrat Medium"/>
          <w:color w:val="000000"/>
          <w:spacing w:val="26"/>
        </w:rPr>
        <w:t xml:space="preserve"> </w:t>
      </w:r>
      <w:r w:rsidRPr="00927920">
        <w:rPr>
          <w:rFonts w:ascii="Montserrat" w:eastAsia="Arial" w:hAnsi="Montserrat" w:cs="Montserrat Medium"/>
          <w:color w:val="000000"/>
          <w:w w:val="106"/>
        </w:rPr>
        <w:t>EQUIVALENTE</w:t>
      </w:r>
      <w:r w:rsidRPr="00927920">
        <w:rPr>
          <w:rFonts w:ascii="Montserrat" w:eastAsia="Arial" w:hAnsi="Montserrat" w:cs="Montserrat Medium"/>
          <w:color w:val="000000"/>
          <w:spacing w:val="-9"/>
          <w:w w:val="106"/>
        </w:rPr>
        <w:t>S</w:t>
      </w:r>
      <w:r w:rsidRPr="00927920">
        <w:rPr>
          <w:rFonts w:ascii="Montserrat" w:eastAsia="Arial" w:hAnsi="Montserrat" w:cs="Montserrat Medium"/>
          <w:color w:val="1C1C1C"/>
          <w:w w:val="143"/>
        </w:rPr>
        <w:t>.</w:t>
      </w:r>
    </w:p>
    <w:p w14:paraId="3464C114" w14:textId="77777777" w:rsidR="00F01952" w:rsidRPr="00927920" w:rsidRDefault="00F01952" w:rsidP="00F01952">
      <w:pPr>
        <w:numPr>
          <w:ilvl w:val="0"/>
          <w:numId w:val="82"/>
        </w:numPr>
        <w:suppressAutoHyphens/>
        <w:ind w:left="1133" w:right="38"/>
        <w:jc w:val="both"/>
        <w:rPr>
          <w:rFonts w:ascii="Montserrat" w:eastAsia="Arial" w:hAnsi="Montserrat" w:cs="Montserrat Medium"/>
          <w:color w:val="2B2B2A"/>
          <w:w w:val="109"/>
          <w:sz w:val="22"/>
          <w:szCs w:val="22"/>
        </w:rPr>
      </w:pPr>
      <w:r w:rsidRPr="00927920">
        <w:rPr>
          <w:rFonts w:ascii="Montserrat" w:eastAsia="Arial" w:hAnsi="Montserrat" w:cs="Montserrat Medium"/>
          <w:color w:val="1C1C1C"/>
          <w:w w:val="143"/>
          <w:sz w:val="22"/>
          <w:szCs w:val="22"/>
        </w:rPr>
        <w:t>R</w:t>
      </w:r>
      <w:r w:rsidRPr="00927920">
        <w:rPr>
          <w:rFonts w:ascii="Montserrat" w:eastAsia="Arial" w:hAnsi="Montserrat" w:cs="Montserrat Medium"/>
          <w:w w:val="104"/>
          <w:sz w:val="22"/>
          <w:szCs w:val="22"/>
        </w:rPr>
        <w:t>EPRESENTANTES</w:t>
      </w:r>
      <w:r w:rsidRPr="00927920">
        <w:rPr>
          <w:rFonts w:ascii="Montserrat" w:eastAsia="Arial" w:hAnsi="Montserrat" w:cs="Montserrat Medium"/>
          <w:spacing w:val="4"/>
          <w:w w:val="104"/>
          <w:sz w:val="22"/>
          <w:szCs w:val="22"/>
        </w:rPr>
        <w:t xml:space="preserve"> </w:t>
      </w:r>
      <w:r w:rsidRPr="00927920">
        <w:rPr>
          <w:rFonts w:ascii="Montserrat" w:eastAsia="Arial" w:hAnsi="Montserrat" w:cs="Montserrat Medium"/>
          <w:w w:val="102"/>
          <w:sz w:val="22"/>
          <w:szCs w:val="22"/>
        </w:rPr>
        <w:t>LEGALE</w:t>
      </w:r>
      <w:r w:rsidRPr="00927920">
        <w:rPr>
          <w:rFonts w:ascii="Montserrat" w:eastAsia="Arial" w:hAnsi="Montserrat" w:cs="Montserrat Medium"/>
          <w:spacing w:val="-6"/>
          <w:w w:val="102"/>
          <w:sz w:val="22"/>
          <w:szCs w:val="22"/>
        </w:rPr>
        <w:t xml:space="preserve">S, </w:t>
      </w:r>
      <w:r w:rsidRPr="00927920">
        <w:rPr>
          <w:rFonts w:ascii="Montserrat" w:eastAsia="Arial" w:hAnsi="Montserrat" w:cs="Montserrat Medium"/>
          <w:color w:val="000000"/>
          <w:sz w:val="22"/>
          <w:szCs w:val="22"/>
        </w:rPr>
        <w:t>Y</w:t>
      </w:r>
    </w:p>
    <w:p w14:paraId="184FDDD5" w14:textId="77777777" w:rsidR="00F01952" w:rsidRPr="00927920" w:rsidRDefault="00F01952" w:rsidP="00F01952">
      <w:pPr>
        <w:numPr>
          <w:ilvl w:val="0"/>
          <w:numId w:val="82"/>
        </w:numPr>
        <w:suppressAutoHyphens/>
        <w:ind w:left="1133" w:right="38"/>
        <w:jc w:val="both"/>
        <w:rPr>
          <w:rFonts w:ascii="Montserrat" w:eastAsia="Arial" w:hAnsi="Montserrat" w:cs="Montserrat Medium"/>
          <w:color w:val="2B2B2A"/>
          <w:w w:val="109"/>
          <w:sz w:val="22"/>
          <w:szCs w:val="22"/>
        </w:rPr>
      </w:pPr>
      <w:r w:rsidRPr="00927920">
        <w:rPr>
          <w:rFonts w:ascii="Montserrat" w:eastAsia="Arial" w:hAnsi="Montserrat" w:cs="Montserrat Medium"/>
          <w:w w:val="107"/>
          <w:sz w:val="22"/>
          <w:szCs w:val="22"/>
        </w:rPr>
        <w:t>PERSONAS</w:t>
      </w:r>
      <w:r w:rsidRPr="00927920">
        <w:rPr>
          <w:rFonts w:ascii="Montserrat" w:eastAsia="Arial" w:hAnsi="Montserrat" w:cs="Montserrat Medium"/>
          <w:spacing w:val="-14"/>
          <w:w w:val="107"/>
          <w:sz w:val="22"/>
          <w:szCs w:val="22"/>
        </w:rPr>
        <w:t xml:space="preserve"> </w:t>
      </w:r>
      <w:r w:rsidRPr="00927920">
        <w:rPr>
          <w:rFonts w:ascii="Montserrat" w:eastAsia="Arial" w:hAnsi="Montserrat" w:cs="Montserrat Medium"/>
          <w:sz w:val="22"/>
          <w:szCs w:val="22"/>
        </w:rPr>
        <w:t>FÍSICAS</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sz w:val="22"/>
          <w:szCs w:val="22"/>
        </w:rPr>
        <w:t>QUE</w:t>
      </w:r>
      <w:r w:rsidRPr="00927920">
        <w:rPr>
          <w:rFonts w:ascii="Montserrat" w:eastAsia="Arial" w:hAnsi="Montserrat" w:cs="Montserrat Medium"/>
          <w:spacing w:val="36"/>
          <w:sz w:val="22"/>
          <w:szCs w:val="22"/>
        </w:rPr>
        <w:t xml:space="preserve"> </w:t>
      </w:r>
      <w:r w:rsidRPr="00927920">
        <w:rPr>
          <w:rFonts w:ascii="Montserrat" w:eastAsia="Arial" w:hAnsi="Montserrat" w:cs="Montserrat Medium"/>
          <w:sz w:val="22"/>
          <w:szCs w:val="22"/>
        </w:rPr>
        <w:t>POSEAN</w:t>
      </w:r>
      <w:r w:rsidRPr="00927920">
        <w:rPr>
          <w:rFonts w:ascii="Montserrat" w:eastAsia="Arial" w:hAnsi="Montserrat" w:cs="Montserrat Medium"/>
          <w:spacing w:val="54"/>
          <w:sz w:val="22"/>
          <w:szCs w:val="22"/>
        </w:rPr>
        <w:t xml:space="preserve"> </w:t>
      </w:r>
      <w:r w:rsidRPr="00927920">
        <w:rPr>
          <w:rFonts w:ascii="Montserrat" w:eastAsia="Arial" w:hAnsi="Montserrat" w:cs="Montserrat Medium"/>
          <w:sz w:val="22"/>
          <w:szCs w:val="22"/>
        </w:rPr>
        <w:t>DIRECTA</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sz w:val="22"/>
          <w:szCs w:val="22"/>
        </w:rPr>
        <w:t>O</w:t>
      </w:r>
      <w:r w:rsidRPr="00927920">
        <w:rPr>
          <w:rFonts w:ascii="Montserrat" w:eastAsia="Arial" w:hAnsi="Montserrat" w:cs="Montserrat Medium"/>
          <w:spacing w:val="9"/>
          <w:sz w:val="22"/>
          <w:szCs w:val="22"/>
        </w:rPr>
        <w:t xml:space="preserve"> </w:t>
      </w:r>
      <w:r w:rsidRPr="00927920">
        <w:rPr>
          <w:rFonts w:ascii="Montserrat" w:eastAsia="Arial" w:hAnsi="Montserrat" w:cs="Montserrat Medium"/>
          <w:w w:val="107"/>
          <w:sz w:val="22"/>
          <w:szCs w:val="22"/>
        </w:rPr>
        <w:t>INDIRECTAMENTE</w:t>
      </w:r>
      <w:r w:rsidRPr="00927920">
        <w:rPr>
          <w:rFonts w:ascii="Montserrat" w:eastAsia="Arial" w:hAnsi="Montserrat" w:cs="Montserrat Medium"/>
          <w:spacing w:val="-16"/>
          <w:w w:val="107"/>
          <w:sz w:val="22"/>
          <w:szCs w:val="22"/>
        </w:rPr>
        <w:t xml:space="preserve"> </w:t>
      </w:r>
      <w:r w:rsidRPr="00927920">
        <w:rPr>
          <w:rFonts w:ascii="Montserrat" w:eastAsia="Arial" w:hAnsi="Montserrat" w:cs="Montserrat Medium"/>
          <w:w w:val="107"/>
          <w:sz w:val="22"/>
          <w:szCs w:val="22"/>
        </w:rPr>
        <w:t>CUANDO</w:t>
      </w:r>
      <w:r w:rsidRPr="00927920">
        <w:rPr>
          <w:rFonts w:ascii="Montserrat" w:eastAsia="Arial" w:hAnsi="Montserrat" w:cs="Montserrat Medium"/>
          <w:spacing w:val="2"/>
          <w:w w:val="107"/>
          <w:sz w:val="22"/>
          <w:szCs w:val="22"/>
        </w:rPr>
        <w:t xml:space="preserve"> </w:t>
      </w:r>
      <w:r w:rsidRPr="00927920">
        <w:rPr>
          <w:rFonts w:ascii="Montserrat" w:eastAsia="Arial" w:hAnsi="Montserrat" w:cs="Montserrat Medium"/>
          <w:sz w:val="22"/>
          <w:szCs w:val="22"/>
        </w:rPr>
        <w:t>MENOS EL</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w w:val="108"/>
          <w:sz w:val="22"/>
          <w:szCs w:val="22"/>
        </w:rPr>
        <w:t xml:space="preserve">DIEZ </w:t>
      </w:r>
      <w:r w:rsidRPr="00927920">
        <w:rPr>
          <w:rFonts w:ascii="Montserrat" w:eastAsia="Arial" w:hAnsi="Montserrat" w:cs="Montserrat Medium"/>
          <w:sz w:val="22"/>
          <w:szCs w:val="22"/>
        </w:rPr>
        <w:t>POR</w:t>
      </w:r>
      <w:r w:rsidRPr="00927920">
        <w:rPr>
          <w:rFonts w:ascii="Montserrat" w:eastAsia="Arial" w:hAnsi="Montserrat" w:cs="Montserrat Medium"/>
          <w:spacing w:val="49"/>
          <w:sz w:val="22"/>
          <w:szCs w:val="22"/>
        </w:rPr>
        <w:t xml:space="preserve"> </w:t>
      </w:r>
      <w:r w:rsidRPr="00927920">
        <w:rPr>
          <w:rFonts w:ascii="Montserrat" w:eastAsia="Arial" w:hAnsi="Montserrat" w:cs="Montserrat Medium"/>
          <w:sz w:val="22"/>
          <w:szCs w:val="22"/>
        </w:rPr>
        <w:t>CIENTO</w:t>
      </w:r>
      <w:r w:rsidRPr="00927920">
        <w:rPr>
          <w:rFonts w:ascii="Montserrat" w:eastAsia="Arial" w:hAnsi="Montserrat" w:cs="Montserrat Medium"/>
          <w:spacing w:val="55"/>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14"/>
          <w:sz w:val="22"/>
          <w:szCs w:val="22"/>
        </w:rPr>
        <w:t xml:space="preserve"> </w:t>
      </w:r>
      <w:r w:rsidRPr="00927920">
        <w:rPr>
          <w:rFonts w:ascii="Montserrat" w:eastAsia="Arial" w:hAnsi="Montserrat" w:cs="Montserrat Medium"/>
          <w:sz w:val="22"/>
          <w:szCs w:val="22"/>
        </w:rPr>
        <w:t>TÍTULOS</w:t>
      </w:r>
      <w:r w:rsidRPr="00927920">
        <w:rPr>
          <w:rFonts w:ascii="Montserrat" w:eastAsia="Arial" w:hAnsi="Montserrat" w:cs="Montserrat Medium"/>
          <w:spacing w:val="6"/>
          <w:sz w:val="22"/>
          <w:szCs w:val="22"/>
        </w:rPr>
        <w:t xml:space="preserve"> </w:t>
      </w:r>
      <w:r w:rsidRPr="00927920">
        <w:rPr>
          <w:rFonts w:ascii="Montserrat" w:eastAsia="Arial" w:hAnsi="Montserrat" w:cs="Montserrat Medium"/>
          <w:sz w:val="22"/>
          <w:szCs w:val="22"/>
        </w:rPr>
        <w:t>REPRESENTATIVOS DEL</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CAPITAL SOCIAL</w:t>
      </w:r>
      <w:r w:rsidRPr="00927920">
        <w:rPr>
          <w:rFonts w:ascii="Montserrat" w:eastAsia="Arial" w:hAnsi="Montserrat" w:cs="Montserrat Medium"/>
          <w:spacing w:val="52"/>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44"/>
          <w:sz w:val="22"/>
          <w:szCs w:val="22"/>
        </w:rPr>
        <w:t xml:space="preserve"> </w:t>
      </w:r>
      <w:r w:rsidRPr="00927920">
        <w:rPr>
          <w:rFonts w:ascii="Montserrat" w:eastAsia="Arial" w:hAnsi="Montserrat" w:cs="Montserrat Medium"/>
          <w:w w:val="106"/>
          <w:sz w:val="22"/>
          <w:szCs w:val="22"/>
        </w:rPr>
        <w:t xml:space="preserve">PERSONA </w:t>
      </w:r>
      <w:r w:rsidRPr="00927920">
        <w:rPr>
          <w:rFonts w:ascii="Montserrat" w:eastAsia="Arial" w:hAnsi="Montserrat" w:cs="Montserrat Medium"/>
          <w:w w:val="109"/>
          <w:sz w:val="22"/>
          <w:szCs w:val="22"/>
        </w:rPr>
        <w:t>MORAL.</w:t>
      </w:r>
    </w:p>
    <w:p w14:paraId="4AFDE562" w14:textId="77777777" w:rsidR="00F01952" w:rsidRPr="00927920" w:rsidRDefault="00F01952" w:rsidP="00F01952">
      <w:pPr>
        <w:ind w:right="38"/>
        <w:jc w:val="both"/>
        <w:rPr>
          <w:rFonts w:ascii="Montserrat" w:eastAsia="Arial" w:hAnsi="Montserrat" w:cs="Montserrat Medium"/>
          <w:w w:val="109"/>
          <w:sz w:val="22"/>
          <w:szCs w:val="22"/>
        </w:rPr>
      </w:pPr>
    </w:p>
    <w:p w14:paraId="1CB4CA48" w14:textId="77777777" w:rsidR="00C96D6F" w:rsidRPr="00927920" w:rsidRDefault="00F01952" w:rsidP="00C96D6F">
      <w:pPr>
        <w:pStyle w:val="Prrafodelista"/>
        <w:numPr>
          <w:ilvl w:val="0"/>
          <w:numId w:val="57"/>
        </w:numPr>
        <w:suppressAutoHyphens/>
        <w:spacing w:after="0" w:line="240" w:lineRule="auto"/>
        <w:jc w:val="both"/>
        <w:rPr>
          <w:rFonts w:ascii="Montserrat" w:hAnsi="Montserrat"/>
          <w:u w:val="single"/>
        </w:rPr>
      </w:pPr>
      <w:r w:rsidRPr="00927920">
        <w:rPr>
          <w:rFonts w:ascii="Montserrat" w:eastAsia="Arial" w:hAnsi="Montserrat" w:cs="Montserrat Medium"/>
        </w:rPr>
        <w:t xml:space="preserve">LOS </w:t>
      </w:r>
      <w:r w:rsidRPr="00927920">
        <w:rPr>
          <w:rFonts w:ascii="Montserrat" w:eastAsia="Arial" w:hAnsi="Montserrat" w:cs="Montserrat Medium"/>
          <w:w w:val="107"/>
        </w:rPr>
        <w:t xml:space="preserve">PARTICULARES FORMULARÁN </w:t>
      </w:r>
      <w:r w:rsidRPr="00927920">
        <w:rPr>
          <w:rFonts w:ascii="Montserrat" w:eastAsia="Arial" w:hAnsi="Montserrat" w:cs="Montserrat Medium"/>
        </w:rPr>
        <w:t>EL</w:t>
      </w:r>
      <w:r w:rsidRPr="00927920">
        <w:rPr>
          <w:rFonts w:ascii="Montserrat" w:eastAsia="Arial" w:hAnsi="Montserrat" w:cs="Montserrat Medium"/>
          <w:spacing w:val="44"/>
        </w:rPr>
        <w:t xml:space="preserve"> </w:t>
      </w:r>
      <w:r w:rsidRPr="00927920">
        <w:rPr>
          <w:rFonts w:ascii="Montserrat" w:eastAsia="Arial" w:hAnsi="Montserrat" w:cs="Montserrat Medium"/>
          <w:w w:val="107"/>
        </w:rPr>
        <w:t>MANIFIESTO</w:t>
      </w:r>
      <w:r w:rsidRPr="00927920">
        <w:rPr>
          <w:rFonts w:ascii="Montserrat" w:eastAsia="Arial" w:hAnsi="Montserrat" w:cs="Montserrat Medium"/>
          <w:spacing w:val="20"/>
          <w:w w:val="107"/>
        </w:rPr>
        <w:t xml:space="preserve"> </w:t>
      </w:r>
      <w:r w:rsidRPr="00927920">
        <w:rPr>
          <w:rFonts w:ascii="Montserrat" w:eastAsia="Arial" w:hAnsi="Montserrat" w:cs="Montserrat Medium"/>
        </w:rPr>
        <w:t xml:space="preserve">A TRAVÉS DEL </w:t>
      </w:r>
      <w:r w:rsidRPr="00927920">
        <w:rPr>
          <w:rFonts w:ascii="Montserrat" w:eastAsia="Arial" w:hAnsi="Montserrat" w:cs="Montserrat Medium"/>
          <w:w w:val="104"/>
        </w:rPr>
        <w:t xml:space="preserve">PORTAL </w:t>
      </w:r>
      <w:r w:rsidR="00C96D6F" w:rsidRPr="004A768E">
        <w:rPr>
          <w:rFonts w:ascii="Montserrat" w:hAnsi="Montserrat"/>
        </w:rPr>
        <w:t>https://manifiesto.buengobierno.gob.mx/consulta/altaUsuario.jsf</w:t>
      </w:r>
    </w:p>
    <w:p w14:paraId="0955B280" w14:textId="76EA77EF" w:rsidR="00F01952" w:rsidRPr="00927920" w:rsidRDefault="00F01952" w:rsidP="00C96D6F">
      <w:pPr>
        <w:pStyle w:val="Prrafodelista"/>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color w:val="000000"/>
        </w:rPr>
        <w:t>SIENDO ESTE</w:t>
      </w:r>
      <w:r w:rsidRPr="00927920">
        <w:rPr>
          <w:rFonts w:ascii="Montserrat" w:eastAsia="Arial" w:hAnsi="Montserrat" w:cs="Montserrat Medium"/>
          <w:color w:val="000000"/>
          <w:spacing w:val="29"/>
        </w:rPr>
        <w:t xml:space="preserve"> </w:t>
      </w:r>
      <w:r w:rsidRPr="00927920">
        <w:rPr>
          <w:rFonts w:ascii="Montserrat" w:eastAsia="Arial" w:hAnsi="Montserrat" w:cs="Montserrat Medium"/>
          <w:color w:val="000000"/>
          <w:w w:val="110"/>
        </w:rPr>
        <w:t xml:space="preserve">MEDIO </w:t>
      </w:r>
      <w:r w:rsidRPr="00927920">
        <w:rPr>
          <w:rFonts w:ascii="Montserrat" w:eastAsia="Arial" w:hAnsi="Montserrat" w:cs="Montserrat Medium"/>
          <w:color w:val="000000"/>
          <w:w w:val="105"/>
        </w:rPr>
        <w:t>ELECTRÓNICO</w:t>
      </w:r>
      <w:r w:rsidRPr="00927920">
        <w:rPr>
          <w:rFonts w:ascii="Montserrat" w:eastAsia="Arial" w:hAnsi="Montserrat" w:cs="Montserrat Medium"/>
          <w:color w:val="000000"/>
          <w:spacing w:val="-14"/>
          <w:w w:val="105"/>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3"/>
        </w:rPr>
        <w:t xml:space="preserve"> </w:t>
      </w:r>
      <w:r w:rsidRPr="00927920">
        <w:rPr>
          <w:rFonts w:ascii="Montserrat" w:eastAsia="Arial" w:hAnsi="Montserrat" w:cs="Montserrat Medium"/>
          <w:color w:val="000000"/>
          <w:w w:val="109"/>
        </w:rPr>
        <w:t xml:space="preserve">COMUNICACIÓN </w:t>
      </w:r>
      <w:r w:rsidRPr="00927920">
        <w:rPr>
          <w:rFonts w:ascii="Montserrat" w:eastAsia="Arial" w:hAnsi="Montserrat" w:cs="Montserrat Medium"/>
          <w:color w:val="000000"/>
        </w:rPr>
        <w:t>EL</w:t>
      </w:r>
      <w:r w:rsidRPr="00927920">
        <w:rPr>
          <w:rFonts w:ascii="Montserrat" w:eastAsia="Arial" w:hAnsi="Montserrat" w:cs="Montserrat Medium"/>
          <w:color w:val="000000"/>
          <w:spacing w:val="-14"/>
        </w:rPr>
        <w:t xml:space="preserve"> </w:t>
      </w:r>
      <w:r w:rsidRPr="00927920">
        <w:rPr>
          <w:rFonts w:ascii="Montserrat" w:eastAsia="Arial" w:hAnsi="Montserrat" w:cs="Montserrat Medium"/>
          <w:color w:val="000000"/>
        </w:rPr>
        <w:t>ÚNICO PARA</w:t>
      </w:r>
      <w:r w:rsidRPr="00927920">
        <w:rPr>
          <w:rFonts w:ascii="Montserrat" w:eastAsia="Arial" w:hAnsi="Montserrat" w:cs="Montserrat Medium"/>
          <w:color w:val="000000"/>
          <w:spacing w:val="31"/>
        </w:rPr>
        <w:t xml:space="preserve"> </w:t>
      </w:r>
      <w:r w:rsidRPr="00927920">
        <w:rPr>
          <w:rFonts w:ascii="Montserrat" w:eastAsia="Arial" w:hAnsi="Montserrat" w:cs="Montserrat Medium"/>
          <w:color w:val="000000"/>
        </w:rPr>
        <w:t>PRESENTARLO,</w:t>
      </w:r>
      <w:r w:rsidRPr="00927920">
        <w:rPr>
          <w:rFonts w:ascii="Montserrat" w:eastAsia="Arial" w:hAnsi="Montserrat" w:cs="Montserrat Medium"/>
          <w:color w:val="000000"/>
          <w:spacing w:val="28"/>
        </w:rPr>
        <w:t xml:space="preserve"> </w:t>
      </w:r>
      <w:r w:rsidRPr="00927920">
        <w:rPr>
          <w:rFonts w:ascii="Montserrat" w:eastAsia="Arial" w:hAnsi="Montserrat" w:cs="Montserrat Medium"/>
          <w:color w:val="000000"/>
        </w:rPr>
        <w:t>EL</w:t>
      </w:r>
      <w:r w:rsidRPr="00927920">
        <w:rPr>
          <w:rFonts w:ascii="Montserrat" w:eastAsia="Arial" w:hAnsi="Montserrat" w:cs="Montserrat Medium"/>
          <w:color w:val="000000"/>
          <w:spacing w:val="-22"/>
        </w:rPr>
        <w:t xml:space="preserve"> </w:t>
      </w:r>
      <w:r w:rsidRPr="00927920">
        <w:rPr>
          <w:rFonts w:ascii="Montserrat" w:eastAsia="Arial" w:hAnsi="Montserrat" w:cs="Montserrat Medium"/>
          <w:color w:val="000000"/>
        </w:rPr>
        <w:t>SISTEMA</w:t>
      </w:r>
      <w:r w:rsidRPr="00927920">
        <w:rPr>
          <w:rFonts w:ascii="Montserrat" w:eastAsia="Arial" w:hAnsi="Montserrat" w:cs="Montserrat Medium"/>
          <w:color w:val="000000"/>
          <w:spacing w:val="53"/>
        </w:rPr>
        <w:t xml:space="preserve"> </w:t>
      </w:r>
      <w:r w:rsidRPr="00927920">
        <w:rPr>
          <w:rFonts w:ascii="Montserrat" w:eastAsia="Arial" w:hAnsi="Montserrat" w:cs="Montserrat Medium"/>
          <w:color w:val="000000"/>
          <w:w w:val="108"/>
        </w:rPr>
        <w:t>GENERARÁ</w:t>
      </w:r>
      <w:r w:rsidRPr="00927920">
        <w:rPr>
          <w:rFonts w:ascii="Montserrat" w:eastAsia="Arial" w:hAnsi="Montserrat" w:cs="Montserrat Medium"/>
          <w:color w:val="000000"/>
          <w:spacing w:val="-17"/>
          <w:w w:val="108"/>
        </w:rPr>
        <w:t xml:space="preserve"> </w:t>
      </w:r>
      <w:r w:rsidRPr="00927920">
        <w:rPr>
          <w:rFonts w:ascii="Montserrat" w:eastAsia="Arial" w:hAnsi="Montserrat" w:cs="Montserrat Medium"/>
          <w:color w:val="000000"/>
          <w:w w:val="115"/>
        </w:rPr>
        <w:t xml:space="preserve">UN </w:t>
      </w:r>
      <w:r w:rsidRPr="00927920">
        <w:rPr>
          <w:rFonts w:ascii="Montserrat" w:eastAsia="Arial" w:hAnsi="Montserrat" w:cs="Montserrat Medium"/>
          <w:color w:val="000000"/>
        </w:rPr>
        <w:t>ACUSE</w:t>
      </w:r>
      <w:r w:rsidRPr="00927920">
        <w:rPr>
          <w:rFonts w:ascii="Montserrat" w:eastAsia="Arial" w:hAnsi="Montserrat" w:cs="Montserrat Medium"/>
          <w:color w:val="000000"/>
          <w:spacing w:val="40"/>
        </w:rPr>
        <w:t xml:space="preserve"> </w:t>
      </w:r>
      <w:r w:rsidRPr="00927920">
        <w:rPr>
          <w:rFonts w:ascii="Montserrat" w:eastAsia="Arial" w:hAnsi="Montserrat" w:cs="Montserrat Medium"/>
          <w:color w:val="000000"/>
        </w:rPr>
        <w:t>DE</w:t>
      </w:r>
      <w:r w:rsidRPr="00927920">
        <w:rPr>
          <w:rFonts w:ascii="Montserrat" w:eastAsia="Arial" w:hAnsi="Montserrat" w:cs="Montserrat Medium"/>
          <w:color w:val="000000"/>
          <w:spacing w:val="27"/>
        </w:rPr>
        <w:t xml:space="preserve"> </w:t>
      </w:r>
      <w:r w:rsidRPr="00927920">
        <w:rPr>
          <w:rFonts w:ascii="Montserrat" w:eastAsia="Arial" w:hAnsi="Montserrat" w:cs="Montserrat Medium"/>
          <w:color w:val="000000"/>
          <w:w w:val="105"/>
        </w:rPr>
        <w:t>PRESENTACIÓN</w:t>
      </w:r>
      <w:r w:rsidRPr="00927920">
        <w:rPr>
          <w:rFonts w:ascii="Montserrat" w:eastAsia="Arial" w:hAnsi="Montserrat" w:cs="Montserrat Medium"/>
          <w:color w:val="000000"/>
          <w:spacing w:val="18"/>
          <w:w w:val="105"/>
        </w:rPr>
        <w:t xml:space="preserve"> </w:t>
      </w:r>
      <w:r w:rsidRPr="00927920">
        <w:rPr>
          <w:rFonts w:ascii="Montserrat" w:eastAsia="Arial" w:hAnsi="Montserrat" w:cs="Montserrat Medium"/>
          <w:color w:val="000000"/>
        </w:rPr>
        <w:t>DEL</w:t>
      </w:r>
      <w:r w:rsidRPr="00927920">
        <w:rPr>
          <w:rFonts w:ascii="Montserrat" w:eastAsia="Arial" w:hAnsi="Montserrat" w:cs="Montserrat Medium"/>
          <w:color w:val="000000"/>
          <w:spacing w:val="27"/>
        </w:rPr>
        <w:t xml:space="preserve"> </w:t>
      </w:r>
      <w:r w:rsidRPr="00927920">
        <w:rPr>
          <w:rFonts w:ascii="Montserrat" w:eastAsia="Arial" w:hAnsi="Montserrat" w:cs="Montserrat Medium"/>
          <w:color w:val="000000"/>
          <w:w w:val="105"/>
        </w:rPr>
        <w:t>MANIFIESTO.</w:t>
      </w:r>
    </w:p>
    <w:p w14:paraId="37ADA06F" w14:textId="77777777" w:rsidR="00F01952" w:rsidRPr="00927920" w:rsidRDefault="00F01952" w:rsidP="00F01952">
      <w:pPr>
        <w:ind w:right="38"/>
        <w:rPr>
          <w:rFonts w:ascii="Montserrat" w:hAnsi="Montserrat" w:cs="Montserrat Medium"/>
          <w:sz w:val="22"/>
          <w:szCs w:val="22"/>
        </w:rPr>
      </w:pPr>
    </w:p>
    <w:p w14:paraId="1AF08430" w14:textId="77777777" w:rsidR="00F01952" w:rsidRPr="00927920" w:rsidRDefault="00F01952" w:rsidP="00F01952">
      <w:pPr>
        <w:tabs>
          <w:tab w:val="left" w:pos="480"/>
        </w:tabs>
        <w:ind w:left="17" w:right="38" w:hanging="14"/>
        <w:jc w:val="both"/>
        <w:rPr>
          <w:rFonts w:ascii="Montserrat" w:eastAsia="Arial" w:hAnsi="Montserrat" w:cs="Montserrat Medium"/>
          <w:sz w:val="22"/>
          <w:szCs w:val="22"/>
        </w:rPr>
      </w:pPr>
      <w:r w:rsidRPr="00927920">
        <w:rPr>
          <w:rFonts w:ascii="Montserrat" w:eastAsia="Arial" w:hAnsi="Montserrat" w:cs="Montserrat Medium"/>
          <w:sz w:val="22"/>
          <w:szCs w:val="22"/>
        </w:rPr>
        <w:t xml:space="preserve">A TRAVÉS DE DICHO </w:t>
      </w:r>
      <w:r w:rsidRPr="00927920">
        <w:rPr>
          <w:rFonts w:ascii="Montserrat" w:eastAsia="Arial" w:hAnsi="Montserrat" w:cs="Montserrat Medium"/>
          <w:w w:val="108"/>
          <w:sz w:val="22"/>
          <w:szCs w:val="22"/>
        </w:rPr>
        <w:t xml:space="preserve">MEDIO ELECTRÓNICO </w:t>
      </w:r>
      <w:r w:rsidRPr="00927920">
        <w:rPr>
          <w:rFonts w:ascii="Montserrat" w:eastAsia="Arial" w:hAnsi="Montserrat" w:cs="Montserrat Medium"/>
          <w:sz w:val="22"/>
          <w:szCs w:val="22"/>
        </w:rPr>
        <w:t xml:space="preserve">LOS </w:t>
      </w:r>
      <w:r w:rsidRPr="00927920">
        <w:rPr>
          <w:rFonts w:ascii="Montserrat" w:eastAsia="Arial" w:hAnsi="Montserrat" w:cs="Montserrat Medium"/>
          <w:w w:val="109"/>
          <w:sz w:val="22"/>
          <w:szCs w:val="22"/>
        </w:rPr>
        <w:t xml:space="preserve">PARTICULARES PODRÁN TAMBIÉN </w:t>
      </w:r>
      <w:r w:rsidRPr="00927920">
        <w:rPr>
          <w:rFonts w:ascii="Montserrat" w:eastAsia="Arial" w:hAnsi="Montserrat" w:cs="Montserrat Medium"/>
          <w:w w:val="108"/>
          <w:sz w:val="22"/>
          <w:szCs w:val="22"/>
        </w:rPr>
        <w:t>DENUNCIAR</w:t>
      </w:r>
      <w:r w:rsidRPr="00927920">
        <w:rPr>
          <w:rFonts w:ascii="Montserrat" w:eastAsia="Arial" w:hAnsi="Montserrat" w:cs="Montserrat Medium"/>
          <w:spacing w:val="9"/>
          <w:w w:val="108"/>
          <w:sz w:val="22"/>
          <w:szCs w:val="22"/>
        </w:rPr>
        <w:t xml:space="preserve"> </w:t>
      </w:r>
      <w:r w:rsidRPr="00927920">
        <w:rPr>
          <w:rFonts w:ascii="Montserrat" w:eastAsia="Arial" w:hAnsi="Montserrat" w:cs="Montserrat Medium"/>
          <w:sz w:val="22"/>
          <w:szCs w:val="22"/>
        </w:rPr>
        <w:t>PRESUNTOS</w:t>
      </w:r>
      <w:r w:rsidRPr="00927920">
        <w:rPr>
          <w:rFonts w:ascii="Montserrat" w:eastAsia="Arial" w:hAnsi="Montserrat" w:cs="Montserrat Medium"/>
          <w:spacing w:val="45"/>
          <w:sz w:val="22"/>
          <w:szCs w:val="22"/>
        </w:rPr>
        <w:t xml:space="preserve"> </w:t>
      </w:r>
      <w:r w:rsidRPr="00927920">
        <w:rPr>
          <w:rFonts w:ascii="Montserrat" w:eastAsia="Arial" w:hAnsi="Montserrat" w:cs="Montserrat Medium"/>
          <w:sz w:val="22"/>
          <w:szCs w:val="22"/>
        </w:rPr>
        <w:t>CONFLICTOS</w:t>
      </w:r>
      <w:r w:rsidRPr="00927920">
        <w:rPr>
          <w:rFonts w:ascii="Montserrat" w:eastAsia="Arial" w:hAnsi="Montserrat" w:cs="Montserrat Medium"/>
          <w:spacing w:val="36"/>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15"/>
          <w:sz w:val="22"/>
          <w:szCs w:val="22"/>
        </w:rPr>
        <w:t xml:space="preserve"> </w:t>
      </w:r>
      <w:r w:rsidRPr="00927920">
        <w:rPr>
          <w:rFonts w:ascii="Montserrat" w:eastAsia="Arial" w:hAnsi="Montserrat" w:cs="Montserrat Medium"/>
          <w:sz w:val="22"/>
          <w:szCs w:val="22"/>
        </w:rPr>
        <w:t>INTERÉS</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19"/>
          <w:sz w:val="22"/>
          <w:szCs w:val="22"/>
        </w:rPr>
        <w:t xml:space="preserve"> </w:t>
      </w:r>
      <w:r w:rsidRPr="00927920">
        <w:rPr>
          <w:rFonts w:ascii="Montserrat" w:eastAsia="Arial" w:hAnsi="Montserrat" w:cs="Montserrat Medium"/>
          <w:sz w:val="22"/>
          <w:szCs w:val="22"/>
        </w:rPr>
        <w:t>LOS QUE</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sz w:val="22"/>
          <w:szCs w:val="22"/>
        </w:rPr>
        <w:t>TENGAN</w:t>
      </w:r>
      <w:r w:rsidRPr="00927920">
        <w:rPr>
          <w:rFonts w:ascii="Montserrat" w:eastAsia="Arial" w:hAnsi="Montserrat" w:cs="Montserrat Medium"/>
          <w:spacing w:val="51"/>
          <w:sz w:val="22"/>
          <w:szCs w:val="22"/>
        </w:rPr>
        <w:t xml:space="preserve"> </w:t>
      </w:r>
      <w:r w:rsidRPr="00927920">
        <w:rPr>
          <w:rFonts w:ascii="Montserrat" w:eastAsia="Arial" w:hAnsi="Montserrat" w:cs="Montserrat Medium"/>
          <w:w w:val="107"/>
          <w:sz w:val="22"/>
          <w:szCs w:val="22"/>
        </w:rPr>
        <w:t xml:space="preserve">CONOCIMIENTO, </w:t>
      </w:r>
      <w:r w:rsidRPr="00927920">
        <w:rPr>
          <w:rFonts w:ascii="Montserrat" w:eastAsia="Arial" w:hAnsi="Montserrat" w:cs="Montserrat Medium"/>
          <w:w w:val="110"/>
          <w:sz w:val="22"/>
          <w:szCs w:val="22"/>
        </w:rPr>
        <w:t>ENUNCIANDO</w:t>
      </w:r>
      <w:r w:rsidRPr="00927920">
        <w:rPr>
          <w:rFonts w:ascii="Montserrat" w:eastAsia="Arial" w:hAnsi="Montserrat" w:cs="Montserrat Medium"/>
          <w:spacing w:val="7"/>
          <w:w w:val="110"/>
          <w:sz w:val="22"/>
          <w:szCs w:val="22"/>
        </w:rPr>
        <w:t xml:space="preserve"> </w:t>
      </w:r>
      <w:r w:rsidRPr="00927920">
        <w:rPr>
          <w:rFonts w:ascii="Montserrat" w:eastAsia="Arial" w:hAnsi="Montserrat" w:cs="Montserrat Medium"/>
          <w:sz w:val="22"/>
          <w:szCs w:val="22"/>
        </w:rPr>
        <w:t>LAS</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sz w:val="22"/>
          <w:szCs w:val="22"/>
        </w:rPr>
        <w:t>PRUEBAS</w:t>
      </w:r>
      <w:r w:rsidRPr="00927920">
        <w:rPr>
          <w:rFonts w:ascii="Montserrat" w:eastAsia="Arial" w:hAnsi="Montserrat" w:cs="Montserrat Medium"/>
          <w:spacing w:val="53"/>
          <w:sz w:val="22"/>
          <w:szCs w:val="22"/>
        </w:rPr>
        <w:t xml:space="preserve"> </w:t>
      </w:r>
      <w:r w:rsidRPr="00927920">
        <w:rPr>
          <w:rFonts w:ascii="Montserrat" w:eastAsia="Arial" w:hAnsi="Montserrat" w:cs="Montserrat Medium"/>
          <w:sz w:val="22"/>
          <w:szCs w:val="22"/>
        </w:rPr>
        <w:t>CON</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sz w:val="22"/>
          <w:szCs w:val="22"/>
        </w:rPr>
        <w:t>LAS</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sz w:val="22"/>
          <w:szCs w:val="22"/>
        </w:rPr>
        <w:t>QUE</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0"/>
          <w:sz w:val="22"/>
          <w:szCs w:val="22"/>
        </w:rPr>
        <w:t xml:space="preserve"> </w:t>
      </w:r>
      <w:r w:rsidRPr="00927920">
        <w:rPr>
          <w:rFonts w:ascii="Montserrat" w:eastAsia="Arial" w:hAnsi="Montserrat" w:cs="Montserrat Medium"/>
          <w:sz w:val="22"/>
          <w:szCs w:val="22"/>
        </w:rPr>
        <w:t>SU</w:t>
      </w:r>
      <w:r w:rsidRPr="00927920">
        <w:rPr>
          <w:rFonts w:ascii="Montserrat" w:eastAsia="Arial" w:hAnsi="Montserrat" w:cs="Montserrat Medium"/>
          <w:spacing w:val="19"/>
          <w:sz w:val="22"/>
          <w:szCs w:val="22"/>
        </w:rPr>
        <w:t xml:space="preserve"> </w:t>
      </w:r>
      <w:r w:rsidRPr="00927920">
        <w:rPr>
          <w:rFonts w:ascii="Montserrat" w:eastAsia="Arial" w:hAnsi="Montserrat" w:cs="Montserrat Medium"/>
          <w:sz w:val="22"/>
          <w:szCs w:val="22"/>
        </w:rPr>
        <w:t>CASO</w:t>
      </w:r>
      <w:r w:rsidRPr="00927920">
        <w:rPr>
          <w:rFonts w:ascii="Montserrat" w:eastAsia="Arial" w:hAnsi="Montserrat" w:cs="Montserrat Medium"/>
          <w:spacing w:val="34"/>
          <w:sz w:val="22"/>
          <w:szCs w:val="22"/>
        </w:rPr>
        <w:t xml:space="preserve"> </w:t>
      </w:r>
      <w:r w:rsidRPr="00927920">
        <w:rPr>
          <w:rFonts w:ascii="Montserrat" w:eastAsia="Arial" w:hAnsi="Montserrat" w:cs="Montserrat Medium"/>
          <w:w w:val="107"/>
          <w:sz w:val="22"/>
          <w:szCs w:val="22"/>
        </w:rPr>
        <w:t>CUENTEN.</w:t>
      </w:r>
    </w:p>
    <w:p w14:paraId="180BF251" w14:textId="77777777" w:rsidR="00F01952" w:rsidRPr="00927920" w:rsidRDefault="00F01952" w:rsidP="00F01952">
      <w:pPr>
        <w:ind w:right="38" w:hanging="14"/>
        <w:rPr>
          <w:rFonts w:ascii="Montserrat" w:hAnsi="Montserrat" w:cs="Montserrat Medium"/>
          <w:sz w:val="22"/>
          <w:szCs w:val="22"/>
        </w:rPr>
      </w:pPr>
    </w:p>
    <w:p w14:paraId="1D5BCED7" w14:textId="77777777" w:rsidR="00F01952" w:rsidRPr="00927920" w:rsidRDefault="00F01952" w:rsidP="00F01952">
      <w:pPr>
        <w:ind w:right="38" w:hanging="14"/>
        <w:jc w:val="both"/>
        <w:rPr>
          <w:rFonts w:ascii="Montserrat" w:eastAsia="Arial" w:hAnsi="Montserrat" w:cs="Montserrat Medium"/>
          <w:sz w:val="22"/>
          <w:szCs w:val="22"/>
        </w:rPr>
      </w:pPr>
      <w:r w:rsidRPr="00927920">
        <w:rPr>
          <w:rFonts w:ascii="Montserrat" w:eastAsia="Arial" w:hAnsi="Montserrat" w:cs="Montserrat Medium"/>
          <w:sz w:val="22"/>
          <w:szCs w:val="22"/>
        </w:rPr>
        <w:t xml:space="preserve">SE </w:t>
      </w:r>
      <w:r w:rsidRPr="00927920">
        <w:rPr>
          <w:rFonts w:ascii="Montserrat" w:eastAsia="Arial" w:hAnsi="Montserrat" w:cs="Montserrat Medium"/>
          <w:w w:val="105"/>
          <w:sz w:val="22"/>
          <w:szCs w:val="22"/>
        </w:rPr>
        <w:t>PROTEGERÁN</w:t>
      </w:r>
      <w:r w:rsidRPr="00927920">
        <w:rPr>
          <w:rFonts w:ascii="Montserrat" w:eastAsia="Arial" w:hAnsi="Montserrat" w:cs="Montserrat Medium"/>
          <w:spacing w:val="8"/>
          <w:w w:val="105"/>
          <w:sz w:val="22"/>
          <w:szCs w:val="22"/>
        </w:rPr>
        <w:t xml:space="preserve"> </w:t>
      </w:r>
      <w:r w:rsidRPr="00927920">
        <w:rPr>
          <w:rFonts w:ascii="Montserrat" w:eastAsia="Arial" w:hAnsi="Montserrat" w:cs="Montserrat Medium"/>
          <w:sz w:val="22"/>
          <w:szCs w:val="22"/>
        </w:rPr>
        <w:t>LOS DATOS</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w w:val="105"/>
          <w:sz w:val="22"/>
          <w:szCs w:val="22"/>
        </w:rPr>
        <w:t>PERSONALES</w:t>
      </w:r>
      <w:r w:rsidRPr="00927920">
        <w:rPr>
          <w:rFonts w:ascii="Montserrat" w:eastAsia="Arial" w:hAnsi="Montserrat" w:cs="Montserrat Medium"/>
          <w:spacing w:val="-7"/>
          <w:w w:val="105"/>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sz w:val="22"/>
          <w:szCs w:val="22"/>
        </w:rPr>
        <w:t>PARTICULARES,</w:t>
      </w:r>
      <w:r w:rsidRPr="00927920">
        <w:rPr>
          <w:rFonts w:ascii="Montserrat" w:eastAsia="Arial" w:hAnsi="Montserrat" w:cs="Montserrat Medium"/>
          <w:spacing w:val="22"/>
          <w:sz w:val="22"/>
          <w:szCs w:val="22"/>
        </w:rPr>
        <w:t xml:space="preserve"> </w:t>
      </w:r>
      <w:r w:rsidRPr="00927920">
        <w:rPr>
          <w:rFonts w:ascii="Montserrat" w:eastAsia="Arial" w:hAnsi="Montserrat" w:cs="Montserrat Medium"/>
          <w:sz w:val="22"/>
          <w:szCs w:val="22"/>
        </w:rPr>
        <w:t xml:space="preserve">SIENDO </w:t>
      </w:r>
      <w:r w:rsidRPr="00927920">
        <w:rPr>
          <w:rFonts w:ascii="Montserrat" w:eastAsia="Arial" w:hAnsi="Montserrat" w:cs="Montserrat Medium"/>
          <w:spacing w:val="4"/>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 xml:space="preserve">PROPÓSITO </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w w:val="108"/>
          <w:sz w:val="22"/>
          <w:szCs w:val="22"/>
        </w:rPr>
        <w:t xml:space="preserve">DE </w:t>
      </w:r>
      <w:r w:rsidRPr="00927920">
        <w:rPr>
          <w:rFonts w:ascii="Montserrat" w:eastAsia="Arial" w:hAnsi="Montserrat" w:cs="Montserrat Medium"/>
          <w:w w:val="105"/>
          <w:sz w:val="22"/>
          <w:szCs w:val="22"/>
        </w:rPr>
        <w:t>RECABARLOS</w:t>
      </w:r>
      <w:r w:rsidRPr="00927920">
        <w:rPr>
          <w:rFonts w:ascii="Montserrat" w:eastAsia="Arial" w:hAnsi="Montserrat" w:cs="Montserrat Medium"/>
          <w:spacing w:val="9"/>
          <w:w w:val="105"/>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 xml:space="preserve">QUE </w:t>
      </w:r>
      <w:r w:rsidRPr="00927920">
        <w:rPr>
          <w:rFonts w:ascii="Montserrat" w:eastAsia="Arial" w:hAnsi="Montserrat" w:cs="Montserrat Medium"/>
          <w:spacing w:val="1"/>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w w:val="106"/>
          <w:sz w:val="22"/>
          <w:szCs w:val="22"/>
        </w:rPr>
        <w:t>CONVOCANTE</w:t>
      </w:r>
      <w:r w:rsidRPr="00927920">
        <w:rPr>
          <w:rFonts w:ascii="Montserrat" w:eastAsia="Arial" w:hAnsi="Montserrat" w:cs="Montserrat Medium"/>
          <w:spacing w:val="19"/>
          <w:w w:val="106"/>
          <w:sz w:val="22"/>
          <w:szCs w:val="22"/>
        </w:rPr>
        <w:t xml:space="preserve"> </w:t>
      </w:r>
      <w:r w:rsidRPr="00927920">
        <w:rPr>
          <w:rFonts w:ascii="Montserrat" w:eastAsia="Arial" w:hAnsi="Montserrat" w:cs="Montserrat Medium"/>
          <w:sz w:val="22"/>
          <w:szCs w:val="22"/>
        </w:rPr>
        <w:t xml:space="preserve">PUEDA </w:t>
      </w:r>
      <w:r w:rsidRPr="00927920">
        <w:rPr>
          <w:rFonts w:ascii="Montserrat" w:eastAsia="Arial" w:hAnsi="Montserrat" w:cs="Montserrat Medium"/>
          <w:spacing w:val="4"/>
          <w:sz w:val="22"/>
          <w:szCs w:val="22"/>
        </w:rPr>
        <w:t xml:space="preserve"> </w:t>
      </w:r>
      <w:r w:rsidRPr="00927920">
        <w:rPr>
          <w:rFonts w:ascii="Montserrat" w:eastAsia="Arial" w:hAnsi="Montserrat" w:cs="Montserrat Medium"/>
          <w:sz w:val="22"/>
          <w:szCs w:val="22"/>
        </w:rPr>
        <w:t xml:space="preserve">VERIFICAR </w:t>
      </w:r>
      <w:r w:rsidRPr="00927920">
        <w:rPr>
          <w:rFonts w:ascii="Montserrat" w:eastAsia="Arial" w:hAnsi="Montserrat" w:cs="Montserrat Medium"/>
          <w:spacing w:val="8"/>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w w:val="108"/>
          <w:sz w:val="22"/>
          <w:szCs w:val="22"/>
        </w:rPr>
        <w:t xml:space="preserve">CUMPLIMIENTO </w:t>
      </w:r>
      <w:r w:rsidRPr="00927920">
        <w:rPr>
          <w:rFonts w:ascii="Montserrat" w:eastAsia="Arial" w:hAnsi="Montserrat" w:cs="Montserrat Medium"/>
          <w:sz w:val="22"/>
          <w:szCs w:val="22"/>
        </w:rPr>
        <w:t>DE</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w w:val="103"/>
          <w:sz w:val="22"/>
          <w:szCs w:val="22"/>
        </w:rPr>
        <w:t xml:space="preserve">LOS </w:t>
      </w:r>
      <w:r w:rsidRPr="00927920">
        <w:rPr>
          <w:rFonts w:ascii="Montserrat" w:eastAsia="Arial" w:hAnsi="Montserrat" w:cs="Montserrat Medium"/>
          <w:sz w:val="22"/>
          <w:szCs w:val="22"/>
        </w:rPr>
        <w:t>REQUISITOS</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sz w:val="22"/>
          <w:szCs w:val="22"/>
        </w:rPr>
        <w:t>ESTABLECIDOS</w:t>
      </w:r>
      <w:r w:rsidRPr="00927920">
        <w:rPr>
          <w:rFonts w:ascii="Montserrat" w:eastAsia="Arial" w:hAnsi="Montserrat" w:cs="Montserrat Medium"/>
          <w:spacing w:val="36"/>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14"/>
          <w:sz w:val="22"/>
          <w:szCs w:val="22"/>
        </w:rPr>
        <w:t xml:space="preserve"> </w:t>
      </w:r>
      <w:r w:rsidRPr="00927920">
        <w:rPr>
          <w:rFonts w:ascii="Montserrat" w:eastAsia="Arial" w:hAnsi="Montserrat" w:cs="Montserrat Medium"/>
          <w:sz w:val="22"/>
          <w:szCs w:val="22"/>
        </w:rPr>
        <w:t>PRESENTE</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w w:val="108"/>
          <w:sz w:val="22"/>
          <w:szCs w:val="22"/>
        </w:rPr>
        <w:t>INVITACIÓN</w:t>
      </w:r>
      <w:r w:rsidRPr="00927920">
        <w:rPr>
          <w:rFonts w:ascii="Montserrat" w:eastAsia="Arial" w:hAnsi="Montserrat" w:cs="Montserrat Medium"/>
          <w:spacing w:val="-22"/>
          <w:w w:val="108"/>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15"/>
          <w:sz w:val="22"/>
          <w:szCs w:val="22"/>
        </w:rPr>
        <w:t xml:space="preserve"> </w:t>
      </w:r>
      <w:r w:rsidRPr="00927920">
        <w:rPr>
          <w:rFonts w:ascii="Montserrat" w:eastAsia="Arial" w:hAnsi="Montserrat" w:cs="Montserrat Medium"/>
          <w:w w:val="109"/>
          <w:sz w:val="22"/>
          <w:szCs w:val="22"/>
        </w:rPr>
        <w:t>CUANDO</w:t>
      </w:r>
      <w:r w:rsidRPr="00927920">
        <w:rPr>
          <w:rFonts w:ascii="Montserrat" w:eastAsia="Arial" w:hAnsi="Montserrat" w:cs="Montserrat Medium"/>
          <w:spacing w:val="-16"/>
          <w:w w:val="109"/>
          <w:sz w:val="22"/>
          <w:szCs w:val="22"/>
        </w:rPr>
        <w:t xml:space="preserve"> </w:t>
      </w:r>
      <w:r w:rsidRPr="00927920">
        <w:rPr>
          <w:rFonts w:ascii="Montserrat" w:eastAsia="Arial" w:hAnsi="Montserrat" w:cs="Montserrat Medium"/>
          <w:sz w:val="22"/>
          <w:szCs w:val="22"/>
        </w:rPr>
        <w:t>MENOS</w:t>
      </w:r>
      <w:r w:rsidRPr="00927920">
        <w:rPr>
          <w:rFonts w:ascii="Montserrat" w:eastAsia="Arial" w:hAnsi="Montserrat" w:cs="Montserrat Medium"/>
          <w:spacing w:val="53"/>
          <w:sz w:val="22"/>
          <w:szCs w:val="22"/>
        </w:rPr>
        <w:t xml:space="preserve"> </w:t>
      </w:r>
      <w:r w:rsidRPr="00927920">
        <w:rPr>
          <w:rFonts w:ascii="Montserrat" w:eastAsia="Arial" w:hAnsi="Montserrat" w:cs="Montserrat Medium"/>
          <w:sz w:val="22"/>
          <w:szCs w:val="22"/>
        </w:rPr>
        <w:t>TRES</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w w:val="105"/>
          <w:sz w:val="22"/>
          <w:szCs w:val="22"/>
        </w:rPr>
        <w:t xml:space="preserve">PERSONAS </w:t>
      </w:r>
      <w:r w:rsidRPr="00927920">
        <w:rPr>
          <w:rFonts w:ascii="Montserrat" w:eastAsia="Arial" w:hAnsi="Montserrat" w:cs="Montserrat Medium"/>
          <w:w w:val="109"/>
          <w:sz w:val="22"/>
          <w:szCs w:val="22"/>
        </w:rPr>
        <w:t>Y</w:t>
      </w:r>
      <w:r w:rsidRPr="00927920">
        <w:rPr>
          <w:rFonts w:ascii="Montserrat" w:eastAsia="Arial" w:hAnsi="Montserrat" w:cs="Montserrat Medium"/>
          <w:spacing w:val="44"/>
          <w:sz w:val="22"/>
          <w:szCs w:val="22"/>
        </w:rPr>
        <w:t xml:space="preserve"> </w:t>
      </w:r>
      <w:r w:rsidRPr="00927920">
        <w:rPr>
          <w:rFonts w:ascii="Montserrat" w:eastAsia="Arial" w:hAnsi="Montserrat" w:cs="Montserrat Medium"/>
          <w:sz w:val="22"/>
          <w:szCs w:val="22"/>
        </w:rPr>
        <w:t xml:space="preserve">PARA </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5"/>
          <w:sz w:val="22"/>
          <w:szCs w:val="22"/>
        </w:rPr>
        <w:t xml:space="preserve"> </w:t>
      </w:r>
      <w:r w:rsidRPr="00927920">
        <w:rPr>
          <w:rFonts w:ascii="Montserrat" w:eastAsia="Arial" w:hAnsi="Montserrat" w:cs="Montserrat Medium"/>
          <w:sz w:val="22"/>
          <w:szCs w:val="22"/>
        </w:rPr>
        <w:t xml:space="preserve">CASO </w:t>
      </w:r>
      <w:r w:rsidRPr="00927920">
        <w:rPr>
          <w:rFonts w:ascii="Montserrat" w:eastAsia="Arial" w:hAnsi="Montserrat" w:cs="Montserrat Medium"/>
          <w:spacing w:val="9"/>
          <w:sz w:val="22"/>
          <w:szCs w:val="22"/>
        </w:rPr>
        <w:t xml:space="preserve"> </w:t>
      </w:r>
      <w:r w:rsidRPr="00927920">
        <w:rPr>
          <w:rFonts w:ascii="Montserrat" w:eastAsia="Arial" w:hAnsi="Montserrat" w:cs="Montserrat Medium"/>
          <w:sz w:val="22"/>
          <w:szCs w:val="22"/>
        </w:rPr>
        <w:t>DEL</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sz w:val="22"/>
          <w:szCs w:val="22"/>
        </w:rPr>
        <w:t xml:space="preserve">LICITANTE </w:t>
      </w:r>
      <w:r w:rsidRPr="00927920">
        <w:rPr>
          <w:rFonts w:ascii="Montserrat" w:eastAsia="Arial" w:hAnsi="Montserrat" w:cs="Montserrat Medium"/>
          <w:spacing w:val="10"/>
          <w:sz w:val="22"/>
          <w:szCs w:val="22"/>
        </w:rPr>
        <w:t xml:space="preserve"> </w:t>
      </w:r>
      <w:r w:rsidRPr="00927920">
        <w:rPr>
          <w:rFonts w:ascii="Montserrat" w:eastAsia="Arial" w:hAnsi="Montserrat" w:cs="Montserrat Medium"/>
          <w:sz w:val="22"/>
          <w:szCs w:val="22"/>
        </w:rPr>
        <w:t xml:space="preserve">QUE </w:t>
      </w:r>
      <w:r w:rsidRPr="00927920">
        <w:rPr>
          <w:rFonts w:ascii="Montserrat" w:eastAsia="Arial" w:hAnsi="Montserrat" w:cs="Montserrat Medium"/>
          <w:spacing w:val="13"/>
          <w:sz w:val="22"/>
          <w:szCs w:val="22"/>
        </w:rPr>
        <w:t xml:space="preserve"> </w:t>
      </w:r>
      <w:r w:rsidRPr="00927920">
        <w:rPr>
          <w:rFonts w:ascii="Montserrat" w:eastAsia="Arial" w:hAnsi="Montserrat" w:cs="Montserrat Medium"/>
          <w:sz w:val="22"/>
          <w:szCs w:val="22"/>
        </w:rPr>
        <w:t>RESULTE</w:t>
      </w:r>
      <w:r w:rsidRPr="00927920">
        <w:rPr>
          <w:rFonts w:ascii="Montserrat" w:eastAsia="Arial" w:hAnsi="Montserrat" w:cs="Montserrat Medium"/>
          <w:spacing w:val="22"/>
          <w:sz w:val="22"/>
          <w:szCs w:val="22"/>
        </w:rPr>
        <w:t xml:space="preserve"> </w:t>
      </w:r>
      <w:r w:rsidRPr="00927920">
        <w:rPr>
          <w:rFonts w:ascii="Montserrat" w:eastAsia="Arial" w:hAnsi="Montserrat" w:cs="Montserrat Medium"/>
          <w:w w:val="109"/>
          <w:sz w:val="22"/>
          <w:szCs w:val="22"/>
        </w:rPr>
        <w:t>ADJUDICADO</w:t>
      </w:r>
      <w:r w:rsidRPr="00927920">
        <w:rPr>
          <w:rFonts w:ascii="Montserrat" w:eastAsia="Arial" w:hAnsi="Montserrat" w:cs="Montserrat Medium"/>
          <w:spacing w:val="38"/>
          <w:w w:val="109"/>
          <w:sz w:val="22"/>
          <w:szCs w:val="22"/>
        </w:rPr>
        <w:t xml:space="preserve"> </w:t>
      </w:r>
      <w:r w:rsidRPr="00927920">
        <w:rPr>
          <w:rFonts w:ascii="Montserrat" w:eastAsia="Arial" w:hAnsi="Montserrat" w:cs="Montserrat Medium"/>
          <w:sz w:val="22"/>
          <w:szCs w:val="22"/>
        </w:rPr>
        <w:t xml:space="preserve">LLEVAR   </w:t>
      </w:r>
      <w:r w:rsidRPr="00927920">
        <w:rPr>
          <w:rFonts w:ascii="Montserrat" w:eastAsia="Arial" w:hAnsi="Montserrat" w:cs="Montserrat Medium"/>
          <w:spacing w:val="41"/>
          <w:sz w:val="22"/>
          <w:szCs w:val="22"/>
        </w:rPr>
        <w:t xml:space="preserve"> </w:t>
      </w:r>
      <w:r w:rsidRPr="00927920">
        <w:rPr>
          <w:rFonts w:ascii="Montserrat" w:eastAsia="Arial" w:hAnsi="Montserrat" w:cs="Montserrat Medium"/>
          <w:sz w:val="22"/>
          <w:szCs w:val="22"/>
        </w:rPr>
        <w:t xml:space="preserve">A  CABO </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w w:val="111"/>
          <w:sz w:val="22"/>
          <w:szCs w:val="22"/>
        </w:rPr>
        <w:t xml:space="preserve">LA </w:t>
      </w:r>
      <w:r w:rsidRPr="00927920">
        <w:rPr>
          <w:rFonts w:ascii="Montserrat" w:eastAsia="Arial" w:hAnsi="Montserrat" w:cs="Montserrat Medium"/>
          <w:w w:val="109"/>
          <w:sz w:val="22"/>
          <w:szCs w:val="22"/>
        </w:rPr>
        <w:t>FORMALIZACIÓN</w:t>
      </w:r>
      <w:r w:rsidRPr="00927920">
        <w:rPr>
          <w:rFonts w:ascii="Montserrat" w:eastAsia="Arial" w:hAnsi="Montserrat" w:cs="Montserrat Medium"/>
          <w:spacing w:val="4"/>
          <w:w w:val="109"/>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38"/>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15"/>
          <w:sz w:val="22"/>
          <w:szCs w:val="22"/>
        </w:rPr>
        <w:t xml:space="preserve"> </w:t>
      </w:r>
      <w:r w:rsidRPr="00927920">
        <w:rPr>
          <w:rFonts w:ascii="Montserrat" w:eastAsia="Arial" w:hAnsi="Montserrat" w:cs="Montserrat Medium"/>
          <w:w w:val="106"/>
          <w:sz w:val="22"/>
          <w:szCs w:val="22"/>
        </w:rPr>
        <w:t>CONTRATACIÓN</w:t>
      </w:r>
      <w:r w:rsidRPr="00927920">
        <w:rPr>
          <w:rFonts w:ascii="Montserrat" w:eastAsia="Arial" w:hAnsi="Montserrat" w:cs="Montserrat Medium"/>
          <w:spacing w:val="2"/>
          <w:w w:val="106"/>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sz w:val="22"/>
          <w:szCs w:val="22"/>
        </w:rPr>
        <w:t xml:space="preserve">CONTAR </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 xml:space="preserve">CON </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 xml:space="preserve">EL SOPORTE </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sz w:val="22"/>
          <w:szCs w:val="22"/>
        </w:rPr>
        <w:t>LEGAL</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w w:val="105"/>
          <w:sz w:val="22"/>
          <w:szCs w:val="22"/>
        </w:rPr>
        <w:t xml:space="preserve">LAS </w:t>
      </w:r>
      <w:r w:rsidRPr="00927920">
        <w:rPr>
          <w:rFonts w:ascii="Montserrat" w:eastAsia="Arial" w:hAnsi="Montserrat" w:cs="Montserrat Medium"/>
          <w:w w:val="106"/>
          <w:sz w:val="22"/>
          <w:szCs w:val="22"/>
        </w:rPr>
        <w:t xml:space="preserve">DECLARACIONES </w:t>
      </w:r>
      <w:r w:rsidRPr="00927920">
        <w:rPr>
          <w:rFonts w:ascii="Montserrat" w:eastAsia="Arial" w:hAnsi="Montserrat" w:cs="Montserrat Medium"/>
          <w:spacing w:val="10"/>
          <w:w w:val="106"/>
          <w:sz w:val="22"/>
          <w:szCs w:val="22"/>
        </w:rPr>
        <w:t xml:space="preserve"> </w:t>
      </w:r>
      <w:r w:rsidRPr="00927920">
        <w:rPr>
          <w:rFonts w:ascii="Montserrat" w:eastAsia="Arial" w:hAnsi="Montserrat" w:cs="Montserrat Medium"/>
          <w:w w:val="106"/>
          <w:sz w:val="22"/>
          <w:szCs w:val="22"/>
        </w:rPr>
        <w:t xml:space="preserve">ASENTADAS </w:t>
      </w:r>
      <w:r w:rsidRPr="00927920">
        <w:rPr>
          <w:rFonts w:ascii="Montserrat" w:eastAsia="Arial" w:hAnsi="Montserrat" w:cs="Montserrat Medium"/>
          <w:spacing w:val="42"/>
          <w:w w:val="106"/>
          <w:sz w:val="22"/>
          <w:szCs w:val="22"/>
        </w:rPr>
        <w:t xml:space="preserve"> </w:t>
      </w:r>
      <w:r w:rsidRPr="00927920">
        <w:rPr>
          <w:rFonts w:ascii="Montserrat" w:eastAsia="Arial" w:hAnsi="Montserrat" w:cs="Montserrat Medium"/>
          <w:sz w:val="22"/>
          <w:szCs w:val="22"/>
        </w:rPr>
        <w:t xml:space="preserve">EN  </w:t>
      </w:r>
      <w:r w:rsidRPr="00927920">
        <w:rPr>
          <w:rFonts w:ascii="Montserrat" w:eastAsia="Arial" w:hAnsi="Montserrat" w:cs="Montserrat Medium"/>
          <w:spacing w:val="14"/>
          <w:sz w:val="22"/>
          <w:szCs w:val="22"/>
        </w:rPr>
        <w:t xml:space="preserve"> </w:t>
      </w:r>
      <w:r w:rsidRPr="00927920">
        <w:rPr>
          <w:rFonts w:ascii="Montserrat" w:eastAsia="Arial" w:hAnsi="Montserrat" w:cs="Montserrat Medium"/>
          <w:sz w:val="22"/>
          <w:szCs w:val="22"/>
        </w:rPr>
        <w:t xml:space="preserve">EL </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sz w:val="22"/>
          <w:szCs w:val="22"/>
        </w:rPr>
        <w:t xml:space="preserve">CONTRATO ABIERTO:  </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sz w:val="22"/>
          <w:szCs w:val="22"/>
        </w:rPr>
        <w:t xml:space="preserve">POR   LO </w:t>
      </w:r>
      <w:r w:rsidRPr="00927920">
        <w:rPr>
          <w:rFonts w:ascii="Montserrat" w:eastAsia="Arial" w:hAnsi="Montserrat" w:cs="Montserrat Medium"/>
          <w:spacing w:val="52"/>
          <w:sz w:val="22"/>
          <w:szCs w:val="22"/>
        </w:rPr>
        <w:t xml:space="preserve"> </w:t>
      </w:r>
      <w:r w:rsidRPr="00927920">
        <w:rPr>
          <w:rFonts w:ascii="Montserrat" w:eastAsia="Arial" w:hAnsi="Montserrat" w:cs="Montserrat Medium"/>
          <w:sz w:val="22"/>
          <w:szCs w:val="22"/>
        </w:rPr>
        <w:t xml:space="preserve">EXPUESTO  </w:t>
      </w:r>
      <w:r w:rsidRPr="00927920">
        <w:rPr>
          <w:rFonts w:ascii="Montserrat" w:eastAsia="Arial" w:hAnsi="Montserrat" w:cs="Montserrat Medium"/>
          <w:spacing w:val="1"/>
          <w:sz w:val="22"/>
          <w:szCs w:val="22"/>
        </w:rPr>
        <w:t xml:space="preserve"> </w:t>
      </w:r>
      <w:r w:rsidRPr="00927920">
        <w:rPr>
          <w:rFonts w:ascii="Montserrat" w:eastAsia="Arial" w:hAnsi="Montserrat" w:cs="Montserrat Medium"/>
          <w:sz w:val="22"/>
          <w:szCs w:val="22"/>
        </w:rPr>
        <w:t xml:space="preserve">SE </w:t>
      </w:r>
      <w:r w:rsidRPr="00927920">
        <w:rPr>
          <w:rFonts w:ascii="Montserrat" w:eastAsia="Arial" w:hAnsi="Montserrat" w:cs="Montserrat Medium"/>
          <w:spacing w:val="37"/>
          <w:sz w:val="22"/>
          <w:szCs w:val="22"/>
        </w:rPr>
        <w:t xml:space="preserve"> </w:t>
      </w:r>
      <w:r w:rsidRPr="00927920">
        <w:rPr>
          <w:rFonts w:ascii="Montserrat" w:eastAsia="Arial" w:hAnsi="Montserrat" w:cs="Montserrat Medium"/>
          <w:sz w:val="22"/>
          <w:szCs w:val="22"/>
        </w:rPr>
        <w:t xml:space="preserve">SOLICITARÁ  </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w w:val="112"/>
          <w:sz w:val="22"/>
          <w:szCs w:val="22"/>
        </w:rPr>
        <w:t xml:space="preserve">A </w:t>
      </w:r>
      <w:r w:rsidRPr="00927920">
        <w:rPr>
          <w:rFonts w:ascii="Montserrat" w:eastAsia="Arial" w:hAnsi="Montserrat" w:cs="Montserrat Medium"/>
          <w:sz w:val="22"/>
          <w:szCs w:val="22"/>
        </w:rPr>
        <w:t xml:space="preserve">QUIENES </w:t>
      </w:r>
      <w:r w:rsidRPr="00927920">
        <w:rPr>
          <w:rFonts w:ascii="Montserrat" w:eastAsia="Arial" w:hAnsi="Montserrat" w:cs="Montserrat Medium"/>
          <w:spacing w:val="41"/>
          <w:sz w:val="22"/>
          <w:szCs w:val="22"/>
        </w:rPr>
        <w:t xml:space="preserve"> </w:t>
      </w:r>
      <w:r w:rsidRPr="00927920">
        <w:rPr>
          <w:rFonts w:ascii="Montserrat" w:eastAsia="Arial" w:hAnsi="Montserrat" w:cs="Montserrat Medium"/>
          <w:w w:val="106"/>
          <w:sz w:val="22"/>
          <w:szCs w:val="22"/>
        </w:rPr>
        <w:t>PARTICIPEN</w:t>
      </w:r>
      <w:r w:rsidRPr="00927920">
        <w:rPr>
          <w:rFonts w:ascii="Montserrat" w:eastAsia="Arial" w:hAnsi="Montserrat" w:cs="Montserrat Medium"/>
          <w:spacing w:val="12"/>
          <w:w w:val="106"/>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51"/>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31"/>
          <w:sz w:val="22"/>
          <w:szCs w:val="22"/>
        </w:rPr>
        <w:t xml:space="preserve"> </w:t>
      </w:r>
      <w:r w:rsidRPr="00927920">
        <w:rPr>
          <w:rFonts w:ascii="Montserrat" w:eastAsia="Arial" w:hAnsi="Montserrat" w:cs="Montserrat Medium"/>
          <w:w w:val="107"/>
          <w:sz w:val="22"/>
          <w:szCs w:val="22"/>
        </w:rPr>
        <w:t>PROCEDIMIENTO</w:t>
      </w:r>
      <w:r w:rsidRPr="00927920">
        <w:rPr>
          <w:rFonts w:ascii="Montserrat" w:eastAsia="Arial" w:hAnsi="Montserrat" w:cs="Montserrat Medium"/>
          <w:spacing w:val="23"/>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6"/>
          <w:sz w:val="22"/>
          <w:szCs w:val="22"/>
        </w:rPr>
        <w:t xml:space="preserve"> </w:t>
      </w:r>
      <w:r w:rsidRPr="00927920">
        <w:rPr>
          <w:rFonts w:ascii="Montserrat" w:eastAsia="Arial" w:hAnsi="Montserrat" w:cs="Montserrat Medium"/>
          <w:w w:val="105"/>
          <w:sz w:val="22"/>
          <w:szCs w:val="22"/>
        </w:rPr>
        <w:t>CONTRATACIÓN,</w:t>
      </w:r>
      <w:r w:rsidRPr="00927920">
        <w:rPr>
          <w:rFonts w:ascii="Montserrat" w:eastAsia="Arial" w:hAnsi="Montserrat" w:cs="Montserrat Medium"/>
          <w:spacing w:val="-11"/>
          <w:w w:val="105"/>
          <w:sz w:val="22"/>
          <w:szCs w:val="22"/>
        </w:rPr>
        <w:t xml:space="preserve"> </w:t>
      </w:r>
      <w:r w:rsidRPr="00927920">
        <w:rPr>
          <w:rFonts w:ascii="Montserrat" w:eastAsia="Arial" w:hAnsi="Montserrat" w:cs="Montserrat Medium"/>
          <w:sz w:val="22"/>
          <w:szCs w:val="22"/>
        </w:rPr>
        <w:t>SU</w:t>
      </w:r>
      <w:r w:rsidRPr="00927920">
        <w:rPr>
          <w:rFonts w:ascii="Montserrat" w:eastAsia="Arial" w:hAnsi="Montserrat" w:cs="Montserrat Medium"/>
          <w:spacing w:val="33"/>
          <w:sz w:val="22"/>
          <w:szCs w:val="22"/>
        </w:rPr>
        <w:t xml:space="preserve"> </w:t>
      </w:r>
      <w:r w:rsidRPr="00927920">
        <w:rPr>
          <w:rFonts w:ascii="Montserrat" w:eastAsia="Arial" w:hAnsi="Montserrat" w:cs="Montserrat Medium"/>
          <w:w w:val="108"/>
          <w:sz w:val="22"/>
          <w:szCs w:val="22"/>
        </w:rPr>
        <w:t>CONSENTIMIENTO</w:t>
      </w:r>
      <w:r w:rsidRPr="00927920">
        <w:rPr>
          <w:rFonts w:ascii="Montserrat" w:eastAsia="Arial" w:hAnsi="Montserrat" w:cs="Montserrat Medium"/>
          <w:spacing w:val="13"/>
          <w:w w:val="108"/>
          <w:sz w:val="22"/>
          <w:szCs w:val="22"/>
        </w:rPr>
        <w:t xml:space="preserve"> </w:t>
      </w:r>
      <w:r w:rsidRPr="00927920">
        <w:rPr>
          <w:rFonts w:ascii="Montserrat" w:eastAsia="Arial" w:hAnsi="Montserrat" w:cs="Montserrat Medium"/>
          <w:w w:val="108"/>
          <w:sz w:val="22"/>
          <w:szCs w:val="22"/>
        </w:rPr>
        <w:t xml:space="preserve">DE </w:t>
      </w:r>
      <w:r w:rsidRPr="00927920">
        <w:rPr>
          <w:rFonts w:ascii="Montserrat" w:eastAsia="Arial" w:hAnsi="Montserrat" w:cs="Montserrat Medium"/>
          <w:w w:val="110"/>
          <w:sz w:val="22"/>
          <w:szCs w:val="22"/>
        </w:rPr>
        <w:t>MANERA</w:t>
      </w:r>
      <w:r w:rsidRPr="00927920">
        <w:rPr>
          <w:rFonts w:ascii="Montserrat" w:eastAsia="Arial" w:hAnsi="Montserrat" w:cs="Montserrat Medium"/>
          <w:spacing w:val="25"/>
          <w:w w:val="110"/>
          <w:sz w:val="22"/>
          <w:szCs w:val="22"/>
        </w:rPr>
        <w:t xml:space="preserve"> </w:t>
      </w:r>
      <w:r w:rsidRPr="00927920">
        <w:rPr>
          <w:rFonts w:ascii="Montserrat" w:eastAsia="Arial" w:hAnsi="Montserrat" w:cs="Montserrat Medium"/>
          <w:sz w:val="22"/>
          <w:szCs w:val="22"/>
        </w:rPr>
        <w:t xml:space="preserve">EXPRESA. </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POR</w:t>
      </w:r>
      <w:r w:rsidRPr="00927920">
        <w:rPr>
          <w:rFonts w:ascii="Montserrat" w:eastAsia="Arial" w:hAnsi="Montserrat" w:cs="Montserrat Medium"/>
          <w:spacing w:val="40"/>
          <w:sz w:val="22"/>
          <w:szCs w:val="22"/>
        </w:rPr>
        <w:t xml:space="preserve"> </w:t>
      </w:r>
      <w:r w:rsidRPr="00927920">
        <w:rPr>
          <w:rFonts w:ascii="Montserrat" w:eastAsia="Arial" w:hAnsi="Montserrat" w:cs="Montserrat Medium"/>
          <w:sz w:val="22"/>
          <w:szCs w:val="22"/>
        </w:rPr>
        <w:t>ESCRITO</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sz w:val="22"/>
          <w:szCs w:val="22"/>
        </w:rPr>
        <w:t>O</w:t>
      </w:r>
      <w:r w:rsidRPr="00927920">
        <w:rPr>
          <w:rFonts w:ascii="Montserrat" w:eastAsia="Arial" w:hAnsi="Montserrat" w:cs="Montserrat Medium"/>
          <w:spacing w:val="46"/>
          <w:sz w:val="22"/>
          <w:szCs w:val="22"/>
        </w:rPr>
        <w:t xml:space="preserve"> </w:t>
      </w:r>
      <w:r w:rsidRPr="00927920">
        <w:rPr>
          <w:rFonts w:ascii="Montserrat" w:eastAsia="Arial" w:hAnsi="Montserrat" w:cs="Montserrat Medium"/>
          <w:w w:val="108"/>
          <w:sz w:val="22"/>
          <w:szCs w:val="22"/>
        </w:rPr>
        <w:t>CUALQUIER</w:t>
      </w:r>
      <w:r w:rsidRPr="00927920">
        <w:rPr>
          <w:rFonts w:ascii="Montserrat" w:eastAsia="Arial" w:hAnsi="Montserrat" w:cs="Montserrat Medium"/>
          <w:spacing w:val="9"/>
          <w:w w:val="108"/>
          <w:sz w:val="22"/>
          <w:szCs w:val="22"/>
        </w:rPr>
        <w:t xml:space="preserve"> </w:t>
      </w:r>
      <w:r w:rsidRPr="00927920">
        <w:rPr>
          <w:rFonts w:ascii="Montserrat" w:eastAsia="Arial" w:hAnsi="Montserrat" w:cs="Montserrat Medium"/>
          <w:w w:val="108"/>
          <w:sz w:val="22"/>
          <w:szCs w:val="22"/>
        </w:rPr>
        <w:t>MEDIO</w:t>
      </w:r>
      <w:r w:rsidRPr="00927920">
        <w:rPr>
          <w:rFonts w:ascii="Montserrat" w:eastAsia="Arial" w:hAnsi="Montserrat" w:cs="Montserrat Medium"/>
          <w:spacing w:val="32"/>
          <w:w w:val="108"/>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w w:val="107"/>
          <w:sz w:val="22"/>
          <w:szCs w:val="22"/>
        </w:rPr>
        <w:t>AUTENTICACIÓN,</w:t>
      </w:r>
      <w:r w:rsidRPr="00927920">
        <w:rPr>
          <w:rFonts w:ascii="Montserrat" w:eastAsia="Arial" w:hAnsi="Montserrat" w:cs="Montserrat Medium"/>
          <w:spacing w:val="-4"/>
          <w:w w:val="107"/>
          <w:sz w:val="22"/>
          <w:szCs w:val="22"/>
        </w:rPr>
        <w:t xml:space="preserve"> </w:t>
      </w:r>
      <w:r w:rsidRPr="00927920">
        <w:rPr>
          <w:rFonts w:ascii="Montserrat" w:eastAsia="Arial" w:hAnsi="Montserrat" w:cs="Montserrat Medium"/>
          <w:sz w:val="22"/>
          <w:szCs w:val="22"/>
        </w:rPr>
        <w:t>PARA EL</w:t>
      </w:r>
      <w:r w:rsidRPr="00927920">
        <w:rPr>
          <w:rFonts w:ascii="Montserrat" w:eastAsia="Arial" w:hAnsi="Montserrat" w:cs="Montserrat Medium"/>
          <w:spacing w:val="20"/>
          <w:sz w:val="22"/>
          <w:szCs w:val="22"/>
        </w:rPr>
        <w:t xml:space="preserve"> </w:t>
      </w:r>
      <w:r w:rsidRPr="00927920">
        <w:rPr>
          <w:rFonts w:ascii="Montserrat" w:eastAsia="Arial" w:hAnsi="Montserrat" w:cs="Montserrat Medium"/>
          <w:w w:val="106"/>
          <w:sz w:val="22"/>
          <w:szCs w:val="22"/>
        </w:rPr>
        <w:t xml:space="preserve">CASO </w:t>
      </w:r>
      <w:r w:rsidRPr="00927920">
        <w:rPr>
          <w:rFonts w:ascii="Montserrat" w:eastAsia="Arial" w:hAnsi="Montserrat" w:cs="Montserrat Medium"/>
          <w:sz w:val="22"/>
          <w:szCs w:val="22"/>
        </w:rPr>
        <w:t>DE</w:t>
      </w:r>
      <w:r w:rsidRPr="00927920">
        <w:rPr>
          <w:rFonts w:ascii="Montserrat" w:eastAsia="Arial" w:hAnsi="Montserrat" w:cs="Montserrat Medium"/>
          <w:spacing w:val="19"/>
          <w:sz w:val="22"/>
          <w:szCs w:val="22"/>
        </w:rPr>
        <w:t xml:space="preserve"> </w:t>
      </w:r>
      <w:r w:rsidRPr="00927920">
        <w:rPr>
          <w:rFonts w:ascii="Montserrat" w:eastAsia="Arial" w:hAnsi="Montserrat" w:cs="Montserrat Medium"/>
          <w:sz w:val="22"/>
          <w:szCs w:val="22"/>
        </w:rPr>
        <w:t>QUE</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TERCERAS</w:t>
      </w:r>
      <w:r w:rsidRPr="00927920">
        <w:rPr>
          <w:rFonts w:ascii="Montserrat" w:eastAsia="Arial" w:hAnsi="Montserrat" w:cs="Montserrat Medium"/>
          <w:spacing w:val="49"/>
          <w:sz w:val="22"/>
          <w:szCs w:val="22"/>
        </w:rPr>
        <w:t xml:space="preserve"> </w:t>
      </w:r>
      <w:r w:rsidRPr="00927920">
        <w:rPr>
          <w:rFonts w:ascii="Montserrat" w:eastAsia="Arial" w:hAnsi="Montserrat" w:cs="Montserrat Medium"/>
          <w:sz w:val="22"/>
          <w:szCs w:val="22"/>
        </w:rPr>
        <w:t xml:space="preserve">PERSONAS </w:t>
      </w:r>
      <w:r w:rsidRPr="00927920">
        <w:rPr>
          <w:rFonts w:ascii="Montserrat" w:eastAsia="Arial" w:hAnsi="Montserrat" w:cs="Montserrat Medium"/>
          <w:w w:val="107"/>
          <w:sz w:val="22"/>
          <w:szCs w:val="22"/>
        </w:rPr>
        <w:t>ACCEDAN</w:t>
      </w:r>
      <w:r w:rsidRPr="00927920">
        <w:rPr>
          <w:rFonts w:ascii="Montserrat" w:eastAsia="Arial" w:hAnsi="Montserrat" w:cs="Montserrat Medium"/>
          <w:spacing w:val="8"/>
          <w:w w:val="107"/>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sz w:val="22"/>
          <w:szCs w:val="22"/>
        </w:rPr>
        <w:t>DICHOS</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w w:val="103"/>
          <w:sz w:val="22"/>
          <w:szCs w:val="22"/>
        </w:rPr>
        <w:t>DATOS.</w:t>
      </w:r>
    </w:p>
    <w:p w14:paraId="661AD788" w14:textId="77777777" w:rsidR="00F01952" w:rsidRPr="00927920" w:rsidRDefault="00F01952" w:rsidP="00F01952">
      <w:pPr>
        <w:ind w:right="38" w:hanging="14"/>
        <w:rPr>
          <w:rFonts w:ascii="Montserrat" w:hAnsi="Montserrat" w:cs="Montserrat Medium"/>
          <w:sz w:val="22"/>
          <w:szCs w:val="22"/>
        </w:rPr>
      </w:pPr>
    </w:p>
    <w:p w14:paraId="2ECB7CE9" w14:textId="77777777" w:rsidR="00F01952" w:rsidRPr="00927920" w:rsidRDefault="00F01952" w:rsidP="00F01952">
      <w:pPr>
        <w:ind w:right="38" w:hanging="14"/>
        <w:jc w:val="both"/>
        <w:rPr>
          <w:rFonts w:ascii="Montserrat" w:eastAsia="Arial" w:hAnsi="Montserrat" w:cs="Montserrat Medium"/>
          <w:sz w:val="22"/>
          <w:szCs w:val="22"/>
        </w:rPr>
      </w:pPr>
      <w:r w:rsidRPr="00927920">
        <w:rPr>
          <w:rFonts w:ascii="Montserrat" w:eastAsia="Arial" w:hAnsi="Montserrat" w:cs="Montserrat Medium"/>
          <w:sz w:val="22"/>
          <w:szCs w:val="22"/>
        </w:rPr>
        <w:t>SE</w:t>
      </w:r>
      <w:r w:rsidRPr="00927920">
        <w:rPr>
          <w:rFonts w:ascii="Montserrat" w:eastAsia="Arial" w:hAnsi="Montserrat" w:cs="Montserrat Medium"/>
          <w:spacing w:val="14"/>
          <w:sz w:val="22"/>
          <w:szCs w:val="22"/>
        </w:rPr>
        <w:t xml:space="preserve"> </w:t>
      </w:r>
      <w:r w:rsidRPr="00927920">
        <w:rPr>
          <w:rFonts w:ascii="Montserrat" w:eastAsia="Arial" w:hAnsi="Montserrat" w:cs="Montserrat Medium"/>
          <w:w w:val="107"/>
          <w:sz w:val="22"/>
          <w:szCs w:val="22"/>
        </w:rPr>
        <w:t>ENTENDERÁ</w:t>
      </w:r>
      <w:r w:rsidRPr="00927920">
        <w:rPr>
          <w:rFonts w:ascii="Montserrat" w:eastAsia="Arial" w:hAnsi="Montserrat" w:cs="Montserrat Medium"/>
          <w:spacing w:val="4"/>
          <w:w w:val="107"/>
          <w:sz w:val="22"/>
          <w:szCs w:val="22"/>
        </w:rPr>
        <w:t xml:space="preserve"> </w:t>
      </w:r>
      <w:r w:rsidRPr="00927920">
        <w:rPr>
          <w:rFonts w:ascii="Montserrat" w:eastAsia="Arial" w:hAnsi="Montserrat" w:cs="Montserrat Medium"/>
          <w:sz w:val="22"/>
          <w:szCs w:val="22"/>
        </w:rPr>
        <w:t>COMO</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w w:val="118"/>
          <w:sz w:val="22"/>
          <w:szCs w:val="22"/>
        </w:rPr>
        <w:t>CONTACTO</w:t>
      </w:r>
      <w:r w:rsidRPr="00927920">
        <w:rPr>
          <w:rFonts w:ascii="Montserrat" w:eastAsia="Arial" w:hAnsi="Montserrat" w:cs="Montserrat Medium"/>
          <w:spacing w:val="-9"/>
          <w:w w:val="118"/>
          <w:sz w:val="22"/>
          <w:szCs w:val="22"/>
        </w:rPr>
        <w:t xml:space="preserve"> </w:t>
      </w:r>
      <w:r w:rsidRPr="00927920">
        <w:rPr>
          <w:rFonts w:ascii="Montserrat" w:eastAsia="Arial" w:hAnsi="Montserrat" w:cs="Montserrat Medium"/>
          <w:sz w:val="22"/>
          <w:szCs w:val="22"/>
        </w:rPr>
        <w:t>CON</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sz w:val="22"/>
          <w:szCs w:val="22"/>
        </w:rPr>
        <w:t>PARTICULARES A</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w w:val="109"/>
          <w:sz w:val="22"/>
          <w:szCs w:val="22"/>
        </w:rPr>
        <w:t>COMUNICACIÓN</w:t>
      </w:r>
      <w:r w:rsidRPr="00927920">
        <w:rPr>
          <w:rFonts w:ascii="Montserrat" w:eastAsia="Arial" w:hAnsi="Montserrat" w:cs="Montserrat Medium"/>
          <w:spacing w:val="2"/>
          <w:w w:val="109"/>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sz w:val="22"/>
          <w:szCs w:val="22"/>
        </w:rPr>
        <w:t>TRAVÉS</w:t>
      </w:r>
      <w:r w:rsidRPr="00927920">
        <w:rPr>
          <w:rFonts w:ascii="Montserrat" w:eastAsia="Arial" w:hAnsi="Montserrat" w:cs="Montserrat Medium"/>
          <w:spacing w:val="37"/>
          <w:sz w:val="22"/>
          <w:szCs w:val="22"/>
        </w:rPr>
        <w:t xml:space="preserve"> </w:t>
      </w:r>
      <w:r w:rsidRPr="00927920">
        <w:rPr>
          <w:rFonts w:ascii="Montserrat" w:eastAsia="Arial" w:hAnsi="Montserrat" w:cs="Montserrat Medium"/>
          <w:w w:val="108"/>
          <w:sz w:val="22"/>
          <w:szCs w:val="22"/>
        </w:rPr>
        <w:t xml:space="preserve">DE </w:t>
      </w:r>
      <w:r w:rsidRPr="00927920">
        <w:rPr>
          <w:rFonts w:ascii="Montserrat" w:eastAsia="Arial" w:hAnsi="Montserrat" w:cs="Montserrat Medium"/>
          <w:w w:val="106"/>
          <w:sz w:val="22"/>
          <w:szCs w:val="22"/>
        </w:rPr>
        <w:t>CUALQUIER</w:t>
      </w:r>
      <w:r w:rsidRPr="00927920">
        <w:rPr>
          <w:rFonts w:ascii="Montserrat" w:eastAsia="Arial" w:hAnsi="Montserrat" w:cs="Montserrat Medium"/>
          <w:spacing w:val="43"/>
          <w:w w:val="106"/>
          <w:sz w:val="22"/>
          <w:szCs w:val="22"/>
        </w:rPr>
        <w:t xml:space="preserve"> </w:t>
      </w:r>
      <w:r w:rsidRPr="00927920">
        <w:rPr>
          <w:rFonts w:ascii="Montserrat" w:eastAsia="Arial" w:hAnsi="Montserrat" w:cs="Montserrat Medium"/>
          <w:sz w:val="22"/>
          <w:szCs w:val="22"/>
        </w:rPr>
        <w:t>MEDIO ENTRE</w:t>
      </w:r>
      <w:r w:rsidRPr="00927920">
        <w:rPr>
          <w:rFonts w:ascii="Montserrat" w:eastAsia="Arial" w:hAnsi="Montserrat" w:cs="Montserrat Medium"/>
          <w:spacing w:val="53"/>
          <w:sz w:val="22"/>
          <w:szCs w:val="22"/>
        </w:rPr>
        <w:t xml:space="preserve"> </w:t>
      </w:r>
      <w:r w:rsidRPr="00927920">
        <w:rPr>
          <w:rFonts w:ascii="Montserrat" w:eastAsia="Arial" w:hAnsi="Montserrat" w:cs="Montserrat Medium"/>
          <w:w w:val="105"/>
          <w:sz w:val="22"/>
          <w:szCs w:val="22"/>
        </w:rPr>
        <w:t>PARTICULARES</w:t>
      </w:r>
      <w:r w:rsidRPr="00927920">
        <w:rPr>
          <w:rFonts w:ascii="Montserrat" w:eastAsia="Arial" w:hAnsi="Montserrat" w:cs="Montserrat Medium"/>
          <w:spacing w:val="17"/>
          <w:w w:val="105"/>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26"/>
          <w:sz w:val="22"/>
          <w:szCs w:val="22"/>
        </w:rPr>
        <w:t xml:space="preserve"> </w:t>
      </w:r>
      <w:r w:rsidRPr="00927920">
        <w:rPr>
          <w:rFonts w:ascii="Montserrat" w:eastAsia="Arial" w:hAnsi="Montserrat" w:cs="Montserrat Medium"/>
          <w:sz w:val="22"/>
          <w:szCs w:val="22"/>
        </w:rPr>
        <w:t>LOS</w:t>
      </w:r>
      <w:r w:rsidRPr="00927920">
        <w:rPr>
          <w:rFonts w:ascii="Montserrat" w:eastAsia="Arial" w:hAnsi="Montserrat" w:cs="Montserrat Medium"/>
          <w:spacing w:val="37"/>
          <w:sz w:val="22"/>
          <w:szCs w:val="22"/>
        </w:rPr>
        <w:t xml:space="preserve"> </w:t>
      </w:r>
      <w:r w:rsidRPr="00927920">
        <w:rPr>
          <w:rFonts w:ascii="Montserrat" w:eastAsia="Arial" w:hAnsi="Montserrat" w:cs="Montserrat Medium"/>
          <w:sz w:val="22"/>
          <w:szCs w:val="22"/>
        </w:rPr>
        <w:t>SERVIDORES PÚBLICOS SUJETOS</w:t>
      </w:r>
      <w:r w:rsidRPr="00927920">
        <w:rPr>
          <w:rFonts w:ascii="Montserrat" w:eastAsia="Arial" w:hAnsi="Montserrat" w:cs="Montserrat Medium"/>
          <w:spacing w:val="44"/>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54"/>
          <w:sz w:val="22"/>
          <w:szCs w:val="22"/>
        </w:rPr>
        <w:t xml:space="preserve"> </w:t>
      </w:r>
      <w:r w:rsidRPr="00927920">
        <w:rPr>
          <w:rFonts w:ascii="Montserrat" w:eastAsia="Arial" w:hAnsi="Montserrat" w:cs="Montserrat Medium"/>
          <w:w w:val="108"/>
          <w:sz w:val="22"/>
          <w:szCs w:val="22"/>
        </w:rPr>
        <w:t xml:space="preserve">DICHO </w:t>
      </w:r>
      <w:r w:rsidRPr="00927920">
        <w:rPr>
          <w:rFonts w:ascii="Montserrat" w:eastAsia="Arial" w:hAnsi="Montserrat" w:cs="Montserrat Medium"/>
          <w:w w:val="103"/>
          <w:sz w:val="22"/>
          <w:szCs w:val="22"/>
        </w:rPr>
        <w:t>PROTOCOLO.</w:t>
      </w:r>
    </w:p>
    <w:p w14:paraId="4F83BDD3" w14:textId="77777777" w:rsidR="00F01952" w:rsidRPr="00927920" w:rsidRDefault="00F01952" w:rsidP="00F01952">
      <w:pPr>
        <w:ind w:right="38" w:hanging="14"/>
        <w:rPr>
          <w:rFonts w:ascii="Montserrat" w:hAnsi="Montserrat" w:cs="Montserrat Medium"/>
          <w:sz w:val="22"/>
          <w:szCs w:val="22"/>
        </w:rPr>
      </w:pPr>
    </w:p>
    <w:p w14:paraId="0C1636ED" w14:textId="77777777" w:rsidR="00F01952" w:rsidRPr="00927920" w:rsidRDefault="00F01952" w:rsidP="00F01952">
      <w:pPr>
        <w:ind w:right="38" w:hanging="14"/>
        <w:jc w:val="both"/>
        <w:rPr>
          <w:rFonts w:ascii="Montserrat" w:eastAsia="Arial" w:hAnsi="Montserrat" w:cs="Montserrat Medium"/>
          <w:sz w:val="22"/>
          <w:szCs w:val="22"/>
        </w:rPr>
      </w:pPr>
      <w:r w:rsidRPr="00927920">
        <w:rPr>
          <w:rFonts w:ascii="Montserrat" w:eastAsia="Arial" w:hAnsi="Montserrat" w:cs="Montserrat Medium"/>
          <w:sz w:val="22"/>
          <w:szCs w:val="22"/>
        </w:rPr>
        <w:t>EL</w:t>
      </w:r>
      <w:r w:rsidRPr="00927920">
        <w:rPr>
          <w:rFonts w:ascii="Montserrat" w:eastAsia="Arial" w:hAnsi="Montserrat" w:cs="Montserrat Medium"/>
          <w:spacing w:val="20"/>
          <w:sz w:val="22"/>
          <w:szCs w:val="22"/>
        </w:rPr>
        <w:t xml:space="preserve"> </w:t>
      </w:r>
      <w:r w:rsidRPr="00927920">
        <w:rPr>
          <w:rFonts w:ascii="Montserrat" w:eastAsia="Arial" w:hAnsi="Montserrat" w:cs="Montserrat Medium"/>
          <w:sz w:val="22"/>
          <w:szCs w:val="22"/>
        </w:rPr>
        <w:t>CONTACTO CON PARTICULARES, DE</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sz w:val="22"/>
          <w:szCs w:val="22"/>
        </w:rPr>
        <w:t>SER</w:t>
      </w:r>
      <w:r w:rsidRPr="00927920">
        <w:rPr>
          <w:rFonts w:ascii="Montserrat" w:eastAsia="Arial" w:hAnsi="Montserrat" w:cs="Montserrat Medium"/>
          <w:spacing w:val="29"/>
          <w:sz w:val="22"/>
          <w:szCs w:val="22"/>
        </w:rPr>
        <w:t xml:space="preserve"> </w:t>
      </w:r>
      <w:r w:rsidRPr="00927920">
        <w:rPr>
          <w:rFonts w:ascii="Montserrat" w:eastAsia="Arial" w:hAnsi="Montserrat" w:cs="Montserrat Medium"/>
          <w:w w:val="106"/>
          <w:sz w:val="22"/>
          <w:szCs w:val="22"/>
        </w:rPr>
        <w:t>NECESARIO,</w:t>
      </w:r>
      <w:r w:rsidRPr="00927920">
        <w:rPr>
          <w:rFonts w:ascii="Montserrat" w:eastAsia="Arial" w:hAnsi="Montserrat" w:cs="Montserrat Medium"/>
          <w:spacing w:val="-4"/>
          <w:w w:val="106"/>
          <w:sz w:val="22"/>
          <w:szCs w:val="22"/>
        </w:rPr>
        <w:t xml:space="preserve"> </w:t>
      </w:r>
      <w:r w:rsidRPr="00927920">
        <w:rPr>
          <w:rFonts w:ascii="Montserrat" w:eastAsia="Arial" w:hAnsi="Montserrat" w:cs="Montserrat Medium"/>
          <w:sz w:val="22"/>
          <w:szCs w:val="22"/>
        </w:rPr>
        <w:t>SE</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sz w:val="22"/>
          <w:szCs w:val="22"/>
        </w:rPr>
        <w:t>LLEVARÁ A</w:t>
      </w:r>
      <w:r w:rsidRPr="00927920">
        <w:rPr>
          <w:rFonts w:ascii="Montserrat" w:eastAsia="Arial" w:hAnsi="Montserrat" w:cs="Montserrat Medium"/>
          <w:spacing w:val="45"/>
          <w:sz w:val="22"/>
          <w:szCs w:val="22"/>
        </w:rPr>
        <w:t xml:space="preserve"> </w:t>
      </w:r>
      <w:r w:rsidRPr="00927920">
        <w:rPr>
          <w:rFonts w:ascii="Montserrat" w:eastAsia="Arial" w:hAnsi="Montserrat" w:cs="Montserrat Medium"/>
          <w:sz w:val="22"/>
          <w:szCs w:val="22"/>
        </w:rPr>
        <w:t>CABO A</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 xml:space="preserve">TRAVÉS </w:t>
      </w:r>
      <w:r w:rsidRPr="00927920">
        <w:rPr>
          <w:rFonts w:ascii="Montserrat" w:eastAsia="Arial" w:hAnsi="Montserrat" w:cs="Montserrat Medium"/>
          <w:w w:val="108"/>
          <w:sz w:val="22"/>
          <w:szCs w:val="22"/>
        </w:rPr>
        <w:t xml:space="preserve">DE </w:t>
      </w:r>
      <w:r w:rsidRPr="00927920">
        <w:rPr>
          <w:rFonts w:ascii="Montserrat" w:eastAsia="Arial" w:hAnsi="Montserrat" w:cs="Montserrat Medium"/>
          <w:sz w:val="22"/>
          <w:szCs w:val="22"/>
        </w:rPr>
        <w:t xml:space="preserve">LOS MEDIOS DE </w:t>
      </w:r>
      <w:r w:rsidRPr="00927920">
        <w:rPr>
          <w:rFonts w:ascii="Montserrat" w:eastAsia="Arial" w:hAnsi="Montserrat" w:cs="Montserrat Medium"/>
          <w:w w:val="110"/>
          <w:sz w:val="22"/>
          <w:szCs w:val="22"/>
        </w:rPr>
        <w:t xml:space="preserve">COMUNICACIÓN </w:t>
      </w:r>
      <w:r w:rsidRPr="00927920">
        <w:rPr>
          <w:rFonts w:ascii="Montserrat" w:eastAsia="Arial" w:hAnsi="Montserrat" w:cs="Montserrat Medium"/>
          <w:sz w:val="22"/>
          <w:szCs w:val="22"/>
        </w:rPr>
        <w:t xml:space="preserve">QUE PROVEA LA </w:t>
      </w:r>
      <w:r w:rsidRPr="00927920">
        <w:rPr>
          <w:rFonts w:ascii="Montserrat" w:eastAsia="Arial" w:hAnsi="Montserrat" w:cs="Montserrat Medium"/>
          <w:w w:val="110"/>
          <w:sz w:val="22"/>
          <w:szCs w:val="22"/>
        </w:rPr>
        <w:t>CONVOCANTE,</w:t>
      </w:r>
      <w:r w:rsidRPr="00927920">
        <w:rPr>
          <w:rFonts w:ascii="Montserrat" w:eastAsia="Arial" w:hAnsi="Montserrat" w:cs="Montserrat Medium"/>
          <w:spacing w:val="10"/>
          <w:w w:val="110"/>
          <w:sz w:val="22"/>
          <w:szCs w:val="22"/>
        </w:rPr>
        <w:t xml:space="preserve"> </w:t>
      </w:r>
      <w:r w:rsidRPr="00927920">
        <w:rPr>
          <w:rFonts w:ascii="Montserrat" w:eastAsia="Arial" w:hAnsi="Montserrat" w:cs="Montserrat Medium"/>
          <w:sz w:val="22"/>
          <w:szCs w:val="22"/>
        </w:rPr>
        <w:t xml:space="preserve">SALVO EN LOS </w:t>
      </w:r>
      <w:r w:rsidRPr="00927920">
        <w:rPr>
          <w:rFonts w:ascii="Montserrat" w:eastAsia="Arial" w:hAnsi="Montserrat" w:cs="Montserrat Medium"/>
          <w:w w:val="104"/>
          <w:sz w:val="22"/>
          <w:szCs w:val="22"/>
        </w:rPr>
        <w:t xml:space="preserve">CASOS </w:t>
      </w:r>
      <w:r w:rsidRPr="00927920">
        <w:rPr>
          <w:rFonts w:ascii="Montserrat" w:eastAsia="Arial" w:hAnsi="Montserrat" w:cs="Montserrat Medium"/>
          <w:w w:val="107"/>
          <w:sz w:val="22"/>
          <w:szCs w:val="22"/>
        </w:rPr>
        <w:t>SEÑALADOS</w:t>
      </w:r>
      <w:r w:rsidRPr="00927920">
        <w:rPr>
          <w:rFonts w:ascii="Montserrat" w:eastAsia="Arial" w:hAnsi="Montserrat" w:cs="Montserrat Medium"/>
          <w:spacing w:val="6"/>
          <w:w w:val="107"/>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7"/>
          <w:sz w:val="22"/>
          <w:szCs w:val="22"/>
        </w:rPr>
        <w:t xml:space="preserve"> </w:t>
      </w:r>
      <w:r w:rsidRPr="00927920">
        <w:rPr>
          <w:rFonts w:ascii="Montserrat" w:eastAsia="Arial" w:hAnsi="Montserrat" w:cs="Montserrat Medium"/>
          <w:w w:val="110"/>
          <w:sz w:val="22"/>
          <w:szCs w:val="22"/>
        </w:rPr>
        <w:t>NUMERAL</w:t>
      </w:r>
      <w:r w:rsidRPr="00927920">
        <w:rPr>
          <w:rFonts w:ascii="Montserrat" w:eastAsia="Arial" w:hAnsi="Montserrat" w:cs="Montserrat Medium"/>
          <w:spacing w:val="-11"/>
          <w:w w:val="110"/>
          <w:sz w:val="22"/>
          <w:szCs w:val="22"/>
        </w:rPr>
        <w:t xml:space="preserve"> </w:t>
      </w:r>
      <w:r w:rsidRPr="00927920">
        <w:rPr>
          <w:rFonts w:ascii="Montserrat" w:eastAsia="Arial" w:hAnsi="Montserrat" w:cs="Montserrat Medium"/>
          <w:sz w:val="22"/>
          <w:szCs w:val="22"/>
        </w:rPr>
        <w:t>15 DEL</w:t>
      </w:r>
      <w:r w:rsidRPr="00927920">
        <w:rPr>
          <w:rFonts w:ascii="Montserrat" w:eastAsia="Arial" w:hAnsi="Montserrat" w:cs="Montserrat Medium"/>
          <w:spacing w:val="18"/>
          <w:sz w:val="22"/>
          <w:szCs w:val="22"/>
        </w:rPr>
        <w:t xml:space="preserve"> </w:t>
      </w:r>
      <w:r w:rsidRPr="00927920">
        <w:rPr>
          <w:rFonts w:ascii="Montserrat" w:eastAsia="Arial" w:hAnsi="Montserrat" w:cs="Montserrat Medium"/>
          <w:sz w:val="22"/>
          <w:szCs w:val="22"/>
        </w:rPr>
        <w:t>CITADO</w:t>
      </w:r>
      <w:r w:rsidRPr="00927920">
        <w:rPr>
          <w:rFonts w:ascii="Montserrat" w:eastAsia="Arial" w:hAnsi="Montserrat" w:cs="Montserrat Medium"/>
          <w:spacing w:val="40"/>
          <w:sz w:val="22"/>
          <w:szCs w:val="22"/>
        </w:rPr>
        <w:t xml:space="preserve"> </w:t>
      </w:r>
      <w:r w:rsidRPr="00927920">
        <w:rPr>
          <w:rFonts w:ascii="Montserrat" w:eastAsia="Arial" w:hAnsi="Montserrat" w:cs="Montserrat Medium"/>
          <w:w w:val="103"/>
          <w:sz w:val="22"/>
          <w:szCs w:val="22"/>
        </w:rPr>
        <w:t>PROTOCOLO.</w:t>
      </w:r>
    </w:p>
    <w:p w14:paraId="4B45CB75" w14:textId="77777777" w:rsidR="00F01952" w:rsidRPr="00927920" w:rsidRDefault="00F01952" w:rsidP="00F01952">
      <w:pPr>
        <w:ind w:right="38" w:hanging="14"/>
        <w:rPr>
          <w:rFonts w:ascii="Montserrat" w:hAnsi="Montserrat" w:cs="Montserrat Medium"/>
          <w:sz w:val="22"/>
          <w:szCs w:val="22"/>
        </w:rPr>
      </w:pPr>
    </w:p>
    <w:p w14:paraId="4F9B2B88" w14:textId="77777777" w:rsidR="00F01952" w:rsidRPr="00927920" w:rsidRDefault="00F01952" w:rsidP="00F01952">
      <w:pPr>
        <w:ind w:right="38" w:hanging="14"/>
        <w:jc w:val="both"/>
        <w:rPr>
          <w:rFonts w:ascii="Montserrat" w:eastAsia="Arial" w:hAnsi="Montserrat" w:cs="Montserrat Medium"/>
          <w:sz w:val="22"/>
          <w:szCs w:val="22"/>
        </w:rPr>
      </w:pPr>
      <w:r w:rsidRPr="00927920">
        <w:rPr>
          <w:rFonts w:ascii="Montserrat" w:eastAsia="Arial" w:hAnsi="Montserrat" w:cs="Montserrat Medium"/>
          <w:sz w:val="22"/>
          <w:szCs w:val="22"/>
        </w:rPr>
        <w:t xml:space="preserve">EL PARTICULAR PODRÁ </w:t>
      </w:r>
      <w:r w:rsidRPr="00927920">
        <w:rPr>
          <w:rFonts w:ascii="Montserrat" w:eastAsia="Arial" w:hAnsi="Montserrat" w:cs="Montserrat Medium"/>
          <w:w w:val="107"/>
          <w:sz w:val="22"/>
          <w:szCs w:val="22"/>
        </w:rPr>
        <w:t xml:space="preserve">ACTUALIZAR </w:t>
      </w:r>
      <w:r w:rsidRPr="00927920">
        <w:rPr>
          <w:rFonts w:ascii="Montserrat" w:eastAsia="Arial" w:hAnsi="Montserrat" w:cs="Montserrat Medium"/>
          <w:sz w:val="22"/>
          <w:szCs w:val="22"/>
        </w:rPr>
        <w:t xml:space="preserve">EN </w:t>
      </w:r>
      <w:r w:rsidRPr="00927920">
        <w:rPr>
          <w:rFonts w:ascii="Montserrat" w:eastAsia="Arial" w:hAnsi="Montserrat" w:cs="Montserrat Medium"/>
          <w:w w:val="107"/>
          <w:sz w:val="22"/>
          <w:szCs w:val="22"/>
        </w:rPr>
        <w:t xml:space="preserve">CUALQUIER MOMENTO </w:t>
      </w:r>
      <w:r w:rsidRPr="00927920">
        <w:rPr>
          <w:rFonts w:ascii="Montserrat" w:eastAsia="Arial" w:hAnsi="Montserrat" w:cs="Montserrat Medium"/>
          <w:sz w:val="22"/>
          <w:szCs w:val="22"/>
        </w:rPr>
        <w:t xml:space="preserve">LA </w:t>
      </w:r>
      <w:r w:rsidRPr="00927920">
        <w:rPr>
          <w:rFonts w:ascii="Montserrat" w:eastAsia="Arial" w:hAnsi="Montserrat" w:cs="Montserrat Medium"/>
          <w:w w:val="110"/>
          <w:sz w:val="22"/>
          <w:szCs w:val="22"/>
        </w:rPr>
        <w:t xml:space="preserve">INFORMACIÓN </w:t>
      </w:r>
      <w:r w:rsidRPr="00927920">
        <w:rPr>
          <w:rFonts w:ascii="Montserrat" w:eastAsia="Arial" w:hAnsi="Montserrat" w:cs="Montserrat Medium"/>
          <w:w w:val="108"/>
          <w:sz w:val="22"/>
          <w:szCs w:val="22"/>
        </w:rPr>
        <w:t>CONTENIDA</w:t>
      </w:r>
      <w:r w:rsidRPr="00927920">
        <w:rPr>
          <w:rFonts w:ascii="Montserrat" w:eastAsia="Arial" w:hAnsi="Montserrat" w:cs="Montserrat Medium"/>
          <w:spacing w:val="32"/>
          <w:w w:val="108"/>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52"/>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w w:val="109"/>
          <w:sz w:val="22"/>
          <w:szCs w:val="22"/>
        </w:rPr>
        <w:t>MANIFIESTO</w:t>
      </w:r>
      <w:r w:rsidRPr="00927920">
        <w:rPr>
          <w:rFonts w:ascii="Montserrat" w:eastAsia="Arial" w:hAnsi="Montserrat" w:cs="Montserrat Medium"/>
          <w:spacing w:val="-14"/>
          <w:w w:val="109"/>
          <w:sz w:val="22"/>
          <w:szCs w:val="22"/>
        </w:rPr>
        <w:t xml:space="preserve"> </w:t>
      </w:r>
      <w:r w:rsidRPr="00927920">
        <w:rPr>
          <w:rFonts w:ascii="Montserrat" w:eastAsia="Arial" w:hAnsi="Montserrat" w:cs="Montserrat Medium"/>
          <w:w w:val="109"/>
          <w:sz w:val="22"/>
          <w:szCs w:val="22"/>
        </w:rPr>
        <w:t>CUANDO</w:t>
      </w:r>
      <w:r w:rsidRPr="00927920">
        <w:rPr>
          <w:rFonts w:ascii="Montserrat" w:eastAsia="Arial" w:hAnsi="Montserrat" w:cs="Montserrat Medium"/>
          <w:spacing w:val="18"/>
          <w:w w:val="109"/>
          <w:sz w:val="22"/>
          <w:szCs w:val="22"/>
        </w:rPr>
        <w:t xml:space="preserve"> </w:t>
      </w:r>
      <w:r w:rsidRPr="00927920">
        <w:rPr>
          <w:rFonts w:ascii="Montserrat" w:eastAsia="Arial" w:hAnsi="Montserrat" w:cs="Montserrat Medium"/>
          <w:w w:val="109"/>
          <w:sz w:val="22"/>
          <w:szCs w:val="22"/>
        </w:rPr>
        <w:t>CAMBIEN</w:t>
      </w:r>
      <w:r w:rsidRPr="00927920">
        <w:rPr>
          <w:rFonts w:ascii="Montserrat" w:eastAsia="Arial" w:hAnsi="Montserrat" w:cs="Montserrat Medium"/>
          <w:spacing w:val="35"/>
          <w:w w:val="109"/>
          <w:sz w:val="22"/>
          <w:szCs w:val="22"/>
        </w:rPr>
        <w:t xml:space="preserve"> </w:t>
      </w:r>
      <w:r w:rsidRPr="00927920">
        <w:rPr>
          <w:rFonts w:ascii="Montserrat" w:eastAsia="Arial" w:hAnsi="Montserrat" w:cs="Montserrat Medium"/>
          <w:sz w:val="22"/>
          <w:szCs w:val="22"/>
        </w:rPr>
        <w:t>SUS</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107"/>
          <w:sz w:val="22"/>
          <w:szCs w:val="22"/>
        </w:rPr>
        <w:t>VÍNCULOS</w:t>
      </w:r>
      <w:r w:rsidRPr="00927920">
        <w:rPr>
          <w:rFonts w:ascii="Montserrat" w:eastAsia="Arial" w:hAnsi="Montserrat" w:cs="Montserrat Medium"/>
          <w:spacing w:val="16"/>
          <w:w w:val="107"/>
          <w:sz w:val="22"/>
          <w:szCs w:val="22"/>
        </w:rPr>
        <w:t xml:space="preserve"> </w:t>
      </w:r>
      <w:r w:rsidRPr="00927920">
        <w:rPr>
          <w:rFonts w:ascii="Montserrat" w:eastAsia="Arial" w:hAnsi="Montserrat" w:cs="Montserrat Medium"/>
          <w:sz w:val="22"/>
          <w:szCs w:val="22"/>
        </w:rPr>
        <w:t>Y</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w w:val="106"/>
          <w:sz w:val="22"/>
          <w:szCs w:val="22"/>
        </w:rPr>
        <w:t>RELACIONES</w:t>
      </w:r>
      <w:r w:rsidRPr="00927920">
        <w:rPr>
          <w:rFonts w:ascii="Montserrat" w:eastAsia="Arial" w:hAnsi="Montserrat" w:cs="Montserrat Medium"/>
          <w:spacing w:val="16"/>
          <w:w w:val="106"/>
          <w:sz w:val="22"/>
          <w:szCs w:val="22"/>
        </w:rPr>
        <w:t xml:space="preserve"> </w:t>
      </w:r>
      <w:r w:rsidRPr="00927920">
        <w:rPr>
          <w:rFonts w:ascii="Montserrat" w:eastAsia="Arial" w:hAnsi="Montserrat" w:cs="Montserrat Medium"/>
          <w:sz w:val="22"/>
          <w:szCs w:val="22"/>
        </w:rPr>
        <w:t xml:space="preserve">CON </w:t>
      </w:r>
      <w:r w:rsidRPr="00927920">
        <w:rPr>
          <w:rFonts w:ascii="Montserrat" w:eastAsia="Arial" w:hAnsi="Montserrat" w:cs="Montserrat Medium"/>
          <w:w w:val="101"/>
          <w:sz w:val="22"/>
          <w:szCs w:val="22"/>
        </w:rPr>
        <w:t xml:space="preserve">LOS </w:t>
      </w:r>
      <w:r w:rsidRPr="00927920">
        <w:rPr>
          <w:rFonts w:ascii="Montserrat" w:eastAsia="Arial" w:hAnsi="Montserrat" w:cs="Montserrat Medium"/>
          <w:sz w:val="22"/>
          <w:szCs w:val="22"/>
        </w:rPr>
        <w:t xml:space="preserve">SERVIDORES </w:t>
      </w:r>
      <w:r w:rsidRPr="00927920">
        <w:rPr>
          <w:rFonts w:ascii="Montserrat" w:eastAsia="Arial" w:hAnsi="Montserrat" w:cs="Montserrat Medium"/>
          <w:w w:val="104"/>
          <w:sz w:val="22"/>
          <w:szCs w:val="22"/>
        </w:rPr>
        <w:t>PÚBLICOS.</w:t>
      </w:r>
    </w:p>
    <w:p w14:paraId="0EE1ED0E" w14:textId="77777777" w:rsidR="00F01952" w:rsidRPr="00927920" w:rsidRDefault="00F01952" w:rsidP="00F01952">
      <w:pPr>
        <w:rPr>
          <w:rFonts w:ascii="Montserrat" w:hAnsi="Montserrat" w:cs="Montserrat Medium"/>
          <w:sz w:val="22"/>
          <w:szCs w:val="22"/>
        </w:rPr>
      </w:pPr>
    </w:p>
    <w:p w14:paraId="0C4FF41A" w14:textId="77777777" w:rsidR="00F01952" w:rsidRPr="00927920" w:rsidRDefault="00F01952" w:rsidP="00F01952">
      <w:pPr>
        <w:rPr>
          <w:rFonts w:ascii="Montserrat" w:hAnsi="Montserrat" w:cs="Montserrat Medium"/>
          <w:sz w:val="22"/>
          <w:szCs w:val="22"/>
        </w:rPr>
      </w:pPr>
    </w:p>
    <w:p w14:paraId="72543DE4" w14:textId="77777777" w:rsidR="00F01952" w:rsidRPr="00927920" w:rsidRDefault="00F01952" w:rsidP="00F01952">
      <w:pPr>
        <w:pStyle w:val="Prrafodelista"/>
        <w:numPr>
          <w:ilvl w:val="0"/>
          <w:numId w:val="71"/>
        </w:numPr>
        <w:suppressAutoHyphens/>
        <w:spacing w:after="0" w:line="240" w:lineRule="auto"/>
        <w:ind w:right="1852" w:hanging="294"/>
        <w:jc w:val="both"/>
        <w:rPr>
          <w:rFonts w:ascii="Montserrat" w:eastAsia="Arial" w:hAnsi="Montserrat" w:cs="Montserrat Medium"/>
          <w:b/>
          <w:bCs/>
        </w:rPr>
      </w:pPr>
      <w:r w:rsidRPr="00927920">
        <w:rPr>
          <w:rFonts w:ascii="Montserrat" w:eastAsia="Arial" w:hAnsi="Montserrat" w:cs="Montserrat Medium"/>
          <w:b/>
          <w:bCs/>
          <w:w w:val="112"/>
        </w:rPr>
        <w:t>DENUNCIAS</w:t>
      </w:r>
      <w:r w:rsidRPr="00927920">
        <w:rPr>
          <w:rFonts w:ascii="Montserrat" w:eastAsia="Arial" w:hAnsi="Montserrat" w:cs="Montserrat Medium"/>
          <w:b/>
          <w:bCs/>
          <w:spacing w:val="4"/>
          <w:w w:val="112"/>
        </w:rPr>
        <w:t xml:space="preserve"> </w:t>
      </w:r>
      <w:r w:rsidRPr="00927920">
        <w:rPr>
          <w:rFonts w:ascii="Montserrat" w:eastAsia="Arial" w:hAnsi="Montserrat" w:cs="Montserrat Medium"/>
          <w:b/>
          <w:bCs/>
        </w:rPr>
        <w:t>Y</w:t>
      </w:r>
      <w:r w:rsidRPr="00927920">
        <w:rPr>
          <w:rFonts w:ascii="Montserrat" w:eastAsia="Arial" w:hAnsi="Montserrat" w:cs="Montserrat Medium"/>
          <w:b/>
          <w:bCs/>
          <w:spacing w:val="3"/>
        </w:rPr>
        <w:t xml:space="preserve"> </w:t>
      </w:r>
      <w:r w:rsidRPr="00927920">
        <w:rPr>
          <w:rFonts w:ascii="Montserrat" w:eastAsia="Arial" w:hAnsi="Montserrat" w:cs="Montserrat Medium"/>
          <w:b/>
          <w:bCs/>
          <w:w w:val="111"/>
        </w:rPr>
        <w:t>QUEJAS</w:t>
      </w:r>
      <w:r w:rsidRPr="00927920">
        <w:rPr>
          <w:rFonts w:ascii="Montserrat" w:eastAsia="Arial" w:hAnsi="Montserrat" w:cs="Montserrat Medium"/>
          <w:b/>
          <w:bCs/>
          <w:spacing w:val="4"/>
          <w:w w:val="111"/>
        </w:rPr>
        <w:t xml:space="preserve"> </w:t>
      </w:r>
      <w:r w:rsidRPr="00927920">
        <w:rPr>
          <w:rFonts w:ascii="Montserrat" w:eastAsia="Arial" w:hAnsi="Montserrat" w:cs="Montserrat Medium"/>
          <w:b/>
          <w:bCs/>
        </w:rPr>
        <w:t>EN</w:t>
      </w:r>
      <w:r w:rsidRPr="00927920">
        <w:rPr>
          <w:rFonts w:ascii="Montserrat" w:eastAsia="Arial" w:hAnsi="Montserrat" w:cs="Montserrat Medium"/>
          <w:b/>
          <w:bCs/>
          <w:spacing w:val="38"/>
        </w:rPr>
        <w:t xml:space="preserve"> </w:t>
      </w:r>
      <w:r w:rsidRPr="00927920">
        <w:rPr>
          <w:rFonts w:ascii="Montserrat" w:eastAsia="Arial" w:hAnsi="Montserrat" w:cs="Montserrat Medium"/>
          <w:b/>
          <w:bCs/>
          <w:w w:val="111"/>
        </w:rPr>
        <w:t>MATERIA</w:t>
      </w:r>
      <w:r w:rsidRPr="00927920">
        <w:rPr>
          <w:rFonts w:ascii="Montserrat" w:eastAsia="Arial" w:hAnsi="Montserrat" w:cs="Montserrat Medium"/>
          <w:b/>
          <w:bCs/>
          <w:spacing w:val="10"/>
          <w:w w:val="111"/>
        </w:rPr>
        <w:t xml:space="preserve"> </w:t>
      </w:r>
      <w:r w:rsidRPr="00927920">
        <w:rPr>
          <w:rFonts w:ascii="Montserrat" w:eastAsia="Arial" w:hAnsi="Montserrat" w:cs="Montserrat Medium"/>
          <w:b/>
          <w:bCs/>
        </w:rPr>
        <w:t>DE</w:t>
      </w:r>
      <w:r w:rsidRPr="00927920">
        <w:rPr>
          <w:rFonts w:ascii="Montserrat" w:eastAsia="Arial" w:hAnsi="Montserrat" w:cs="Montserrat Medium"/>
          <w:b/>
          <w:bCs/>
          <w:spacing w:val="35"/>
        </w:rPr>
        <w:t xml:space="preserve"> </w:t>
      </w:r>
      <w:r w:rsidRPr="00927920">
        <w:rPr>
          <w:rFonts w:ascii="Montserrat" w:eastAsia="Arial" w:hAnsi="Montserrat" w:cs="Montserrat Medium"/>
          <w:b/>
          <w:bCs/>
          <w:w w:val="108"/>
        </w:rPr>
        <w:t>CONTRATACIONES</w:t>
      </w:r>
      <w:r w:rsidRPr="00927920">
        <w:rPr>
          <w:rFonts w:ascii="Montserrat" w:eastAsia="Arial" w:hAnsi="Montserrat" w:cs="Montserrat Medium"/>
          <w:b/>
          <w:bCs/>
          <w:spacing w:val="-2"/>
          <w:w w:val="108"/>
        </w:rPr>
        <w:t xml:space="preserve"> </w:t>
      </w:r>
      <w:r w:rsidRPr="00927920">
        <w:rPr>
          <w:rFonts w:ascii="Montserrat" w:eastAsia="Arial" w:hAnsi="Montserrat" w:cs="Montserrat Medium"/>
          <w:b/>
          <w:bCs/>
          <w:w w:val="110"/>
        </w:rPr>
        <w:t>PÚBLICAS</w:t>
      </w:r>
    </w:p>
    <w:p w14:paraId="24D759BA" w14:textId="77777777" w:rsidR="00F01952" w:rsidRPr="00927920" w:rsidRDefault="00F01952" w:rsidP="00F01952">
      <w:pPr>
        <w:ind w:right="171"/>
        <w:jc w:val="both"/>
        <w:rPr>
          <w:rFonts w:ascii="Montserrat" w:eastAsia="Arial" w:hAnsi="Montserrat" w:cs="Montserrat Medium"/>
          <w:w w:val="109"/>
          <w:sz w:val="22"/>
          <w:szCs w:val="22"/>
        </w:rPr>
      </w:pPr>
    </w:p>
    <w:p w14:paraId="7499FED2" w14:textId="77777777" w:rsidR="00F01952" w:rsidRPr="008B152F" w:rsidRDefault="00F01952" w:rsidP="00F01952">
      <w:pPr>
        <w:ind w:right="1159"/>
        <w:jc w:val="both"/>
        <w:rPr>
          <w:rFonts w:ascii="Montserrat" w:eastAsia="Arial" w:hAnsi="Montserrat" w:cs="Montserrat Medium"/>
          <w:sz w:val="22"/>
          <w:szCs w:val="22"/>
        </w:rPr>
      </w:pPr>
      <w:r w:rsidRPr="008B152F">
        <w:rPr>
          <w:rFonts w:ascii="Montserrat" w:eastAsia="Arial" w:hAnsi="Montserrat" w:cs="Montserrat Medium"/>
          <w:w w:val="112"/>
          <w:sz w:val="22"/>
          <w:szCs w:val="22"/>
        </w:rPr>
        <w:t>AUTORIDADES</w:t>
      </w:r>
      <w:r w:rsidRPr="008B152F">
        <w:rPr>
          <w:rFonts w:ascii="Montserrat" w:eastAsia="Arial" w:hAnsi="Montserrat" w:cs="Montserrat Medium"/>
          <w:spacing w:val="-24"/>
          <w:w w:val="112"/>
          <w:sz w:val="22"/>
          <w:szCs w:val="22"/>
        </w:rPr>
        <w:t xml:space="preserve"> </w:t>
      </w:r>
      <w:r w:rsidRPr="008B152F">
        <w:rPr>
          <w:rFonts w:ascii="Montserrat" w:eastAsia="Arial" w:hAnsi="Montserrat" w:cs="Montserrat Medium"/>
          <w:w w:val="112"/>
          <w:sz w:val="22"/>
          <w:szCs w:val="22"/>
        </w:rPr>
        <w:t>ANTE</w:t>
      </w:r>
      <w:r w:rsidRPr="008B152F">
        <w:rPr>
          <w:rFonts w:ascii="Montserrat" w:eastAsia="Arial" w:hAnsi="Montserrat" w:cs="Montserrat Medium"/>
          <w:spacing w:val="7"/>
          <w:w w:val="112"/>
          <w:sz w:val="22"/>
          <w:szCs w:val="22"/>
        </w:rPr>
        <w:t xml:space="preserve"> </w:t>
      </w:r>
      <w:r w:rsidRPr="008B152F">
        <w:rPr>
          <w:rFonts w:ascii="Montserrat" w:eastAsia="Arial" w:hAnsi="Montserrat" w:cs="Montserrat Medium"/>
          <w:sz w:val="22"/>
          <w:szCs w:val="22"/>
        </w:rPr>
        <w:t>LAS</w:t>
      </w:r>
      <w:r w:rsidRPr="008B152F">
        <w:rPr>
          <w:rFonts w:ascii="Montserrat" w:eastAsia="Arial" w:hAnsi="Montserrat" w:cs="Montserrat Medium"/>
          <w:spacing w:val="27"/>
          <w:sz w:val="22"/>
          <w:szCs w:val="22"/>
        </w:rPr>
        <w:t xml:space="preserve"> </w:t>
      </w:r>
      <w:r w:rsidRPr="008B152F">
        <w:rPr>
          <w:rFonts w:ascii="Montserrat" w:eastAsia="Arial" w:hAnsi="Montserrat" w:cs="Montserrat Medium"/>
          <w:w w:val="109"/>
          <w:sz w:val="22"/>
          <w:szCs w:val="22"/>
        </w:rPr>
        <w:t>CUALES</w:t>
      </w:r>
      <w:r w:rsidRPr="008B152F">
        <w:rPr>
          <w:rFonts w:ascii="Montserrat" w:eastAsia="Arial" w:hAnsi="Montserrat" w:cs="Montserrat Medium"/>
          <w:spacing w:val="-3"/>
          <w:w w:val="109"/>
          <w:sz w:val="22"/>
          <w:szCs w:val="22"/>
        </w:rPr>
        <w:t xml:space="preserve"> </w:t>
      </w:r>
      <w:r w:rsidRPr="008B152F">
        <w:rPr>
          <w:rFonts w:ascii="Montserrat" w:eastAsia="Arial" w:hAnsi="Montserrat" w:cs="Montserrat Medium"/>
          <w:sz w:val="22"/>
          <w:szCs w:val="22"/>
        </w:rPr>
        <w:t>SE</w:t>
      </w:r>
      <w:r w:rsidRPr="008B152F">
        <w:rPr>
          <w:rFonts w:ascii="Montserrat" w:eastAsia="Arial" w:hAnsi="Montserrat" w:cs="Montserrat Medium"/>
          <w:spacing w:val="28"/>
          <w:sz w:val="22"/>
          <w:szCs w:val="22"/>
        </w:rPr>
        <w:t xml:space="preserve"> </w:t>
      </w:r>
      <w:r w:rsidRPr="008B152F">
        <w:rPr>
          <w:rFonts w:ascii="Montserrat" w:eastAsia="Arial" w:hAnsi="Montserrat" w:cs="Montserrat Medium"/>
          <w:w w:val="108"/>
          <w:sz w:val="22"/>
          <w:szCs w:val="22"/>
        </w:rPr>
        <w:t>PUEDE</w:t>
      </w:r>
      <w:r w:rsidRPr="008B152F">
        <w:rPr>
          <w:rFonts w:ascii="Montserrat" w:eastAsia="Arial" w:hAnsi="Montserrat" w:cs="Montserrat Medium"/>
          <w:spacing w:val="12"/>
          <w:w w:val="108"/>
          <w:sz w:val="22"/>
          <w:szCs w:val="22"/>
        </w:rPr>
        <w:t xml:space="preserve"> </w:t>
      </w:r>
      <w:r w:rsidRPr="008B152F">
        <w:rPr>
          <w:rFonts w:ascii="Montserrat" w:eastAsia="Arial" w:hAnsi="Montserrat" w:cs="Montserrat Medium"/>
          <w:w w:val="108"/>
          <w:sz w:val="22"/>
          <w:szCs w:val="22"/>
        </w:rPr>
        <w:t>PRESENTAR</w:t>
      </w:r>
      <w:r w:rsidRPr="008B152F">
        <w:rPr>
          <w:rFonts w:ascii="Montserrat" w:eastAsia="Arial" w:hAnsi="Montserrat" w:cs="Montserrat Medium"/>
          <w:spacing w:val="-2"/>
          <w:w w:val="108"/>
          <w:sz w:val="22"/>
          <w:szCs w:val="22"/>
        </w:rPr>
        <w:t xml:space="preserve"> </w:t>
      </w:r>
      <w:r w:rsidRPr="008B152F">
        <w:rPr>
          <w:rFonts w:ascii="Montserrat" w:eastAsia="Arial" w:hAnsi="Montserrat" w:cs="Montserrat Medium"/>
          <w:sz w:val="22"/>
          <w:szCs w:val="22"/>
        </w:rPr>
        <w:t>LA</w:t>
      </w:r>
      <w:r w:rsidRPr="008B152F">
        <w:rPr>
          <w:rFonts w:ascii="Montserrat" w:eastAsia="Arial" w:hAnsi="Montserrat" w:cs="Montserrat Medium"/>
          <w:spacing w:val="40"/>
          <w:sz w:val="22"/>
          <w:szCs w:val="22"/>
        </w:rPr>
        <w:t xml:space="preserve"> </w:t>
      </w:r>
      <w:r w:rsidRPr="008B152F">
        <w:rPr>
          <w:rFonts w:ascii="Montserrat" w:eastAsia="Arial" w:hAnsi="Montserrat" w:cs="Montserrat Medium"/>
          <w:w w:val="113"/>
          <w:sz w:val="22"/>
          <w:szCs w:val="22"/>
        </w:rPr>
        <w:t>QUEJA</w:t>
      </w:r>
      <w:r w:rsidRPr="008B152F">
        <w:rPr>
          <w:rFonts w:ascii="Montserrat" w:eastAsia="Arial" w:hAnsi="Montserrat" w:cs="Montserrat Medium"/>
          <w:spacing w:val="1"/>
          <w:w w:val="113"/>
          <w:sz w:val="22"/>
          <w:szCs w:val="22"/>
        </w:rPr>
        <w:t xml:space="preserve"> </w:t>
      </w:r>
      <w:r w:rsidRPr="008B152F">
        <w:rPr>
          <w:rFonts w:ascii="Montserrat" w:eastAsia="Arial" w:hAnsi="Montserrat" w:cs="Montserrat Medium"/>
          <w:sz w:val="22"/>
          <w:szCs w:val="22"/>
        </w:rPr>
        <w:t>O</w:t>
      </w:r>
      <w:r w:rsidRPr="008B152F">
        <w:rPr>
          <w:rFonts w:ascii="Montserrat" w:eastAsia="Arial" w:hAnsi="Montserrat" w:cs="Montserrat Medium"/>
          <w:spacing w:val="41"/>
          <w:sz w:val="22"/>
          <w:szCs w:val="22"/>
        </w:rPr>
        <w:t xml:space="preserve"> </w:t>
      </w:r>
      <w:r w:rsidRPr="008B152F">
        <w:rPr>
          <w:rFonts w:ascii="Montserrat" w:eastAsia="Arial" w:hAnsi="Montserrat" w:cs="Montserrat Medium"/>
          <w:w w:val="113"/>
          <w:sz w:val="22"/>
          <w:szCs w:val="22"/>
        </w:rPr>
        <w:t>DENUNCIA.</w:t>
      </w:r>
    </w:p>
    <w:p w14:paraId="52D1BEB7" w14:textId="77777777" w:rsidR="00F01952" w:rsidRPr="008B152F" w:rsidRDefault="00F01952" w:rsidP="00F01952">
      <w:pPr>
        <w:rPr>
          <w:rFonts w:ascii="Montserrat" w:hAnsi="Montserrat" w:cs="Montserrat Medium"/>
          <w:sz w:val="22"/>
          <w:szCs w:val="22"/>
        </w:rPr>
      </w:pPr>
    </w:p>
    <w:p w14:paraId="538E5935" w14:textId="426C65DC" w:rsidR="00F01952" w:rsidRPr="008B152F" w:rsidRDefault="00F01952" w:rsidP="00F01952">
      <w:pPr>
        <w:pStyle w:val="Prrafodelista"/>
        <w:numPr>
          <w:ilvl w:val="0"/>
          <w:numId w:val="83"/>
        </w:numPr>
        <w:suppressAutoHyphens/>
        <w:spacing w:after="0" w:line="240" w:lineRule="auto"/>
        <w:ind w:right="38"/>
        <w:jc w:val="both"/>
        <w:rPr>
          <w:rFonts w:ascii="Montserrat" w:eastAsia="Arial" w:hAnsi="Montserrat" w:cs="Montserrat Medium"/>
          <w:w w:val="112"/>
          <w:lang w:val="es-ES" w:eastAsia="en-US"/>
        </w:rPr>
      </w:pPr>
      <w:r w:rsidRPr="008B152F">
        <w:rPr>
          <w:rFonts w:ascii="Montserrat" w:eastAsia="Arial" w:hAnsi="Montserrat" w:cs="Montserrat Medium"/>
        </w:rPr>
        <w:t>SECRETARÍA</w:t>
      </w:r>
      <w:r w:rsidRPr="00927920">
        <w:rPr>
          <w:rFonts w:ascii="Montserrat" w:eastAsia="Arial" w:hAnsi="Montserrat" w:cs="Montserrat Medium"/>
        </w:rPr>
        <w:t xml:space="preserve"> </w:t>
      </w:r>
      <w:r>
        <w:rPr>
          <w:rFonts w:ascii="Montserrat" w:eastAsia="Arial" w:hAnsi="Montserrat" w:cs="Montserrat Medium"/>
        </w:rPr>
        <w:t>ANTICORRUPCIÓN Y DE BUEN GOBIERNO</w:t>
      </w:r>
      <w:r w:rsidRPr="00927920">
        <w:rPr>
          <w:rFonts w:ascii="Montserrat" w:eastAsia="Arial" w:hAnsi="Montserrat" w:cs="Montserrat Medium"/>
        </w:rPr>
        <w:t xml:space="preserve">. INFORMACIÓN Y REQUISITOS EN LA SIGUIENTE LIGA: </w:t>
      </w:r>
      <w:r w:rsidR="008B152F" w:rsidRPr="008B152F">
        <w:rPr>
          <w:rFonts w:ascii="Montserrat" w:eastAsia="Arial" w:hAnsi="Montserrat" w:cs="Montserrat Medium"/>
          <w:w w:val="112"/>
          <w:lang w:val="es-ES" w:eastAsia="en-US"/>
        </w:rPr>
        <w:t>HTTPS://SIDEC.BUENGOBIERNO.GOB.MX/#!/</w:t>
      </w:r>
    </w:p>
    <w:p w14:paraId="17012138" w14:textId="77777777" w:rsidR="00F01952" w:rsidRPr="00927920" w:rsidRDefault="00F01952" w:rsidP="00F01952">
      <w:pPr>
        <w:rPr>
          <w:rFonts w:ascii="Montserrat" w:hAnsi="Montserrat" w:cs="Montserrat Medium"/>
          <w:sz w:val="22"/>
          <w:szCs w:val="22"/>
        </w:rPr>
      </w:pPr>
    </w:p>
    <w:p w14:paraId="21642874" w14:textId="77777777" w:rsidR="00F01952" w:rsidRPr="00927920" w:rsidRDefault="00F01952" w:rsidP="00F01952">
      <w:pPr>
        <w:ind w:left="152" w:right="6853"/>
        <w:jc w:val="both"/>
        <w:rPr>
          <w:rFonts w:ascii="Montserrat" w:eastAsia="Arial" w:hAnsi="Montserrat" w:cs="Montserrat Medium"/>
          <w:sz w:val="22"/>
          <w:szCs w:val="22"/>
        </w:rPr>
      </w:pPr>
      <w:r w:rsidRPr="00927920">
        <w:rPr>
          <w:rFonts w:ascii="Montserrat" w:eastAsia="Arial" w:hAnsi="Montserrat" w:cs="Montserrat Medium"/>
          <w:w w:val="109"/>
          <w:sz w:val="22"/>
          <w:szCs w:val="22"/>
        </w:rPr>
        <w:t>DOCUMENT</w:t>
      </w:r>
      <w:r>
        <w:rPr>
          <w:rFonts w:ascii="Montserrat" w:eastAsia="Arial" w:hAnsi="Montserrat" w:cs="Montserrat Medium"/>
          <w:w w:val="109"/>
          <w:sz w:val="22"/>
          <w:szCs w:val="22"/>
        </w:rPr>
        <w:t>O</w:t>
      </w:r>
      <w:r w:rsidRPr="00927920">
        <w:rPr>
          <w:rFonts w:ascii="Montserrat" w:eastAsia="Arial" w:hAnsi="Montserrat" w:cs="Montserrat Medium"/>
          <w:w w:val="109"/>
          <w:sz w:val="22"/>
          <w:szCs w:val="22"/>
        </w:rPr>
        <w:t>S NECESARIOS:</w:t>
      </w:r>
    </w:p>
    <w:p w14:paraId="1A70AC15" w14:textId="77777777" w:rsidR="00F01952" w:rsidRPr="00927920" w:rsidRDefault="00F01952" w:rsidP="00F01952">
      <w:pPr>
        <w:rPr>
          <w:rFonts w:ascii="Montserrat" w:hAnsi="Montserrat" w:cs="Montserrat Medium"/>
          <w:sz w:val="22"/>
          <w:szCs w:val="22"/>
        </w:rPr>
      </w:pPr>
    </w:p>
    <w:p w14:paraId="6F864F1C" w14:textId="77777777" w:rsidR="00F01952" w:rsidRPr="00927920" w:rsidRDefault="00F01952" w:rsidP="00F01952">
      <w:pPr>
        <w:pStyle w:val="Prrafodelista"/>
        <w:numPr>
          <w:ilvl w:val="1"/>
          <w:numId w:val="84"/>
        </w:numPr>
        <w:tabs>
          <w:tab w:val="left" w:pos="1580"/>
        </w:tabs>
        <w:suppressAutoHyphens/>
        <w:spacing w:after="0" w:line="240" w:lineRule="auto"/>
        <w:ind w:right="38"/>
        <w:jc w:val="both"/>
        <w:rPr>
          <w:rFonts w:ascii="Montserrat" w:eastAsia="Arial" w:hAnsi="Montserrat" w:cs="Montserrat Medium"/>
        </w:rPr>
      </w:pPr>
      <w:r w:rsidRPr="00927920">
        <w:rPr>
          <w:rFonts w:ascii="Montserrat" w:eastAsia="Arial" w:hAnsi="Montserrat" w:cs="Montserrat Medium"/>
          <w:w w:val="110"/>
        </w:rPr>
        <w:t>DOCUMENTO</w:t>
      </w:r>
      <w:r w:rsidRPr="00927920">
        <w:rPr>
          <w:rFonts w:ascii="Montserrat" w:eastAsia="Arial" w:hAnsi="Montserrat" w:cs="Montserrat Medium"/>
          <w:spacing w:val="11"/>
          <w:w w:val="110"/>
        </w:rPr>
        <w:t xml:space="preserve"> </w:t>
      </w:r>
      <w:r w:rsidRPr="00927920">
        <w:rPr>
          <w:rFonts w:ascii="Montserrat" w:eastAsia="Arial" w:hAnsi="Montserrat" w:cs="Montserrat Medium"/>
          <w:w w:val="110"/>
        </w:rPr>
        <w:t>REQUERIDO:</w:t>
      </w:r>
      <w:r w:rsidRPr="00927920">
        <w:rPr>
          <w:rFonts w:ascii="Montserrat" w:eastAsia="Arial" w:hAnsi="Montserrat" w:cs="Montserrat Medium"/>
          <w:spacing w:val="-10"/>
          <w:w w:val="110"/>
        </w:rPr>
        <w:t xml:space="preserve"> </w:t>
      </w:r>
      <w:r w:rsidRPr="00927920">
        <w:rPr>
          <w:rFonts w:ascii="Montserrat" w:eastAsia="Arial" w:hAnsi="Montserrat" w:cs="Montserrat Medium"/>
        </w:rPr>
        <w:t>ESCRITO</w:t>
      </w:r>
      <w:r w:rsidRPr="00927920">
        <w:rPr>
          <w:rFonts w:ascii="Montserrat" w:eastAsia="Arial" w:hAnsi="Montserrat" w:cs="Montserrat Medium"/>
          <w:spacing w:val="31"/>
        </w:rPr>
        <w:t xml:space="preserve"> </w:t>
      </w:r>
      <w:r w:rsidRPr="00927920">
        <w:rPr>
          <w:rFonts w:ascii="Montserrat" w:eastAsia="Arial" w:hAnsi="Montserrat" w:cs="Montserrat Medium"/>
        </w:rPr>
        <w:t>LIBRE</w:t>
      </w:r>
      <w:r w:rsidRPr="00927920">
        <w:rPr>
          <w:rFonts w:ascii="Montserrat" w:eastAsia="Arial" w:hAnsi="Montserrat" w:cs="Montserrat Medium"/>
          <w:spacing w:val="52"/>
        </w:rPr>
        <w:t xml:space="preserve"> </w:t>
      </w:r>
      <w:r w:rsidRPr="00927920">
        <w:rPr>
          <w:rFonts w:ascii="Montserrat" w:eastAsia="Arial" w:hAnsi="Montserrat" w:cs="Montserrat Medium"/>
        </w:rPr>
        <w:t>DE</w:t>
      </w:r>
      <w:r w:rsidRPr="00927920">
        <w:rPr>
          <w:rFonts w:ascii="Montserrat" w:eastAsia="Arial" w:hAnsi="Montserrat" w:cs="Montserrat Medium"/>
          <w:spacing w:val="51"/>
        </w:rPr>
        <w:t xml:space="preserve"> </w:t>
      </w:r>
      <w:r w:rsidRPr="00927920">
        <w:rPr>
          <w:rFonts w:ascii="Montserrat" w:eastAsia="Arial" w:hAnsi="Montserrat" w:cs="Montserrat Medium"/>
        </w:rPr>
        <w:t>QUEJA O</w:t>
      </w:r>
      <w:r w:rsidRPr="00927920">
        <w:rPr>
          <w:rFonts w:ascii="Montserrat" w:eastAsia="Arial" w:hAnsi="Montserrat" w:cs="Montserrat Medium"/>
          <w:spacing w:val="40"/>
        </w:rPr>
        <w:t xml:space="preserve"> </w:t>
      </w:r>
      <w:r w:rsidRPr="00927920">
        <w:rPr>
          <w:rFonts w:ascii="Montserrat" w:eastAsia="Arial" w:hAnsi="Montserrat" w:cs="Montserrat Medium"/>
          <w:w w:val="110"/>
        </w:rPr>
        <w:t xml:space="preserve">DENUNCIA </w:t>
      </w:r>
      <w:r w:rsidRPr="00927920">
        <w:rPr>
          <w:rFonts w:ascii="Montserrat" w:eastAsia="Arial" w:hAnsi="Montserrat" w:cs="Montserrat Medium"/>
        </w:rPr>
        <w:t xml:space="preserve">QUE </w:t>
      </w:r>
      <w:r w:rsidRPr="00927920">
        <w:rPr>
          <w:rFonts w:ascii="Montserrat" w:eastAsia="Arial" w:hAnsi="Montserrat" w:cs="Montserrat Medium"/>
          <w:w w:val="105"/>
        </w:rPr>
        <w:t xml:space="preserve">SÓLO </w:t>
      </w:r>
      <w:r w:rsidRPr="00927920">
        <w:rPr>
          <w:rFonts w:ascii="Montserrat" w:eastAsia="Arial" w:hAnsi="Montserrat" w:cs="Montserrat Medium"/>
        </w:rPr>
        <w:t>DEBERÁS</w:t>
      </w:r>
      <w:r w:rsidRPr="00927920">
        <w:rPr>
          <w:rFonts w:ascii="Montserrat" w:eastAsia="Arial" w:hAnsi="Montserrat" w:cs="Montserrat Medium"/>
          <w:spacing w:val="7"/>
        </w:rPr>
        <w:t xml:space="preserve"> </w:t>
      </w:r>
      <w:r w:rsidRPr="00927920">
        <w:rPr>
          <w:rFonts w:ascii="Montserrat" w:eastAsia="Arial" w:hAnsi="Montserrat" w:cs="Montserrat Medium"/>
        </w:rPr>
        <w:t>PRESENTAR</w:t>
      </w:r>
      <w:r w:rsidRPr="00927920">
        <w:rPr>
          <w:rFonts w:ascii="Montserrat" w:eastAsia="Arial" w:hAnsi="Montserrat" w:cs="Montserrat Medium"/>
          <w:spacing w:val="35"/>
        </w:rPr>
        <w:t xml:space="preserve"> </w:t>
      </w:r>
      <w:r w:rsidRPr="00927920">
        <w:rPr>
          <w:rFonts w:ascii="Montserrat" w:eastAsia="Arial" w:hAnsi="Montserrat" w:cs="Montserrat Medium"/>
          <w:w w:val="110"/>
        </w:rPr>
        <w:t>CUANDO</w:t>
      </w:r>
      <w:r w:rsidRPr="00927920">
        <w:rPr>
          <w:rFonts w:ascii="Montserrat" w:eastAsia="Arial" w:hAnsi="Montserrat" w:cs="Montserrat Medium"/>
          <w:spacing w:val="-11"/>
          <w:w w:val="110"/>
        </w:rPr>
        <w:t xml:space="preserve"> </w:t>
      </w:r>
      <w:r w:rsidRPr="00927920">
        <w:rPr>
          <w:rFonts w:ascii="Montserrat" w:eastAsia="Arial" w:hAnsi="Montserrat" w:cs="Montserrat Medium"/>
        </w:rPr>
        <w:t>REALICES</w:t>
      </w:r>
      <w:r w:rsidRPr="00927920">
        <w:rPr>
          <w:rFonts w:ascii="Montserrat" w:eastAsia="Arial" w:hAnsi="Montserrat" w:cs="Montserrat Medium"/>
          <w:spacing w:val="28"/>
        </w:rPr>
        <w:t xml:space="preserve"> </w:t>
      </w:r>
      <w:r w:rsidRPr="00927920">
        <w:rPr>
          <w:rFonts w:ascii="Montserrat" w:eastAsia="Arial" w:hAnsi="Montserrat" w:cs="Montserrat Medium"/>
        </w:rPr>
        <w:t>EL</w:t>
      </w:r>
      <w:r w:rsidRPr="00927920">
        <w:rPr>
          <w:rFonts w:ascii="Montserrat" w:eastAsia="Arial" w:hAnsi="Montserrat" w:cs="Montserrat Medium"/>
          <w:spacing w:val="-1"/>
        </w:rPr>
        <w:t xml:space="preserve"> </w:t>
      </w:r>
      <w:r w:rsidRPr="00927920">
        <w:rPr>
          <w:rFonts w:ascii="Montserrat" w:eastAsia="Arial" w:hAnsi="Montserrat" w:cs="Montserrat Medium"/>
        </w:rPr>
        <w:t>TRÁMITE DE</w:t>
      </w:r>
      <w:r w:rsidRPr="00927920">
        <w:rPr>
          <w:rFonts w:ascii="Montserrat" w:eastAsia="Arial" w:hAnsi="Montserrat" w:cs="Montserrat Medium"/>
          <w:spacing w:val="13"/>
        </w:rPr>
        <w:t xml:space="preserve"> </w:t>
      </w:r>
      <w:r w:rsidRPr="00927920">
        <w:rPr>
          <w:rFonts w:ascii="Montserrat" w:eastAsia="Arial" w:hAnsi="Montserrat" w:cs="Montserrat Medium"/>
          <w:w w:val="108"/>
        </w:rPr>
        <w:t>MANERA</w:t>
      </w:r>
      <w:r w:rsidRPr="00927920">
        <w:rPr>
          <w:rFonts w:ascii="Montserrat" w:eastAsia="Arial" w:hAnsi="Montserrat" w:cs="Montserrat Medium"/>
          <w:spacing w:val="32"/>
          <w:w w:val="108"/>
        </w:rPr>
        <w:t xml:space="preserve"> </w:t>
      </w:r>
      <w:r w:rsidRPr="00927920">
        <w:rPr>
          <w:rFonts w:ascii="Montserrat" w:eastAsia="Arial" w:hAnsi="Montserrat" w:cs="Montserrat Medium"/>
          <w:w w:val="108"/>
        </w:rPr>
        <w:t>PRESENCIAL</w:t>
      </w:r>
    </w:p>
    <w:p w14:paraId="0E95C8D4" w14:textId="77777777" w:rsidR="00F01952" w:rsidRPr="00927920" w:rsidRDefault="00F01952" w:rsidP="00F01952">
      <w:pPr>
        <w:pStyle w:val="Prrafodelista"/>
        <w:numPr>
          <w:ilvl w:val="1"/>
          <w:numId w:val="84"/>
        </w:numPr>
        <w:tabs>
          <w:tab w:val="left" w:pos="1580"/>
        </w:tabs>
        <w:suppressAutoHyphens/>
        <w:spacing w:after="0" w:line="240" w:lineRule="auto"/>
        <w:ind w:right="38"/>
        <w:rPr>
          <w:rFonts w:ascii="Montserrat" w:eastAsia="Arial" w:hAnsi="Montserrat" w:cs="Montserrat Medium"/>
        </w:rPr>
      </w:pPr>
      <w:r w:rsidRPr="00927920">
        <w:rPr>
          <w:rFonts w:ascii="Montserrat" w:eastAsia="Arial" w:hAnsi="Montserrat" w:cs="Montserrat Medium"/>
          <w:w w:val="108"/>
        </w:rPr>
        <w:t>PRESENTACIÓN:</w:t>
      </w:r>
      <w:r w:rsidRPr="00927920">
        <w:rPr>
          <w:rFonts w:ascii="Montserrat" w:eastAsia="Arial" w:hAnsi="Montserrat" w:cs="Montserrat Medium"/>
          <w:spacing w:val="-32"/>
        </w:rPr>
        <w:t xml:space="preserve"> </w:t>
      </w:r>
      <w:r w:rsidRPr="00927920">
        <w:rPr>
          <w:rFonts w:ascii="Montserrat" w:eastAsia="Arial" w:hAnsi="Montserrat" w:cs="Montserrat Medium"/>
          <w:w w:val="108"/>
        </w:rPr>
        <w:t>ORIGINAL</w:t>
      </w:r>
    </w:p>
    <w:p w14:paraId="234636F9" w14:textId="77777777" w:rsidR="00F01952" w:rsidRPr="00927920" w:rsidRDefault="00F01952" w:rsidP="00F01952">
      <w:pPr>
        <w:pStyle w:val="Prrafodelista"/>
        <w:numPr>
          <w:ilvl w:val="1"/>
          <w:numId w:val="84"/>
        </w:numPr>
        <w:suppressAutoHyphens/>
        <w:spacing w:after="0" w:line="240" w:lineRule="auto"/>
        <w:ind w:right="38"/>
        <w:jc w:val="both"/>
        <w:rPr>
          <w:rFonts w:ascii="Montserrat" w:eastAsia="Arial" w:hAnsi="Montserrat" w:cs="Montserrat Medium"/>
          <w:w w:val="104"/>
        </w:rPr>
      </w:pPr>
      <w:r w:rsidRPr="00927920">
        <w:rPr>
          <w:rFonts w:ascii="Montserrat" w:eastAsia="Arial" w:hAnsi="Montserrat" w:cs="Montserrat Medium"/>
          <w:w w:val="106"/>
        </w:rPr>
        <w:t>COSTO</w:t>
      </w:r>
      <w:r w:rsidRPr="00927920">
        <w:rPr>
          <w:rFonts w:ascii="Montserrat" w:eastAsia="Arial" w:hAnsi="Montserrat" w:cs="Montserrat Medium"/>
          <w:spacing w:val="3"/>
          <w:w w:val="106"/>
        </w:rPr>
        <w:t xml:space="preserve">: </w:t>
      </w:r>
      <w:r w:rsidRPr="00927920">
        <w:rPr>
          <w:rFonts w:ascii="Montserrat" w:eastAsia="Arial" w:hAnsi="Montserrat" w:cs="Montserrat Medium"/>
          <w:w w:val="104"/>
        </w:rPr>
        <w:t>GRATUITO</w:t>
      </w:r>
    </w:p>
    <w:p w14:paraId="57B7ACA5" w14:textId="77777777" w:rsidR="00F01952" w:rsidRPr="00927920" w:rsidRDefault="00F01952" w:rsidP="00F01952">
      <w:pPr>
        <w:ind w:right="171"/>
        <w:jc w:val="both"/>
        <w:rPr>
          <w:rFonts w:ascii="Montserrat" w:eastAsia="Arial" w:hAnsi="Montserrat" w:cs="Montserrat Medium"/>
          <w:w w:val="104"/>
          <w:sz w:val="22"/>
          <w:szCs w:val="22"/>
        </w:rPr>
      </w:pPr>
    </w:p>
    <w:p w14:paraId="3C672D01" w14:textId="77777777" w:rsidR="00F01952" w:rsidRPr="00927920" w:rsidRDefault="00F01952" w:rsidP="00F01952">
      <w:pPr>
        <w:ind w:right="171"/>
        <w:jc w:val="both"/>
        <w:rPr>
          <w:rFonts w:ascii="Montserrat" w:eastAsia="Arial" w:hAnsi="Montserrat" w:cs="Montserrat Medium"/>
          <w:w w:val="104"/>
          <w:sz w:val="22"/>
          <w:szCs w:val="22"/>
        </w:rPr>
      </w:pPr>
      <w:r w:rsidRPr="00927920">
        <w:rPr>
          <w:rFonts w:ascii="Montserrat" w:eastAsia="Arial" w:hAnsi="Montserrat" w:cs="Montserrat Medium"/>
          <w:w w:val="110"/>
          <w:sz w:val="22"/>
          <w:szCs w:val="22"/>
        </w:rPr>
        <w:t>OPCIONES</w:t>
      </w:r>
      <w:r w:rsidRPr="00927920">
        <w:rPr>
          <w:rFonts w:ascii="Montserrat" w:eastAsia="Arial" w:hAnsi="Montserrat" w:cs="Montserrat Medium"/>
          <w:spacing w:val="-4"/>
          <w:w w:val="110"/>
          <w:sz w:val="22"/>
          <w:szCs w:val="22"/>
        </w:rPr>
        <w:t xml:space="preserve"> </w:t>
      </w:r>
      <w:r w:rsidRPr="00927920">
        <w:rPr>
          <w:rFonts w:ascii="Montserrat" w:eastAsia="Arial" w:hAnsi="Montserrat" w:cs="Montserrat Medium"/>
          <w:sz w:val="22"/>
          <w:szCs w:val="22"/>
        </w:rPr>
        <w:t xml:space="preserve">PARA </w:t>
      </w:r>
      <w:r w:rsidRPr="00927920">
        <w:rPr>
          <w:rFonts w:ascii="Montserrat" w:eastAsia="Arial" w:hAnsi="Montserrat" w:cs="Montserrat Medium"/>
          <w:w w:val="112"/>
          <w:sz w:val="22"/>
          <w:szCs w:val="22"/>
        </w:rPr>
        <w:t>REALIZAR</w:t>
      </w:r>
      <w:r w:rsidRPr="00927920">
        <w:rPr>
          <w:rFonts w:ascii="Montserrat" w:eastAsia="Arial" w:hAnsi="Montserrat" w:cs="Montserrat Medium"/>
          <w:spacing w:val="3"/>
          <w:w w:val="112"/>
          <w:sz w:val="22"/>
          <w:szCs w:val="22"/>
        </w:rPr>
        <w:t xml:space="preserve"> </w:t>
      </w:r>
      <w:r w:rsidRPr="00927920">
        <w:rPr>
          <w:rFonts w:ascii="Montserrat" w:eastAsia="Arial" w:hAnsi="Montserrat" w:cs="Montserrat Medium"/>
          <w:sz w:val="22"/>
          <w:szCs w:val="22"/>
        </w:rPr>
        <w:t>TU</w:t>
      </w:r>
      <w:r w:rsidRPr="00927920">
        <w:rPr>
          <w:rFonts w:ascii="Montserrat" w:eastAsia="Arial" w:hAnsi="Montserrat" w:cs="Montserrat Medium"/>
          <w:spacing w:val="31"/>
          <w:sz w:val="22"/>
          <w:szCs w:val="22"/>
        </w:rPr>
        <w:t xml:space="preserve"> </w:t>
      </w:r>
      <w:r w:rsidRPr="00927920">
        <w:rPr>
          <w:rFonts w:ascii="Montserrat" w:eastAsia="Arial" w:hAnsi="Montserrat" w:cs="Montserrat Medium"/>
          <w:w w:val="111"/>
          <w:sz w:val="22"/>
          <w:szCs w:val="22"/>
        </w:rPr>
        <w:t>TRÁMITE</w:t>
      </w:r>
    </w:p>
    <w:p w14:paraId="5D364AE4" w14:textId="77777777" w:rsidR="00F01952" w:rsidRDefault="00F01952" w:rsidP="00F01952">
      <w:pPr>
        <w:ind w:right="616"/>
        <w:jc w:val="both"/>
        <w:rPr>
          <w:rFonts w:ascii="Montserrat" w:eastAsia="Arial" w:hAnsi="Montserrat" w:cs="Montserrat Medium"/>
          <w:w w:val="104"/>
          <w:sz w:val="22"/>
          <w:szCs w:val="22"/>
        </w:rPr>
      </w:pPr>
    </w:p>
    <w:p w14:paraId="06E3EA44" w14:textId="77777777" w:rsidR="00F01952" w:rsidRPr="00927920" w:rsidRDefault="00F01952" w:rsidP="00F01952">
      <w:pPr>
        <w:ind w:right="616"/>
        <w:jc w:val="both"/>
        <w:rPr>
          <w:rFonts w:ascii="Montserrat" w:hAnsi="Montserrat" w:cs="Montserrat Medium"/>
          <w:sz w:val="22"/>
          <w:szCs w:val="22"/>
        </w:rPr>
      </w:pPr>
      <w:r w:rsidRPr="00927920">
        <w:rPr>
          <w:rFonts w:ascii="Montserrat" w:eastAsia="Arial" w:hAnsi="Montserrat" w:cs="Montserrat Medium"/>
          <w:sz w:val="22"/>
          <w:szCs w:val="22"/>
        </w:rPr>
        <w:t>EN</w:t>
      </w:r>
      <w:r>
        <w:rPr>
          <w:rFonts w:ascii="Montserrat" w:eastAsia="Arial" w:hAnsi="Montserrat" w:cs="Montserrat Medium"/>
          <w:spacing w:val="38"/>
          <w:sz w:val="22"/>
          <w:szCs w:val="22"/>
        </w:rPr>
        <w:t xml:space="preserve"> </w:t>
      </w:r>
      <w:r w:rsidRPr="00927920">
        <w:rPr>
          <w:rFonts w:ascii="Montserrat" w:eastAsia="Arial" w:hAnsi="Montserrat" w:cs="Montserrat Medium"/>
          <w:w w:val="113"/>
          <w:sz w:val="22"/>
          <w:szCs w:val="22"/>
        </w:rPr>
        <w:t>LÍNEA:</w:t>
      </w:r>
      <w:r>
        <w:t xml:space="preserve"> </w:t>
      </w:r>
      <w:r w:rsidRPr="008E7897">
        <w:rPr>
          <w:rFonts w:ascii="Montserrat" w:eastAsia="Arial" w:hAnsi="Montserrat" w:cs="Montserrat Medium"/>
          <w:w w:val="113"/>
          <w:sz w:val="22"/>
          <w:szCs w:val="22"/>
        </w:rPr>
        <w:t>https://www.gob.mx/sfp/</w:t>
      </w:r>
    </w:p>
    <w:p w14:paraId="709EF995" w14:textId="77777777" w:rsidR="00F01952" w:rsidRPr="00927920" w:rsidRDefault="00F01952" w:rsidP="00F01952">
      <w:pPr>
        <w:rPr>
          <w:rFonts w:ascii="Montserrat" w:hAnsi="Montserrat" w:cs="Montserrat Medium"/>
          <w:sz w:val="22"/>
          <w:szCs w:val="22"/>
        </w:rPr>
      </w:pPr>
    </w:p>
    <w:p w14:paraId="1DD9C2E4"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eastAsia="Arial" w:hAnsi="Montserrat" w:cs="Montserrat Medium"/>
          <w:sz w:val="22"/>
          <w:szCs w:val="22"/>
        </w:rPr>
        <w:t>VÍA</w:t>
      </w:r>
      <w:r w:rsidRPr="00927920">
        <w:rPr>
          <w:rFonts w:ascii="Montserrat" w:eastAsia="Arial" w:hAnsi="Montserrat" w:cs="Montserrat Medium"/>
          <w:spacing w:val="47"/>
          <w:sz w:val="22"/>
          <w:szCs w:val="22"/>
        </w:rPr>
        <w:t xml:space="preserve"> </w:t>
      </w:r>
      <w:r w:rsidRPr="00927920">
        <w:rPr>
          <w:rFonts w:ascii="Montserrat" w:eastAsia="Arial" w:hAnsi="Montserrat" w:cs="Montserrat Medium"/>
          <w:w w:val="109"/>
          <w:sz w:val="22"/>
          <w:szCs w:val="22"/>
        </w:rPr>
        <w:t>TELEFÓNICA:</w:t>
      </w:r>
      <w:r w:rsidRPr="00927920">
        <w:rPr>
          <w:rFonts w:ascii="Montserrat" w:eastAsia="Arial" w:hAnsi="Montserrat" w:cs="Montserrat Medium"/>
          <w:spacing w:val="-23"/>
          <w:w w:val="109"/>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sz w:val="22"/>
          <w:szCs w:val="22"/>
        </w:rPr>
        <w:t>INTERIOR DE</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29"/>
          <w:sz w:val="22"/>
          <w:szCs w:val="22"/>
        </w:rPr>
        <w:t xml:space="preserve"> </w:t>
      </w:r>
      <w:r w:rsidRPr="00927920">
        <w:rPr>
          <w:rFonts w:ascii="Montserrat" w:eastAsia="Arial" w:hAnsi="Montserrat" w:cs="Montserrat Medium"/>
          <w:w w:val="106"/>
          <w:sz w:val="22"/>
          <w:szCs w:val="22"/>
        </w:rPr>
        <w:t xml:space="preserve">REPÚBLICA </w:t>
      </w:r>
      <w:r w:rsidRPr="00927920">
        <w:rPr>
          <w:rFonts w:ascii="Montserrat" w:eastAsia="Arial" w:hAnsi="Montserrat" w:cs="Montserrat Medium"/>
          <w:sz w:val="22"/>
          <w:szCs w:val="22"/>
        </w:rPr>
        <w:t>AL</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01</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sz w:val="22"/>
          <w:szCs w:val="22"/>
        </w:rPr>
        <w:t>800</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pacing w:val="8"/>
          <w:sz w:val="22"/>
          <w:szCs w:val="22"/>
        </w:rPr>
        <w:t>1</w:t>
      </w:r>
      <w:r w:rsidRPr="00927920">
        <w:rPr>
          <w:rFonts w:ascii="Montserrat" w:eastAsia="Arial" w:hAnsi="Montserrat" w:cs="Montserrat Medium"/>
          <w:sz w:val="22"/>
          <w:szCs w:val="22"/>
        </w:rPr>
        <w:t>128</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700 Y</w:t>
      </w:r>
      <w:r w:rsidRPr="00927920">
        <w:rPr>
          <w:rFonts w:ascii="Montserrat" w:eastAsia="Arial" w:hAnsi="Montserrat" w:cs="Montserrat Medium"/>
          <w:spacing w:val="10"/>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w w:val="110"/>
          <w:sz w:val="22"/>
          <w:szCs w:val="22"/>
        </w:rPr>
        <w:t>CIUDAD</w:t>
      </w:r>
      <w:r w:rsidRPr="00927920">
        <w:rPr>
          <w:rFonts w:ascii="Montserrat" w:eastAsia="Arial" w:hAnsi="Montserrat" w:cs="Montserrat Medium"/>
          <w:spacing w:val="4"/>
          <w:w w:val="110"/>
          <w:sz w:val="22"/>
          <w:szCs w:val="22"/>
        </w:rPr>
        <w:t xml:space="preserve"> </w:t>
      </w:r>
      <w:r w:rsidRPr="00927920">
        <w:rPr>
          <w:rFonts w:ascii="Montserrat" w:eastAsia="Arial" w:hAnsi="Montserrat" w:cs="Montserrat Medium"/>
          <w:w w:val="110"/>
          <w:sz w:val="22"/>
          <w:szCs w:val="22"/>
        </w:rPr>
        <w:t xml:space="preserve">DE </w:t>
      </w:r>
      <w:r w:rsidRPr="00927920">
        <w:rPr>
          <w:rFonts w:ascii="Montserrat" w:eastAsia="Arial" w:hAnsi="Montserrat" w:cs="Montserrat Medium"/>
          <w:sz w:val="22"/>
          <w:szCs w:val="22"/>
        </w:rPr>
        <w:t xml:space="preserve">MÉXICO </w:t>
      </w:r>
      <w:r w:rsidRPr="00927920">
        <w:rPr>
          <w:rFonts w:ascii="Montserrat" w:eastAsia="Arial" w:hAnsi="Montserrat" w:cs="Montserrat Medium"/>
          <w:spacing w:val="8"/>
          <w:sz w:val="22"/>
          <w:szCs w:val="22"/>
        </w:rPr>
        <w:t xml:space="preserve"> </w:t>
      </w:r>
      <w:r>
        <w:rPr>
          <w:rFonts w:ascii="Montserrat" w:eastAsia="Arial" w:hAnsi="Montserrat" w:cs="Montserrat Medium"/>
          <w:spacing w:val="8"/>
          <w:sz w:val="22"/>
          <w:szCs w:val="22"/>
        </w:rPr>
        <w:t>55 20003000</w:t>
      </w:r>
      <w:r w:rsidRPr="00927920">
        <w:rPr>
          <w:rFonts w:ascii="Montserrat" w:eastAsia="Arial" w:hAnsi="Montserrat" w:cs="Montserrat Medium"/>
          <w:spacing w:val="41"/>
          <w:w w:val="108"/>
          <w:sz w:val="22"/>
          <w:szCs w:val="22"/>
        </w:rPr>
        <w:t xml:space="preserve"> </w:t>
      </w:r>
      <w:r w:rsidRPr="00927920">
        <w:rPr>
          <w:rFonts w:ascii="Montserrat" w:eastAsia="Arial" w:hAnsi="Montserrat" w:cs="Montserrat Medium"/>
          <w:w w:val="108"/>
          <w:sz w:val="22"/>
          <w:szCs w:val="22"/>
        </w:rPr>
        <w:t>EXTENSIÓN</w:t>
      </w:r>
      <w:r w:rsidRPr="00927920">
        <w:rPr>
          <w:rFonts w:ascii="Montserrat" w:eastAsia="Arial" w:hAnsi="Montserrat" w:cs="Montserrat Medium"/>
          <w:spacing w:val="-16"/>
          <w:w w:val="108"/>
          <w:sz w:val="22"/>
          <w:szCs w:val="22"/>
        </w:rPr>
        <w:t xml:space="preserve"> </w:t>
      </w:r>
      <w:r w:rsidRPr="00927920">
        <w:rPr>
          <w:rFonts w:ascii="Montserrat" w:eastAsia="Arial" w:hAnsi="Montserrat" w:cs="Montserrat Medium"/>
          <w:w w:val="116"/>
          <w:sz w:val="22"/>
          <w:szCs w:val="22"/>
        </w:rPr>
        <w:t>2164.</w:t>
      </w:r>
    </w:p>
    <w:p w14:paraId="46165EBF" w14:textId="77777777" w:rsidR="00F01952" w:rsidRPr="00927920" w:rsidRDefault="00F01952" w:rsidP="00F01952">
      <w:pPr>
        <w:rPr>
          <w:rFonts w:ascii="Montserrat" w:hAnsi="Montserrat" w:cs="Montserrat Medium"/>
          <w:sz w:val="22"/>
          <w:szCs w:val="22"/>
        </w:rPr>
      </w:pPr>
    </w:p>
    <w:p w14:paraId="633DAEE2" w14:textId="77777777" w:rsidR="00F01952" w:rsidRPr="00927920" w:rsidRDefault="00F01952" w:rsidP="00F01952">
      <w:pPr>
        <w:ind w:right="38"/>
        <w:jc w:val="both"/>
        <w:rPr>
          <w:rFonts w:ascii="Montserrat" w:eastAsia="Arial" w:hAnsi="Montserrat" w:cs="Montserrat Medium"/>
          <w:sz w:val="22"/>
          <w:szCs w:val="22"/>
        </w:rPr>
      </w:pPr>
      <w:r w:rsidRPr="00927920">
        <w:rPr>
          <w:rFonts w:ascii="Montserrat" w:eastAsia="Arial" w:hAnsi="Montserrat" w:cs="Montserrat Medium"/>
          <w:w w:val="109"/>
          <w:sz w:val="22"/>
          <w:szCs w:val="22"/>
        </w:rPr>
        <w:t>PRESENCIAL:</w:t>
      </w:r>
      <w:r w:rsidRPr="00927920">
        <w:rPr>
          <w:rFonts w:ascii="Montserrat" w:eastAsia="Arial" w:hAnsi="Montserrat" w:cs="Montserrat Medium"/>
          <w:spacing w:val="-23"/>
          <w:w w:val="109"/>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3"/>
          <w:sz w:val="22"/>
          <w:szCs w:val="22"/>
        </w:rPr>
        <w:t xml:space="preserve"> </w:t>
      </w:r>
      <w:r w:rsidRPr="00927920">
        <w:rPr>
          <w:rFonts w:ascii="Montserrat" w:eastAsia="Arial" w:hAnsi="Montserrat" w:cs="Montserrat Medium"/>
          <w:sz w:val="22"/>
          <w:szCs w:val="22"/>
        </w:rPr>
        <w:t>EL</w:t>
      </w:r>
      <w:r w:rsidRPr="00927920">
        <w:rPr>
          <w:rFonts w:ascii="Montserrat" w:eastAsia="Arial" w:hAnsi="Montserrat" w:cs="Montserrat Medium"/>
          <w:spacing w:val="16"/>
          <w:sz w:val="22"/>
          <w:szCs w:val="22"/>
        </w:rPr>
        <w:t xml:space="preserve"> </w:t>
      </w:r>
      <w:r w:rsidRPr="00927920">
        <w:rPr>
          <w:rFonts w:ascii="Montserrat" w:eastAsia="Arial" w:hAnsi="Montserrat" w:cs="Montserrat Medium"/>
          <w:sz w:val="22"/>
          <w:szCs w:val="22"/>
        </w:rPr>
        <w:t>ESPACIO</w:t>
      </w:r>
      <w:r w:rsidRPr="00927920">
        <w:rPr>
          <w:rFonts w:ascii="Montserrat" w:eastAsia="Arial" w:hAnsi="Montserrat" w:cs="Montserrat Medium"/>
          <w:spacing w:val="39"/>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18"/>
          <w:sz w:val="22"/>
          <w:szCs w:val="22"/>
        </w:rPr>
        <w:t xml:space="preserve"> </w:t>
      </w:r>
      <w:r w:rsidRPr="00927920">
        <w:rPr>
          <w:rFonts w:ascii="Montserrat" w:eastAsia="Arial" w:hAnsi="Montserrat" w:cs="Montserrat Medium"/>
          <w:sz w:val="22"/>
          <w:szCs w:val="22"/>
        </w:rPr>
        <w:t>CONTACTO</w:t>
      </w:r>
      <w:r w:rsidRPr="00927920">
        <w:rPr>
          <w:rFonts w:ascii="Montserrat" w:eastAsia="Arial" w:hAnsi="Montserrat" w:cs="Montserrat Medium"/>
          <w:spacing w:val="48"/>
          <w:sz w:val="22"/>
          <w:szCs w:val="22"/>
        </w:rPr>
        <w:t xml:space="preserve"> </w:t>
      </w:r>
      <w:r w:rsidRPr="00927920">
        <w:rPr>
          <w:rFonts w:ascii="Montserrat" w:eastAsia="Arial" w:hAnsi="Montserrat" w:cs="Montserrat Medium"/>
          <w:w w:val="111"/>
          <w:sz w:val="22"/>
          <w:szCs w:val="22"/>
        </w:rPr>
        <w:t>CIUDADANO</w:t>
      </w:r>
      <w:r w:rsidRPr="00927920">
        <w:rPr>
          <w:rFonts w:ascii="Montserrat" w:eastAsia="Arial" w:hAnsi="Montserrat" w:cs="Montserrat Medium"/>
          <w:spacing w:val="6"/>
          <w:w w:val="111"/>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21"/>
          <w:sz w:val="22"/>
          <w:szCs w:val="22"/>
        </w:rPr>
        <w:t xml:space="preserve"> </w:t>
      </w:r>
      <w:r w:rsidRPr="00927920">
        <w:rPr>
          <w:rFonts w:ascii="Montserrat" w:eastAsia="Arial" w:hAnsi="Montserrat" w:cs="Montserrat Medium"/>
          <w:sz w:val="22"/>
          <w:szCs w:val="22"/>
        </w:rPr>
        <w:t>SECRETARÍA</w:t>
      </w:r>
      <w:r w:rsidRPr="00927920">
        <w:rPr>
          <w:rFonts w:ascii="Montserrat" w:eastAsia="Arial" w:hAnsi="Montserrat" w:cs="Montserrat Medium"/>
          <w:spacing w:val="54"/>
          <w:sz w:val="22"/>
          <w:szCs w:val="22"/>
        </w:rPr>
        <w:t xml:space="preserve"> </w:t>
      </w:r>
      <w:r>
        <w:rPr>
          <w:rFonts w:ascii="Montserrat" w:eastAsia="Arial" w:hAnsi="Montserrat" w:cs="Montserrat Medium"/>
          <w:sz w:val="22"/>
          <w:szCs w:val="22"/>
        </w:rPr>
        <w:t>ANTICORRUPCIÓN Y DE BUEN GOBIERNO</w:t>
      </w:r>
      <w:r w:rsidRPr="00927920">
        <w:rPr>
          <w:rFonts w:ascii="Montserrat" w:eastAsia="Arial" w:hAnsi="Montserrat" w:cs="Montserrat Medium"/>
          <w:sz w:val="22"/>
          <w:szCs w:val="22"/>
        </w:rPr>
        <w:t xml:space="preserve"> </w:t>
      </w:r>
      <w:r w:rsidRPr="00927920">
        <w:rPr>
          <w:rFonts w:ascii="Montserrat" w:eastAsia="Arial" w:hAnsi="Montserrat" w:cs="Montserrat Medium"/>
          <w:w w:val="109"/>
          <w:sz w:val="22"/>
          <w:szCs w:val="22"/>
        </w:rPr>
        <w:t>UBICADO</w:t>
      </w:r>
      <w:r w:rsidRPr="00927920">
        <w:rPr>
          <w:rFonts w:ascii="Montserrat" w:eastAsia="Arial" w:hAnsi="Montserrat" w:cs="Montserrat Medium"/>
          <w:spacing w:val="7"/>
          <w:w w:val="109"/>
          <w:sz w:val="22"/>
          <w:szCs w:val="22"/>
        </w:rPr>
        <w:t xml:space="preserve"> </w:t>
      </w:r>
      <w:r w:rsidRPr="00927920">
        <w:rPr>
          <w:rFonts w:ascii="Montserrat" w:eastAsia="Arial" w:hAnsi="Montserrat" w:cs="Montserrat Medium"/>
          <w:sz w:val="22"/>
          <w:szCs w:val="22"/>
        </w:rPr>
        <w:t>EN</w:t>
      </w:r>
      <w:r w:rsidRPr="00927920">
        <w:rPr>
          <w:rFonts w:ascii="Montserrat" w:eastAsia="Arial" w:hAnsi="Montserrat" w:cs="Montserrat Medium"/>
          <w:spacing w:val="25"/>
          <w:sz w:val="22"/>
          <w:szCs w:val="22"/>
        </w:rPr>
        <w:t xml:space="preserve"> </w:t>
      </w:r>
      <w:r w:rsidRPr="00927920">
        <w:rPr>
          <w:rFonts w:ascii="Montserrat" w:eastAsia="Arial" w:hAnsi="Montserrat" w:cs="Montserrat Medium"/>
          <w:sz w:val="22"/>
          <w:szCs w:val="22"/>
        </w:rPr>
        <w:t>AV.</w:t>
      </w:r>
      <w:r w:rsidRPr="00927920">
        <w:rPr>
          <w:rFonts w:ascii="Montserrat" w:eastAsia="Arial" w:hAnsi="Montserrat" w:cs="Montserrat Medium"/>
          <w:spacing w:val="-10"/>
          <w:sz w:val="22"/>
          <w:szCs w:val="22"/>
        </w:rPr>
        <w:t xml:space="preserve"> </w:t>
      </w:r>
      <w:r w:rsidRPr="00927920">
        <w:rPr>
          <w:rFonts w:ascii="Montserrat" w:eastAsia="Arial" w:hAnsi="Montserrat" w:cs="Montserrat Medium"/>
          <w:sz w:val="22"/>
          <w:szCs w:val="22"/>
        </w:rPr>
        <w:t>INSURGENTES SUR</w:t>
      </w:r>
      <w:r w:rsidRPr="00927920">
        <w:rPr>
          <w:rFonts w:ascii="Montserrat" w:eastAsia="Arial" w:hAnsi="Montserrat" w:cs="Montserrat Medium"/>
          <w:spacing w:val="35"/>
          <w:sz w:val="22"/>
          <w:szCs w:val="22"/>
        </w:rPr>
        <w:t xml:space="preserve"> </w:t>
      </w:r>
      <w:r w:rsidRPr="00927920">
        <w:rPr>
          <w:rFonts w:ascii="Montserrat" w:eastAsia="Arial" w:hAnsi="Montserrat" w:cs="Montserrat Medium"/>
          <w:sz w:val="22"/>
          <w:szCs w:val="22"/>
        </w:rPr>
        <w:t>NO.</w:t>
      </w:r>
      <w:r w:rsidRPr="00927920">
        <w:rPr>
          <w:rFonts w:ascii="Montserrat" w:eastAsia="Arial" w:hAnsi="Montserrat" w:cs="Montserrat Medium"/>
          <w:spacing w:val="-1"/>
          <w:sz w:val="22"/>
          <w:szCs w:val="22"/>
        </w:rPr>
        <w:t xml:space="preserve"> </w:t>
      </w:r>
      <w:r w:rsidRPr="00927920">
        <w:rPr>
          <w:rFonts w:ascii="Montserrat" w:eastAsia="Arial" w:hAnsi="Montserrat" w:cs="Montserrat Medium"/>
          <w:w w:val="115"/>
          <w:sz w:val="22"/>
          <w:szCs w:val="22"/>
        </w:rPr>
        <w:t>1735,</w:t>
      </w:r>
      <w:r w:rsidRPr="00927920">
        <w:rPr>
          <w:rFonts w:ascii="Montserrat" w:eastAsia="Arial" w:hAnsi="Montserrat" w:cs="Montserrat Medium"/>
          <w:spacing w:val="-19"/>
          <w:w w:val="115"/>
          <w:sz w:val="22"/>
          <w:szCs w:val="22"/>
        </w:rPr>
        <w:t xml:space="preserve"> </w:t>
      </w:r>
      <w:r w:rsidRPr="00927920">
        <w:rPr>
          <w:rFonts w:ascii="Montserrat" w:eastAsia="Arial" w:hAnsi="Montserrat" w:cs="Montserrat Medium"/>
          <w:sz w:val="22"/>
          <w:szCs w:val="22"/>
        </w:rPr>
        <w:t>PB</w:t>
      </w:r>
      <w:r w:rsidRPr="00927920">
        <w:rPr>
          <w:rFonts w:ascii="Montserrat" w:eastAsia="Arial" w:hAnsi="Montserrat" w:cs="Montserrat Medium"/>
          <w:spacing w:val="36"/>
          <w:sz w:val="22"/>
          <w:szCs w:val="22"/>
        </w:rPr>
        <w:t xml:space="preserve"> </w:t>
      </w:r>
      <w:r w:rsidRPr="00927920">
        <w:rPr>
          <w:rFonts w:ascii="Montserrat" w:eastAsia="Arial" w:hAnsi="Montserrat" w:cs="Montserrat Medium"/>
          <w:w w:val="109"/>
          <w:sz w:val="22"/>
          <w:szCs w:val="22"/>
        </w:rPr>
        <w:t>MÓDULO</w:t>
      </w:r>
      <w:r w:rsidRPr="00927920">
        <w:rPr>
          <w:rFonts w:ascii="Montserrat" w:eastAsia="Arial" w:hAnsi="Montserrat" w:cs="Montserrat Medium"/>
          <w:spacing w:val="-3"/>
          <w:w w:val="109"/>
          <w:sz w:val="22"/>
          <w:szCs w:val="22"/>
        </w:rPr>
        <w:t xml:space="preserve"> </w:t>
      </w:r>
      <w:r w:rsidRPr="00927920">
        <w:rPr>
          <w:rFonts w:ascii="Montserrat" w:eastAsia="Arial" w:hAnsi="Montserrat" w:cs="Montserrat Medium"/>
          <w:sz w:val="22"/>
          <w:szCs w:val="22"/>
        </w:rPr>
        <w:t>3</w:t>
      </w:r>
      <w:r w:rsidRPr="00927920">
        <w:rPr>
          <w:rFonts w:ascii="Montserrat" w:eastAsia="Arial" w:hAnsi="Montserrat" w:cs="Montserrat Medium"/>
          <w:spacing w:val="19"/>
          <w:sz w:val="22"/>
          <w:szCs w:val="22"/>
        </w:rPr>
        <w:t xml:space="preserve"> </w:t>
      </w:r>
      <w:r w:rsidRPr="00927920">
        <w:rPr>
          <w:rFonts w:ascii="Montserrat" w:eastAsia="Arial" w:hAnsi="Montserrat" w:cs="Montserrat Medium"/>
          <w:sz w:val="22"/>
          <w:szCs w:val="22"/>
        </w:rPr>
        <w:t>COL.</w:t>
      </w:r>
      <w:r w:rsidRPr="00927920">
        <w:rPr>
          <w:rFonts w:ascii="Montserrat" w:eastAsia="Arial" w:hAnsi="Montserrat" w:cs="Montserrat Medium"/>
          <w:spacing w:val="9"/>
          <w:sz w:val="22"/>
          <w:szCs w:val="22"/>
        </w:rPr>
        <w:t xml:space="preserve"> </w:t>
      </w:r>
      <w:r w:rsidRPr="00927920">
        <w:rPr>
          <w:rFonts w:ascii="Montserrat" w:eastAsia="Arial" w:hAnsi="Montserrat" w:cs="Montserrat Medium"/>
          <w:w w:val="108"/>
          <w:sz w:val="22"/>
          <w:szCs w:val="22"/>
        </w:rPr>
        <w:t>GUADALUPE</w:t>
      </w:r>
      <w:r w:rsidRPr="00927920">
        <w:rPr>
          <w:rFonts w:ascii="Montserrat" w:eastAsia="Arial" w:hAnsi="Montserrat" w:cs="Montserrat Medium"/>
          <w:spacing w:val="-5"/>
          <w:w w:val="108"/>
          <w:sz w:val="22"/>
          <w:szCs w:val="22"/>
        </w:rPr>
        <w:t xml:space="preserve"> </w:t>
      </w:r>
      <w:r w:rsidRPr="00927920">
        <w:rPr>
          <w:rFonts w:ascii="Montserrat" w:eastAsia="Arial" w:hAnsi="Montserrat" w:cs="Montserrat Medium"/>
          <w:w w:val="121"/>
          <w:sz w:val="22"/>
          <w:szCs w:val="22"/>
        </w:rPr>
        <w:t>I</w:t>
      </w:r>
      <w:r w:rsidRPr="00927920">
        <w:rPr>
          <w:rFonts w:ascii="Montserrat" w:eastAsia="Arial" w:hAnsi="Montserrat" w:cs="Montserrat Medium"/>
          <w:spacing w:val="-8"/>
          <w:w w:val="122"/>
          <w:sz w:val="22"/>
          <w:szCs w:val="22"/>
        </w:rPr>
        <w:t>N</w:t>
      </w:r>
      <w:r w:rsidRPr="00927920">
        <w:rPr>
          <w:rFonts w:ascii="Montserrat" w:eastAsia="Arial" w:hAnsi="Montserrat" w:cs="Montserrat Medium"/>
          <w:w w:val="115"/>
          <w:sz w:val="22"/>
          <w:szCs w:val="22"/>
        </w:rPr>
        <w:t xml:space="preserve">N, </w:t>
      </w:r>
      <w:r w:rsidRPr="00927920">
        <w:rPr>
          <w:rFonts w:ascii="Montserrat" w:eastAsia="Arial" w:hAnsi="Montserrat" w:cs="Montserrat Medium"/>
          <w:sz w:val="22"/>
          <w:szCs w:val="22"/>
        </w:rPr>
        <w:t>ÁLVARO</w:t>
      </w:r>
      <w:r w:rsidRPr="00927920">
        <w:rPr>
          <w:rFonts w:ascii="Montserrat" w:eastAsia="Arial" w:hAnsi="Montserrat" w:cs="Montserrat Medium"/>
          <w:spacing w:val="51"/>
          <w:sz w:val="22"/>
          <w:szCs w:val="22"/>
        </w:rPr>
        <w:t xml:space="preserve"> </w:t>
      </w:r>
      <w:r w:rsidRPr="00927920">
        <w:rPr>
          <w:rFonts w:ascii="Montserrat" w:eastAsia="Arial" w:hAnsi="Montserrat" w:cs="Montserrat Medium"/>
          <w:w w:val="108"/>
          <w:sz w:val="22"/>
          <w:szCs w:val="22"/>
        </w:rPr>
        <w:t>OBREGÓN,</w:t>
      </w:r>
      <w:r w:rsidRPr="00927920">
        <w:rPr>
          <w:rFonts w:ascii="Montserrat" w:eastAsia="Arial" w:hAnsi="Montserrat" w:cs="Montserrat Medium"/>
          <w:spacing w:val="-28"/>
          <w:sz w:val="22"/>
          <w:szCs w:val="22"/>
        </w:rPr>
        <w:t xml:space="preserve"> </w:t>
      </w:r>
      <w:r w:rsidRPr="00927920">
        <w:rPr>
          <w:rFonts w:ascii="Montserrat" w:eastAsia="Arial" w:hAnsi="Montserrat" w:cs="Montserrat Medium"/>
          <w:w w:val="97"/>
          <w:sz w:val="22"/>
          <w:szCs w:val="22"/>
        </w:rPr>
        <w:t>C.P.</w:t>
      </w:r>
      <w:r w:rsidRPr="00927920">
        <w:rPr>
          <w:rFonts w:ascii="Montserrat" w:eastAsia="Arial" w:hAnsi="Montserrat" w:cs="Montserrat Medium"/>
          <w:spacing w:val="-30"/>
          <w:sz w:val="22"/>
          <w:szCs w:val="22"/>
        </w:rPr>
        <w:t xml:space="preserve"> </w:t>
      </w:r>
      <w:r w:rsidRPr="00927920">
        <w:rPr>
          <w:rFonts w:ascii="Montserrat" w:eastAsia="Arial" w:hAnsi="Montserrat" w:cs="Montserrat Medium"/>
          <w:w w:val="113"/>
          <w:sz w:val="22"/>
          <w:szCs w:val="22"/>
        </w:rPr>
        <w:t>01020,</w:t>
      </w:r>
      <w:r w:rsidRPr="00927920">
        <w:rPr>
          <w:rFonts w:ascii="Montserrat" w:eastAsia="Arial" w:hAnsi="Montserrat" w:cs="Montserrat Medium"/>
          <w:spacing w:val="-13"/>
          <w:w w:val="113"/>
          <w:sz w:val="22"/>
          <w:szCs w:val="22"/>
        </w:rPr>
        <w:t xml:space="preserve"> </w:t>
      </w:r>
      <w:r w:rsidRPr="00927920">
        <w:rPr>
          <w:rFonts w:ascii="Montserrat" w:eastAsia="Arial" w:hAnsi="Montserrat" w:cs="Montserrat Medium"/>
          <w:w w:val="113"/>
          <w:sz w:val="22"/>
          <w:szCs w:val="22"/>
        </w:rPr>
        <w:t>CIUDAD</w:t>
      </w:r>
      <w:r w:rsidRPr="00927920">
        <w:rPr>
          <w:rFonts w:ascii="Montserrat" w:eastAsia="Arial" w:hAnsi="Montserrat" w:cs="Montserrat Medium"/>
          <w:spacing w:val="-20"/>
          <w:w w:val="113"/>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46"/>
          <w:sz w:val="22"/>
          <w:szCs w:val="22"/>
        </w:rPr>
        <w:t xml:space="preserve"> </w:t>
      </w:r>
      <w:r w:rsidRPr="00927920">
        <w:rPr>
          <w:rFonts w:ascii="Montserrat" w:eastAsia="Arial" w:hAnsi="Montserrat" w:cs="Montserrat Medium"/>
          <w:w w:val="105"/>
          <w:sz w:val="22"/>
          <w:szCs w:val="22"/>
        </w:rPr>
        <w:t>MÉXICO.</w:t>
      </w:r>
    </w:p>
    <w:p w14:paraId="506B0AB6" w14:textId="77777777" w:rsidR="00F01952" w:rsidRPr="00927920" w:rsidRDefault="00F01952" w:rsidP="00F01952">
      <w:pPr>
        <w:rPr>
          <w:rFonts w:ascii="Montserrat" w:hAnsi="Montserrat" w:cs="Montserrat Medium"/>
          <w:sz w:val="22"/>
          <w:szCs w:val="22"/>
        </w:rPr>
      </w:pPr>
    </w:p>
    <w:p w14:paraId="3586D690" w14:textId="77777777" w:rsidR="00F01952" w:rsidRPr="00927920" w:rsidRDefault="00F01952" w:rsidP="00F01952">
      <w:pPr>
        <w:ind w:right="38"/>
        <w:jc w:val="both"/>
        <w:rPr>
          <w:rFonts w:ascii="Montserrat" w:eastAsia="Arial" w:hAnsi="Montserrat" w:cs="Montserrat Medium"/>
          <w:w w:val="104"/>
          <w:sz w:val="22"/>
          <w:szCs w:val="22"/>
        </w:rPr>
      </w:pPr>
      <w:r w:rsidRPr="00927920">
        <w:rPr>
          <w:rFonts w:ascii="Montserrat" w:eastAsia="Arial" w:hAnsi="Montserrat" w:cs="Montserrat Medium"/>
          <w:sz w:val="22"/>
          <w:szCs w:val="22"/>
        </w:rPr>
        <w:t>VÍA</w:t>
      </w:r>
      <w:r w:rsidRPr="00927920">
        <w:rPr>
          <w:rFonts w:ascii="Montserrat" w:eastAsia="Arial" w:hAnsi="Montserrat" w:cs="Montserrat Medium"/>
          <w:spacing w:val="42"/>
          <w:sz w:val="22"/>
          <w:szCs w:val="22"/>
        </w:rPr>
        <w:t xml:space="preserve"> </w:t>
      </w:r>
      <w:r w:rsidRPr="00927920">
        <w:rPr>
          <w:rFonts w:ascii="Montserrat" w:eastAsia="Arial" w:hAnsi="Montserrat" w:cs="Montserrat Medium"/>
          <w:w w:val="110"/>
          <w:sz w:val="22"/>
          <w:szCs w:val="22"/>
        </w:rPr>
        <w:t>CORRESPONDENCIA:</w:t>
      </w:r>
      <w:r w:rsidRPr="00927920">
        <w:rPr>
          <w:rFonts w:ascii="Montserrat" w:eastAsia="Arial" w:hAnsi="Montserrat" w:cs="Montserrat Medium"/>
          <w:spacing w:val="-38"/>
          <w:sz w:val="22"/>
          <w:szCs w:val="22"/>
        </w:rPr>
        <w:t xml:space="preserve"> </w:t>
      </w:r>
      <w:r w:rsidRPr="00927920">
        <w:rPr>
          <w:rFonts w:ascii="Montserrat" w:eastAsia="Arial" w:hAnsi="Montserrat" w:cs="Montserrat Medium"/>
          <w:sz w:val="22"/>
          <w:szCs w:val="22"/>
        </w:rPr>
        <w:t>ENVÍA TU</w:t>
      </w:r>
      <w:r w:rsidRPr="00927920">
        <w:rPr>
          <w:rFonts w:ascii="Montserrat" w:eastAsia="Arial" w:hAnsi="Montserrat" w:cs="Montserrat Medium"/>
          <w:spacing w:val="4"/>
          <w:sz w:val="22"/>
          <w:szCs w:val="22"/>
        </w:rPr>
        <w:t xml:space="preserve"> </w:t>
      </w:r>
      <w:r w:rsidRPr="00927920">
        <w:rPr>
          <w:rFonts w:ascii="Montserrat" w:eastAsia="Arial" w:hAnsi="Montserrat" w:cs="Montserrat Medium"/>
          <w:sz w:val="22"/>
          <w:szCs w:val="22"/>
        </w:rPr>
        <w:t>ESCRITO</w:t>
      </w:r>
      <w:r w:rsidRPr="00927920">
        <w:rPr>
          <w:rFonts w:ascii="Montserrat" w:eastAsia="Arial" w:hAnsi="Montserrat" w:cs="Montserrat Medium"/>
          <w:spacing w:val="2"/>
          <w:sz w:val="22"/>
          <w:szCs w:val="22"/>
        </w:rPr>
        <w:t xml:space="preserve"> </w:t>
      </w:r>
      <w:r w:rsidRPr="00927920">
        <w:rPr>
          <w:rFonts w:ascii="Montserrat" w:eastAsia="Arial" w:hAnsi="Montserrat" w:cs="Montserrat Medium"/>
          <w:sz w:val="22"/>
          <w:szCs w:val="22"/>
        </w:rPr>
        <w:t>LIBRE</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sz w:val="22"/>
          <w:szCs w:val="22"/>
        </w:rPr>
        <w:t>A</w:t>
      </w:r>
      <w:r w:rsidRPr="00927920">
        <w:rPr>
          <w:rFonts w:ascii="Montserrat" w:eastAsia="Arial" w:hAnsi="Montserrat" w:cs="Montserrat Medium"/>
          <w:spacing w:val="11"/>
          <w:sz w:val="22"/>
          <w:szCs w:val="22"/>
        </w:rPr>
        <w:t xml:space="preserve"> </w:t>
      </w:r>
      <w:r w:rsidRPr="00927920">
        <w:rPr>
          <w:rFonts w:ascii="Montserrat" w:eastAsia="Arial" w:hAnsi="Montserrat" w:cs="Montserrat Medium"/>
          <w:sz w:val="22"/>
          <w:szCs w:val="22"/>
        </w:rPr>
        <w:t>LA</w:t>
      </w:r>
      <w:r w:rsidRPr="00927920">
        <w:rPr>
          <w:rFonts w:ascii="Montserrat" w:eastAsia="Arial" w:hAnsi="Montserrat" w:cs="Montserrat Medium"/>
          <w:spacing w:val="15"/>
          <w:sz w:val="22"/>
          <w:szCs w:val="22"/>
        </w:rPr>
        <w:t xml:space="preserve"> </w:t>
      </w:r>
      <w:r w:rsidRPr="00927920">
        <w:rPr>
          <w:rFonts w:ascii="Montserrat" w:eastAsia="Arial" w:hAnsi="Montserrat" w:cs="Montserrat Medium"/>
          <w:w w:val="107"/>
          <w:sz w:val="22"/>
          <w:szCs w:val="22"/>
        </w:rPr>
        <w:t>DIRECCIÓ</w:t>
      </w:r>
      <w:r w:rsidRPr="00927920">
        <w:rPr>
          <w:rFonts w:ascii="Montserrat" w:eastAsia="Arial" w:hAnsi="Montserrat" w:cs="Montserrat Medium"/>
          <w:w w:val="108"/>
          <w:sz w:val="22"/>
          <w:szCs w:val="22"/>
        </w:rPr>
        <w:t>N</w:t>
      </w:r>
      <w:r w:rsidRPr="00927920">
        <w:rPr>
          <w:rFonts w:ascii="Montserrat" w:eastAsia="Arial" w:hAnsi="Montserrat" w:cs="Montserrat Medium"/>
          <w:spacing w:val="-24"/>
          <w:sz w:val="22"/>
          <w:szCs w:val="22"/>
        </w:rPr>
        <w:t xml:space="preserve"> </w:t>
      </w:r>
      <w:r w:rsidRPr="00927920">
        <w:rPr>
          <w:rFonts w:ascii="Montserrat" w:eastAsia="Arial" w:hAnsi="Montserrat" w:cs="Montserrat Medium"/>
          <w:w w:val="107"/>
          <w:sz w:val="22"/>
          <w:szCs w:val="22"/>
        </w:rPr>
        <w:t>GENERAL</w:t>
      </w:r>
      <w:r w:rsidRPr="00927920">
        <w:rPr>
          <w:rFonts w:ascii="Montserrat" w:eastAsia="Arial" w:hAnsi="Montserrat" w:cs="Montserrat Medium"/>
          <w:spacing w:val="-3"/>
          <w:w w:val="107"/>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12"/>
          <w:sz w:val="22"/>
          <w:szCs w:val="22"/>
        </w:rPr>
        <w:t xml:space="preserve"> </w:t>
      </w:r>
      <w:r w:rsidRPr="00927920">
        <w:rPr>
          <w:rFonts w:ascii="Montserrat" w:eastAsia="Arial" w:hAnsi="Montserrat" w:cs="Montserrat Medium"/>
          <w:w w:val="108"/>
          <w:sz w:val="22"/>
          <w:szCs w:val="22"/>
        </w:rPr>
        <w:t xml:space="preserve">DENUNCIAS </w:t>
      </w:r>
      <w:r w:rsidRPr="00927920">
        <w:rPr>
          <w:rFonts w:ascii="Montserrat" w:eastAsia="Arial" w:hAnsi="Montserrat" w:cs="Montserrat Medium"/>
          <w:sz w:val="22"/>
          <w:szCs w:val="22"/>
        </w:rPr>
        <w:t>E</w:t>
      </w:r>
      <w:r w:rsidRPr="00927920">
        <w:rPr>
          <w:rFonts w:ascii="Montserrat" w:eastAsia="Arial" w:hAnsi="Montserrat" w:cs="Montserrat Medium"/>
          <w:spacing w:val="3"/>
          <w:sz w:val="22"/>
          <w:szCs w:val="22"/>
        </w:rPr>
        <w:t xml:space="preserve"> </w:t>
      </w:r>
      <w:r w:rsidRPr="00927920">
        <w:rPr>
          <w:rFonts w:ascii="Montserrat" w:eastAsia="Arial" w:hAnsi="Montserrat" w:cs="Montserrat Medium"/>
          <w:w w:val="106"/>
          <w:sz w:val="22"/>
          <w:szCs w:val="22"/>
        </w:rPr>
        <w:t>INVESTIGACIONES</w:t>
      </w:r>
      <w:r w:rsidRPr="00927920">
        <w:rPr>
          <w:rFonts w:ascii="Montserrat" w:eastAsia="Arial" w:hAnsi="Montserrat" w:cs="Montserrat Medium"/>
          <w:spacing w:val="11"/>
          <w:w w:val="106"/>
          <w:sz w:val="22"/>
          <w:szCs w:val="22"/>
        </w:rPr>
        <w:t xml:space="preserve"> </w:t>
      </w:r>
      <w:r w:rsidRPr="00927920">
        <w:rPr>
          <w:rFonts w:ascii="Montserrat" w:eastAsia="Arial" w:hAnsi="Montserrat" w:cs="Montserrat Medium"/>
          <w:sz w:val="22"/>
          <w:szCs w:val="22"/>
        </w:rPr>
        <w:t>DE</w:t>
      </w:r>
      <w:r w:rsidRPr="00927920">
        <w:rPr>
          <w:rFonts w:ascii="Montserrat" w:eastAsia="Arial" w:hAnsi="Montserrat" w:cs="Montserrat Medium"/>
          <w:spacing w:val="37"/>
          <w:sz w:val="22"/>
          <w:szCs w:val="22"/>
        </w:rPr>
        <w:t xml:space="preserve"> </w:t>
      </w:r>
      <w:r w:rsidRPr="00881181">
        <w:rPr>
          <w:rFonts w:ascii="Montserrat" w:eastAsia="Arial" w:hAnsi="Montserrat" w:cs="Montserrat Medium"/>
          <w:sz w:val="22"/>
          <w:szCs w:val="22"/>
        </w:rPr>
        <w:t>LA</w:t>
      </w:r>
      <w:r w:rsidRPr="00881181">
        <w:rPr>
          <w:rFonts w:ascii="Montserrat" w:eastAsia="Arial" w:hAnsi="Montserrat" w:cs="Montserrat Medium"/>
          <w:spacing w:val="16"/>
          <w:sz w:val="22"/>
          <w:szCs w:val="22"/>
        </w:rPr>
        <w:t xml:space="preserve"> </w:t>
      </w:r>
      <w:r w:rsidRPr="00881181">
        <w:rPr>
          <w:rFonts w:ascii="Montserrat" w:eastAsia="Arial" w:hAnsi="Montserrat" w:cs="Montserrat Medium"/>
          <w:sz w:val="22"/>
          <w:szCs w:val="22"/>
        </w:rPr>
        <w:t>SECRETARÍA ANTICORRUPCIÓN Y DE BUEN GOBIERNO</w:t>
      </w:r>
      <w:r w:rsidRPr="00881181">
        <w:rPr>
          <w:rFonts w:ascii="Montserrat" w:eastAsia="Arial" w:hAnsi="Montserrat" w:cs="Montserrat Medium"/>
          <w:spacing w:val="4"/>
          <w:w w:val="108"/>
          <w:sz w:val="22"/>
          <w:szCs w:val="22"/>
        </w:rPr>
        <w:t xml:space="preserve"> </w:t>
      </w:r>
      <w:r w:rsidRPr="00881181">
        <w:rPr>
          <w:rFonts w:ascii="Montserrat" w:eastAsia="Arial" w:hAnsi="Montserrat" w:cs="Montserrat Medium"/>
          <w:sz w:val="22"/>
          <w:szCs w:val="22"/>
        </w:rPr>
        <w:t>CON</w:t>
      </w:r>
      <w:r w:rsidRPr="00881181">
        <w:rPr>
          <w:rFonts w:ascii="Montserrat" w:eastAsia="Arial" w:hAnsi="Montserrat" w:cs="Montserrat Medium"/>
          <w:spacing w:val="45"/>
          <w:sz w:val="22"/>
          <w:szCs w:val="22"/>
        </w:rPr>
        <w:t xml:space="preserve"> </w:t>
      </w:r>
      <w:r w:rsidRPr="00881181">
        <w:rPr>
          <w:rFonts w:ascii="Montserrat" w:eastAsia="Arial" w:hAnsi="Montserrat" w:cs="Montserrat Medium"/>
          <w:w w:val="108"/>
          <w:sz w:val="22"/>
          <w:szCs w:val="22"/>
        </w:rPr>
        <w:t xml:space="preserve">DOMICILIO </w:t>
      </w:r>
      <w:r w:rsidRPr="00881181">
        <w:rPr>
          <w:rFonts w:ascii="Montserrat" w:eastAsia="Arial" w:hAnsi="Montserrat" w:cs="Montserrat Medium"/>
          <w:sz w:val="22"/>
          <w:szCs w:val="22"/>
        </w:rPr>
        <w:t>EN</w:t>
      </w:r>
      <w:r w:rsidRPr="00927920">
        <w:rPr>
          <w:rFonts w:ascii="Montserrat" w:eastAsia="Arial" w:hAnsi="Montserrat" w:cs="Montserrat Medium"/>
          <w:spacing w:val="34"/>
          <w:sz w:val="22"/>
          <w:szCs w:val="22"/>
        </w:rPr>
        <w:t xml:space="preserve"> </w:t>
      </w:r>
      <w:r w:rsidRPr="00927920">
        <w:rPr>
          <w:rFonts w:ascii="Montserrat" w:eastAsia="Arial" w:hAnsi="Montserrat" w:cs="Montserrat Medium"/>
          <w:w w:val="105"/>
          <w:sz w:val="22"/>
          <w:szCs w:val="22"/>
        </w:rPr>
        <w:t>AV. INSURGENTES</w:t>
      </w:r>
      <w:r w:rsidRPr="00927920">
        <w:rPr>
          <w:rFonts w:ascii="Montserrat" w:eastAsia="Arial" w:hAnsi="Montserrat" w:cs="Montserrat Medium"/>
          <w:spacing w:val="8"/>
          <w:w w:val="105"/>
          <w:sz w:val="22"/>
          <w:szCs w:val="22"/>
        </w:rPr>
        <w:t xml:space="preserve"> </w:t>
      </w:r>
      <w:r w:rsidRPr="00927920">
        <w:rPr>
          <w:rFonts w:ascii="Montserrat" w:eastAsia="Arial" w:hAnsi="Montserrat" w:cs="Montserrat Medium"/>
          <w:sz w:val="22"/>
          <w:szCs w:val="22"/>
        </w:rPr>
        <w:t>SUR</w:t>
      </w:r>
      <w:r w:rsidRPr="00927920">
        <w:rPr>
          <w:rFonts w:ascii="Montserrat" w:eastAsia="Arial" w:hAnsi="Montserrat" w:cs="Montserrat Medium"/>
          <w:spacing w:val="50"/>
          <w:sz w:val="22"/>
          <w:szCs w:val="22"/>
        </w:rPr>
        <w:t xml:space="preserve"> </w:t>
      </w:r>
      <w:r w:rsidRPr="00927920">
        <w:rPr>
          <w:rFonts w:ascii="Montserrat" w:eastAsia="Arial" w:hAnsi="Montserrat" w:cs="Montserrat Medium"/>
          <w:sz w:val="22"/>
          <w:szCs w:val="22"/>
        </w:rPr>
        <w:t>NO.</w:t>
      </w:r>
      <w:r w:rsidRPr="00927920">
        <w:rPr>
          <w:rFonts w:ascii="Montserrat" w:eastAsia="Arial" w:hAnsi="Montserrat" w:cs="Montserrat Medium"/>
          <w:spacing w:val="13"/>
          <w:sz w:val="22"/>
          <w:szCs w:val="22"/>
        </w:rPr>
        <w:t xml:space="preserve"> </w:t>
      </w:r>
      <w:r w:rsidRPr="00927920">
        <w:rPr>
          <w:rFonts w:ascii="Montserrat" w:eastAsia="Arial" w:hAnsi="Montserrat" w:cs="Montserrat Medium"/>
          <w:w w:val="115"/>
          <w:sz w:val="22"/>
          <w:szCs w:val="22"/>
        </w:rPr>
        <w:t>1735,</w:t>
      </w:r>
      <w:r w:rsidRPr="00927920">
        <w:rPr>
          <w:rFonts w:ascii="Montserrat" w:eastAsia="Arial" w:hAnsi="Montserrat" w:cs="Montserrat Medium"/>
          <w:spacing w:val="-4"/>
          <w:w w:val="115"/>
          <w:sz w:val="22"/>
          <w:szCs w:val="22"/>
        </w:rPr>
        <w:t xml:space="preserve"> </w:t>
      </w:r>
      <w:r w:rsidRPr="00927920">
        <w:rPr>
          <w:rFonts w:ascii="Montserrat" w:eastAsia="Arial" w:hAnsi="Montserrat" w:cs="Montserrat Medium"/>
          <w:sz w:val="22"/>
          <w:szCs w:val="22"/>
        </w:rPr>
        <w:t>PISO</w:t>
      </w:r>
      <w:r w:rsidRPr="00927920">
        <w:rPr>
          <w:rFonts w:ascii="Montserrat" w:eastAsia="Arial" w:hAnsi="Montserrat" w:cs="Montserrat Medium"/>
          <w:spacing w:val="43"/>
          <w:sz w:val="22"/>
          <w:szCs w:val="22"/>
        </w:rPr>
        <w:t xml:space="preserve"> </w:t>
      </w:r>
      <w:r w:rsidRPr="00927920">
        <w:rPr>
          <w:rFonts w:ascii="Montserrat" w:eastAsia="Arial" w:hAnsi="Montserrat" w:cs="Montserrat Medium"/>
          <w:sz w:val="22"/>
          <w:szCs w:val="22"/>
        </w:rPr>
        <w:t>2</w:t>
      </w:r>
      <w:r w:rsidRPr="00927920">
        <w:rPr>
          <w:rFonts w:ascii="Montserrat" w:eastAsia="Arial" w:hAnsi="Montserrat" w:cs="Montserrat Medium"/>
          <w:spacing w:val="27"/>
          <w:sz w:val="22"/>
          <w:szCs w:val="22"/>
        </w:rPr>
        <w:t xml:space="preserve"> </w:t>
      </w:r>
      <w:r w:rsidRPr="00927920">
        <w:rPr>
          <w:rFonts w:ascii="Montserrat" w:eastAsia="Arial" w:hAnsi="Montserrat" w:cs="Montserrat Medium"/>
          <w:sz w:val="22"/>
          <w:szCs w:val="22"/>
        </w:rPr>
        <w:t xml:space="preserve">ALA </w:t>
      </w:r>
      <w:r w:rsidRPr="00927920">
        <w:rPr>
          <w:rFonts w:ascii="Montserrat" w:eastAsia="Arial" w:hAnsi="Montserrat" w:cs="Montserrat Medium"/>
          <w:w w:val="106"/>
          <w:sz w:val="22"/>
          <w:szCs w:val="22"/>
        </w:rPr>
        <w:t>NORT</w:t>
      </w:r>
      <w:r w:rsidRPr="00927920">
        <w:rPr>
          <w:rFonts w:ascii="Montserrat" w:eastAsia="Arial" w:hAnsi="Montserrat" w:cs="Montserrat Medium"/>
          <w:spacing w:val="-17"/>
          <w:w w:val="106"/>
          <w:sz w:val="22"/>
          <w:szCs w:val="22"/>
        </w:rPr>
        <w:t>E, COL.</w:t>
      </w:r>
      <w:r w:rsidRPr="00927920">
        <w:rPr>
          <w:rFonts w:ascii="Montserrat" w:eastAsia="Arial" w:hAnsi="Montserrat" w:cs="Montserrat Medium"/>
          <w:color w:val="000000"/>
          <w:spacing w:val="19"/>
          <w:sz w:val="22"/>
          <w:szCs w:val="22"/>
        </w:rPr>
        <w:t xml:space="preserve"> </w:t>
      </w:r>
      <w:r w:rsidRPr="00927920">
        <w:rPr>
          <w:rFonts w:ascii="Montserrat" w:eastAsia="Arial" w:hAnsi="Montserrat" w:cs="Montserrat Medium"/>
          <w:color w:val="000000"/>
          <w:w w:val="107"/>
          <w:sz w:val="22"/>
          <w:szCs w:val="22"/>
        </w:rPr>
        <w:t>GUADALUPE</w:t>
      </w:r>
      <w:r w:rsidRPr="00927920">
        <w:rPr>
          <w:rFonts w:ascii="Montserrat" w:eastAsia="Arial" w:hAnsi="Montserrat" w:cs="Montserrat Medium"/>
          <w:color w:val="000000"/>
          <w:spacing w:val="10"/>
          <w:w w:val="107"/>
          <w:sz w:val="22"/>
          <w:szCs w:val="22"/>
        </w:rPr>
        <w:t xml:space="preserve"> </w:t>
      </w:r>
      <w:r w:rsidRPr="00927920">
        <w:rPr>
          <w:rFonts w:ascii="Montserrat" w:eastAsia="Arial" w:hAnsi="Montserrat" w:cs="Montserrat Medium"/>
          <w:color w:val="000000"/>
          <w:sz w:val="22"/>
          <w:szCs w:val="22"/>
        </w:rPr>
        <w:t>I</w:t>
      </w:r>
      <w:r w:rsidRPr="00927920">
        <w:rPr>
          <w:rFonts w:ascii="Montserrat" w:eastAsia="Arial" w:hAnsi="Montserrat" w:cs="Montserrat Medium"/>
          <w:color w:val="000000"/>
          <w:spacing w:val="2"/>
          <w:sz w:val="22"/>
          <w:szCs w:val="22"/>
        </w:rPr>
        <w:t>N</w:t>
      </w:r>
      <w:r w:rsidRPr="00927920">
        <w:rPr>
          <w:rFonts w:ascii="Montserrat" w:eastAsia="Arial" w:hAnsi="Montserrat" w:cs="Montserrat Medium"/>
          <w:color w:val="000000"/>
          <w:sz w:val="22"/>
          <w:szCs w:val="22"/>
        </w:rPr>
        <w:t xml:space="preserve">N, ÁLVARO </w:t>
      </w:r>
      <w:r w:rsidRPr="00927920">
        <w:rPr>
          <w:rFonts w:ascii="Montserrat" w:eastAsia="Arial" w:hAnsi="Montserrat" w:cs="Montserrat Medium"/>
          <w:color w:val="000000"/>
          <w:w w:val="107"/>
          <w:sz w:val="22"/>
          <w:szCs w:val="22"/>
        </w:rPr>
        <w:t>OBREGÓ</w:t>
      </w:r>
      <w:r w:rsidRPr="00927920">
        <w:rPr>
          <w:rFonts w:ascii="Montserrat" w:eastAsia="Arial" w:hAnsi="Montserrat" w:cs="Montserrat Medium"/>
          <w:color w:val="000000"/>
          <w:spacing w:val="-18"/>
          <w:w w:val="108"/>
          <w:sz w:val="22"/>
          <w:szCs w:val="22"/>
        </w:rPr>
        <w:t xml:space="preserve">N, </w:t>
      </w:r>
      <w:r w:rsidRPr="00927920">
        <w:rPr>
          <w:rFonts w:ascii="Montserrat" w:eastAsia="Arial" w:hAnsi="Montserrat" w:cs="Montserrat Medium"/>
          <w:color w:val="000000"/>
          <w:w w:val="99"/>
          <w:sz w:val="22"/>
          <w:szCs w:val="22"/>
        </w:rPr>
        <w:t>C.P.</w:t>
      </w:r>
      <w:r w:rsidRPr="00927920">
        <w:rPr>
          <w:rFonts w:ascii="Montserrat" w:eastAsia="Arial" w:hAnsi="Montserrat" w:cs="Montserrat Medium"/>
          <w:color w:val="000000"/>
          <w:spacing w:val="-25"/>
          <w:sz w:val="22"/>
          <w:szCs w:val="22"/>
        </w:rPr>
        <w:t xml:space="preserve"> </w:t>
      </w:r>
      <w:r w:rsidRPr="00927920">
        <w:rPr>
          <w:rFonts w:ascii="Montserrat" w:eastAsia="Arial" w:hAnsi="Montserrat" w:cs="Montserrat Medium"/>
          <w:color w:val="000000"/>
          <w:w w:val="113"/>
          <w:sz w:val="22"/>
          <w:szCs w:val="22"/>
        </w:rPr>
        <w:t>01020, CIUDAD</w:t>
      </w:r>
      <w:r w:rsidRPr="00927920">
        <w:rPr>
          <w:rFonts w:ascii="Montserrat" w:eastAsia="Arial" w:hAnsi="Montserrat" w:cs="Montserrat Medium"/>
          <w:color w:val="000000"/>
          <w:spacing w:val="-22"/>
          <w:w w:val="113"/>
          <w:sz w:val="22"/>
          <w:szCs w:val="22"/>
        </w:rPr>
        <w:t xml:space="preserve"> </w:t>
      </w:r>
      <w:r w:rsidRPr="00927920">
        <w:rPr>
          <w:rFonts w:ascii="Montserrat" w:eastAsia="Arial" w:hAnsi="Montserrat" w:cs="Montserrat Medium"/>
          <w:color w:val="000000"/>
          <w:sz w:val="22"/>
          <w:szCs w:val="22"/>
        </w:rPr>
        <w:t>DE</w:t>
      </w:r>
      <w:r w:rsidRPr="00927920">
        <w:rPr>
          <w:rFonts w:ascii="Montserrat" w:eastAsia="Arial" w:hAnsi="Montserrat" w:cs="Montserrat Medium"/>
          <w:color w:val="000000"/>
          <w:spacing w:val="27"/>
          <w:sz w:val="22"/>
          <w:szCs w:val="22"/>
        </w:rPr>
        <w:t xml:space="preserve"> </w:t>
      </w:r>
      <w:r w:rsidRPr="00927920">
        <w:rPr>
          <w:rFonts w:ascii="Montserrat" w:eastAsia="Arial" w:hAnsi="Montserrat" w:cs="Montserrat Medium"/>
          <w:color w:val="000000"/>
          <w:w w:val="106"/>
          <w:sz w:val="22"/>
          <w:szCs w:val="22"/>
        </w:rPr>
        <w:t>MÉXICO</w:t>
      </w:r>
    </w:p>
    <w:p w14:paraId="10E2221D" w14:textId="77777777" w:rsidR="00F01952" w:rsidRPr="00927920" w:rsidRDefault="00F01952" w:rsidP="00F01952">
      <w:pPr>
        <w:ind w:right="38"/>
        <w:jc w:val="both"/>
        <w:rPr>
          <w:rFonts w:ascii="Montserrat" w:eastAsia="Arial" w:hAnsi="Montserrat" w:cs="Montserrat Medium"/>
          <w:w w:val="104"/>
          <w:sz w:val="22"/>
          <w:szCs w:val="22"/>
        </w:rPr>
      </w:pPr>
    </w:p>
    <w:p w14:paraId="4E43772B" w14:textId="77777777" w:rsidR="00F01952" w:rsidRPr="00927920" w:rsidRDefault="00F01952" w:rsidP="00F01952">
      <w:pPr>
        <w:jc w:val="center"/>
        <w:rPr>
          <w:rFonts w:ascii="Montserrat" w:hAnsi="Montserrat"/>
          <w:b/>
          <w:bCs/>
          <w:sz w:val="22"/>
          <w:szCs w:val="22"/>
        </w:rPr>
      </w:pPr>
      <w:r w:rsidRPr="00927920">
        <w:rPr>
          <w:rFonts w:ascii="Montserrat" w:hAnsi="Montserrat"/>
          <w:b/>
          <w:bCs/>
          <w:sz w:val="22"/>
          <w:szCs w:val="22"/>
        </w:rPr>
        <w:t>LEY GENERAL DE RESPONSABILIDADES ADMINISTRATIVAS</w:t>
      </w:r>
    </w:p>
    <w:p w14:paraId="0D3F9526" w14:textId="77777777" w:rsidR="00F01952" w:rsidRPr="00927920" w:rsidRDefault="00F01952" w:rsidP="00F01952">
      <w:pPr>
        <w:jc w:val="both"/>
        <w:rPr>
          <w:rFonts w:ascii="Montserrat" w:hAnsi="Montserrat"/>
          <w:sz w:val="22"/>
          <w:szCs w:val="22"/>
        </w:rPr>
      </w:pPr>
    </w:p>
    <w:p w14:paraId="5B499531"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 xml:space="preserve">CAPÍTULO III SANCIONES POR FALTAS DE PARTICULARES </w:t>
      </w:r>
    </w:p>
    <w:p w14:paraId="30ED5018" w14:textId="77777777" w:rsidR="00F01952" w:rsidRPr="00927920" w:rsidRDefault="00F01952" w:rsidP="00F01952">
      <w:pPr>
        <w:jc w:val="both"/>
        <w:rPr>
          <w:rFonts w:ascii="Montserrat" w:hAnsi="Montserrat"/>
          <w:sz w:val="22"/>
          <w:szCs w:val="22"/>
        </w:rPr>
      </w:pPr>
    </w:p>
    <w:p w14:paraId="1B2673A6"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ARTÍCULO 81. LAS SANCIONES ADMINISTRATIVAS QUE DEBAN IMPONERSE POR FALTAS DE PARTICULARES POR COMISIÓN DE ALGUNA DE LAS CONDUCTAS PREVISTAS EN LOS CAPÍTULOS III Y IV DEL TÍTULO TERCERO DE ESTA LEY, CONSISTIRÁN EN:</w:t>
      </w:r>
    </w:p>
    <w:p w14:paraId="2D2F735C" w14:textId="77777777" w:rsidR="00F01952" w:rsidRPr="00927920" w:rsidRDefault="00F01952" w:rsidP="00F01952">
      <w:pPr>
        <w:jc w:val="both"/>
        <w:rPr>
          <w:rFonts w:ascii="Montserrat" w:hAnsi="Montserrat"/>
          <w:sz w:val="22"/>
          <w:szCs w:val="22"/>
        </w:rPr>
      </w:pPr>
    </w:p>
    <w:p w14:paraId="106951EA" w14:textId="77777777" w:rsidR="00F01952" w:rsidRPr="00927920" w:rsidRDefault="00F01952" w:rsidP="00F01952">
      <w:pPr>
        <w:jc w:val="both"/>
        <w:rPr>
          <w:rFonts w:ascii="Montserrat" w:hAnsi="Montserrat"/>
          <w:sz w:val="22"/>
          <w:szCs w:val="22"/>
        </w:rPr>
      </w:pPr>
    </w:p>
    <w:p w14:paraId="3378280B"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 xml:space="preserve"> I. TRATÁNDOSE DE PERSONAS FÍSICAS:</w:t>
      </w:r>
    </w:p>
    <w:p w14:paraId="23A50404" w14:textId="77777777" w:rsidR="00F01952" w:rsidRPr="00927920" w:rsidRDefault="00F01952" w:rsidP="00F01952">
      <w:pPr>
        <w:jc w:val="both"/>
        <w:rPr>
          <w:rFonts w:ascii="Montserrat" w:hAnsi="Montserrat"/>
          <w:sz w:val="22"/>
          <w:szCs w:val="22"/>
        </w:rPr>
      </w:pPr>
    </w:p>
    <w:p w14:paraId="0C97D503" w14:textId="77777777" w:rsidR="00F01952" w:rsidRPr="00927920" w:rsidRDefault="00F01952" w:rsidP="00F01952">
      <w:pPr>
        <w:pStyle w:val="Prrafodelista"/>
        <w:numPr>
          <w:ilvl w:val="0"/>
          <w:numId w:val="85"/>
        </w:numPr>
        <w:suppressAutoHyphens/>
        <w:spacing w:after="0" w:line="240" w:lineRule="auto"/>
        <w:jc w:val="both"/>
        <w:rPr>
          <w:rFonts w:ascii="Montserrat" w:hAnsi="Montserrat"/>
        </w:rPr>
      </w:pPr>
      <w:r w:rsidRPr="00927920">
        <w:rPr>
          <w:rFonts w:ascii="Montserrat" w:hAnsi="Montserrat"/>
        </w:rPr>
        <w:t>SANCIÓN ECONÓMICA QUE PODRÁ ALCANZAR HASTA DOS TANTOS DE LOS BENEFICIOS OBTENIDOS O, EN CASO DE NO HABERLOS OBTENIDO, POR EL EQUIVALENTE A LA CANTIDAD DE CIEN HASTA CIENTO CINCUENTA MIL VECES EL VALOR DIARIO DE LA UNIDAD DE MEDIDA Y ACTUALIZACIÓN;</w:t>
      </w:r>
    </w:p>
    <w:p w14:paraId="37D39979" w14:textId="77777777" w:rsidR="00F01952" w:rsidRPr="00927920" w:rsidRDefault="00F01952" w:rsidP="00F01952">
      <w:pPr>
        <w:pStyle w:val="Prrafodelista"/>
        <w:jc w:val="both"/>
        <w:rPr>
          <w:rFonts w:ascii="Montserrat" w:hAnsi="Montserrat"/>
        </w:rPr>
      </w:pPr>
    </w:p>
    <w:p w14:paraId="4BB39870" w14:textId="77777777" w:rsidR="00F01952" w:rsidRPr="00927920" w:rsidRDefault="00F01952" w:rsidP="00F01952">
      <w:pPr>
        <w:pStyle w:val="Prrafodelista"/>
        <w:numPr>
          <w:ilvl w:val="0"/>
          <w:numId w:val="85"/>
        </w:numPr>
        <w:suppressAutoHyphens/>
        <w:spacing w:after="0" w:line="240" w:lineRule="auto"/>
        <w:jc w:val="both"/>
        <w:rPr>
          <w:rFonts w:ascii="Montserrat" w:hAnsi="Montserrat"/>
        </w:rPr>
      </w:pPr>
      <w:r w:rsidRPr="00927920">
        <w:rPr>
          <w:rFonts w:ascii="Montserrat" w:hAnsi="Montserrat"/>
        </w:rPr>
        <w:t>INHABILITACIÓN TEMPORAL PARA PARTICIPAR EN ADQUISICIONES, ARRENDAMIENTOS, SERVICIOS U OBRAS PÚBLICAS, SEGÚN CORRESPONDA, POR UN PERIODO QUE NO SERÁ MENOR DE TRES MESES NI MAYOR DE OCHO AÑOS; C) INDEMNIZACIÓN POR LOS DAÑOS Y PERJUICIOS OCASIONADOS A LA HACIENDA PÚBLICA FEDERAL, LOCAL O MUNICIPAL, O AL PATRIMONIO DE LOS ENTES PÚBLICOS.</w:t>
      </w:r>
    </w:p>
    <w:p w14:paraId="43EBE697" w14:textId="77777777" w:rsidR="00F01952" w:rsidRPr="00927920" w:rsidRDefault="00F01952" w:rsidP="00F01952">
      <w:pPr>
        <w:jc w:val="both"/>
        <w:rPr>
          <w:rFonts w:ascii="Montserrat" w:hAnsi="Montserrat"/>
          <w:sz w:val="22"/>
          <w:szCs w:val="22"/>
        </w:rPr>
      </w:pPr>
    </w:p>
    <w:p w14:paraId="4BFA09E5" w14:textId="77777777" w:rsidR="00F01952" w:rsidRPr="00927920" w:rsidRDefault="00F01952" w:rsidP="00F01952">
      <w:pPr>
        <w:jc w:val="both"/>
        <w:rPr>
          <w:rFonts w:ascii="Montserrat" w:hAnsi="Montserrat"/>
          <w:b/>
          <w:bCs/>
          <w:sz w:val="22"/>
          <w:szCs w:val="22"/>
        </w:rPr>
      </w:pPr>
      <w:r w:rsidRPr="00927920">
        <w:rPr>
          <w:rFonts w:ascii="Montserrat" w:hAnsi="Montserrat"/>
          <w:b/>
          <w:bCs/>
          <w:sz w:val="22"/>
          <w:szCs w:val="22"/>
        </w:rPr>
        <w:t>II. TRATÁNDOSE DE PERSONAS MORALES:</w:t>
      </w:r>
    </w:p>
    <w:p w14:paraId="525A6444" w14:textId="77777777" w:rsidR="00F01952" w:rsidRPr="00927920" w:rsidRDefault="00F01952" w:rsidP="00F01952">
      <w:pPr>
        <w:jc w:val="both"/>
        <w:rPr>
          <w:rFonts w:ascii="Montserrat" w:hAnsi="Montserrat"/>
          <w:sz w:val="22"/>
          <w:szCs w:val="22"/>
        </w:rPr>
      </w:pPr>
    </w:p>
    <w:p w14:paraId="70C568E1" w14:textId="77777777" w:rsidR="00F01952" w:rsidRPr="00927920" w:rsidRDefault="00F01952" w:rsidP="00F01952">
      <w:pPr>
        <w:pStyle w:val="Prrafodelista"/>
        <w:numPr>
          <w:ilvl w:val="0"/>
          <w:numId w:val="86"/>
        </w:numPr>
        <w:suppressAutoHyphens/>
        <w:spacing w:after="0" w:line="240" w:lineRule="auto"/>
        <w:jc w:val="both"/>
        <w:rPr>
          <w:rFonts w:ascii="Montserrat" w:hAnsi="Montserrat"/>
        </w:rPr>
      </w:pPr>
      <w:r w:rsidRPr="00927920">
        <w:rPr>
          <w:rFonts w:ascii="Montserrat" w:hAnsi="Montserrat"/>
        </w:rPr>
        <w:t xml:space="preserve">SANCIÓN ECONÓMICA QUE PODRÁ ALCANZAR HASTA DOS TANTOS DE LOS BENEFICIOS OBTENIDOS, EN CASO DE NO HABERLOS OBTENIDO, POR EL EQUIVALENTE A LA CANTIDAD DE MIL HASTA UN MILLÓN QUINIENTAS MIL VECES EL VALOR DIARIO DE LA UNIDAD DE MEDIDA Y ACTUALIZACIÓN; </w:t>
      </w:r>
    </w:p>
    <w:p w14:paraId="60557A52" w14:textId="77777777" w:rsidR="00F01952" w:rsidRPr="00927920" w:rsidRDefault="00F01952" w:rsidP="00F01952">
      <w:pPr>
        <w:jc w:val="both"/>
        <w:rPr>
          <w:rFonts w:ascii="Montserrat" w:hAnsi="Montserrat"/>
          <w:sz w:val="22"/>
          <w:szCs w:val="22"/>
        </w:rPr>
      </w:pPr>
    </w:p>
    <w:p w14:paraId="4A427BEC" w14:textId="77777777" w:rsidR="00F01952" w:rsidRPr="00927920" w:rsidRDefault="00F01952" w:rsidP="00F01952">
      <w:pPr>
        <w:pStyle w:val="Prrafodelista"/>
        <w:numPr>
          <w:ilvl w:val="0"/>
          <w:numId w:val="86"/>
        </w:numPr>
        <w:suppressAutoHyphens/>
        <w:spacing w:after="0" w:line="240" w:lineRule="auto"/>
        <w:jc w:val="both"/>
        <w:rPr>
          <w:rFonts w:ascii="Montserrat" w:hAnsi="Montserrat"/>
        </w:rPr>
      </w:pPr>
      <w:r w:rsidRPr="00927920">
        <w:rPr>
          <w:rFonts w:ascii="Montserrat" w:hAnsi="Montserrat"/>
        </w:rPr>
        <w:t xml:space="preserve">INHABILITACIÓN TEMPORAL PARA PARTICIPAR EN ADQUISICIONES, ARRENDAMIENTOS, SERVICIOS U OBRAS PÚBLICAS, POR UN PERIODO QUE NO SERÁ MENOR DE TRES MESES NI MAYOR DE DIEZ AÑOS; </w:t>
      </w:r>
    </w:p>
    <w:p w14:paraId="7398E84B" w14:textId="77777777" w:rsidR="00F01952" w:rsidRPr="00927920" w:rsidRDefault="00F01952" w:rsidP="00F01952">
      <w:pPr>
        <w:jc w:val="both"/>
        <w:rPr>
          <w:rFonts w:ascii="Montserrat" w:hAnsi="Montserrat"/>
          <w:sz w:val="22"/>
          <w:szCs w:val="22"/>
        </w:rPr>
      </w:pPr>
    </w:p>
    <w:p w14:paraId="4C148419" w14:textId="77777777" w:rsidR="00F01952" w:rsidRPr="00927920" w:rsidRDefault="00F01952" w:rsidP="00F01952">
      <w:pPr>
        <w:pStyle w:val="Prrafodelista"/>
        <w:numPr>
          <w:ilvl w:val="0"/>
          <w:numId w:val="86"/>
        </w:numPr>
        <w:suppressAutoHyphens/>
        <w:spacing w:after="0" w:line="240" w:lineRule="auto"/>
        <w:jc w:val="both"/>
        <w:rPr>
          <w:rFonts w:ascii="Montserrat" w:hAnsi="Montserrat"/>
        </w:rPr>
      </w:pPr>
      <w:r w:rsidRPr="00927920">
        <w:rPr>
          <w:rFonts w:ascii="Montserrat" w:hAnsi="Montserrat"/>
        </w:rPr>
        <w:t xml:space="preserve">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 </w:t>
      </w:r>
    </w:p>
    <w:p w14:paraId="4A1CA0DA" w14:textId="77777777" w:rsidR="00F01952" w:rsidRPr="00927920" w:rsidRDefault="00F01952" w:rsidP="00F01952">
      <w:pPr>
        <w:jc w:val="both"/>
        <w:rPr>
          <w:rFonts w:ascii="Montserrat" w:hAnsi="Montserrat"/>
          <w:sz w:val="22"/>
          <w:szCs w:val="22"/>
        </w:rPr>
      </w:pPr>
    </w:p>
    <w:p w14:paraId="4753A901" w14:textId="77777777" w:rsidR="00F01952" w:rsidRPr="00927920" w:rsidRDefault="00F01952" w:rsidP="00F01952">
      <w:pPr>
        <w:pStyle w:val="Prrafodelista"/>
        <w:numPr>
          <w:ilvl w:val="0"/>
          <w:numId w:val="86"/>
        </w:numPr>
        <w:suppressAutoHyphens/>
        <w:spacing w:after="0" w:line="240" w:lineRule="auto"/>
        <w:jc w:val="both"/>
        <w:rPr>
          <w:rFonts w:ascii="Montserrat" w:hAnsi="Montserrat"/>
        </w:rPr>
      </w:pPr>
      <w:r w:rsidRPr="00927920">
        <w:rPr>
          <w:rFonts w:ascii="Montserrat" w:hAnsi="Montserrat"/>
        </w:rPr>
        <w:t xml:space="preserve">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 </w:t>
      </w:r>
    </w:p>
    <w:p w14:paraId="6F877516" w14:textId="77777777" w:rsidR="00F01952" w:rsidRPr="00927920" w:rsidRDefault="00F01952" w:rsidP="00F01952">
      <w:pPr>
        <w:jc w:val="both"/>
        <w:rPr>
          <w:rFonts w:ascii="Montserrat" w:hAnsi="Montserrat"/>
          <w:sz w:val="22"/>
          <w:szCs w:val="22"/>
        </w:rPr>
      </w:pPr>
    </w:p>
    <w:p w14:paraId="3AA3B225" w14:textId="77777777" w:rsidR="00F01952" w:rsidRPr="00927920" w:rsidRDefault="00F01952" w:rsidP="00F01952">
      <w:pPr>
        <w:pStyle w:val="Prrafodelista"/>
        <w:numPr>
          <w:ilvl w:val="0"/>
          <w:numId w:val="86"/>
        </w:numPr>
        <w:suppressAutoHyphens/>
        <w:spacing w:after="0" w:line="240" w:lineRule="auto"/>
        <w:jc w:val="both"/>
        <w:rPr>
          <w:rFonts w:ascii="Montserrat" w:hAnsi="Montserrat"/>
        </w:rPr>
      </w:pPr>
      <w:r w:rsidRPr="00927920">
        <w:rPr>
          <w:rFonts w:ascii="Montserrat" w:hAnsi="Montserrat"/>
        </w:rPr>
        <w:t xml:space="preserve">INDEMNIZACIÓN POR LOS DAÑOS Y PERJUICIOS OCASIONADOS A LA HACIENDA PÚBLICA FEDERAL, LOCAL O MUNICIPAL, O AL PATRIMONIO DE LOS ENTES PÚBLICOS. </w:t>
      </w:r>
    </w:p>
    <w:p w14:paraId="34F617AC" w14:textId="77777777" w:rsidR="00F01952" w:rsidRPr="00927920" w:rsidRDefault="00F01952" w:rsidP="00F01952">
      <w:pPr>
        <w:jc w:val="both"/>
        <w:rPr>
          <w:rFonts w:ascii="Montserrat" w:hAnsi="Montserrat"/>
          <w:sz w:val="22"/>
          <w:szCs w:val="22"/>
        </w:rPr>
      </w:pPr>
    </w:p>
    <w:p w14:paraId="5FF70058"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PARA LA IMPOSICIÓN DE SANCIONES A LAS PERSONAS MORALES DEBERÁ OBSERVARSE, ADEMÁS, LO PREVISTO EN LOS ARTÍCULOS 24 Y 25 DE ESTA LEY. 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 </w:t>
      </w:r>
    </w:p>
    <w:p w14:paraId="21D50829" w14:textId="77777777" w:rsidR="00F01952" w:rsidRPr="00927920" w:rsidRDefault="00F01952" w:rsidP="00F01952">
      <w:pPr>
        <w:jc w:val="both"/>
        <w:rPr>
          <w:rFonts w:ascii="Montserrat" w:hAnsi="Montserrat"/>
          <w:sz w:val="22"/>
          <w:szCs w:val="22"/>
        </w:rPr>
      </w:pPr>
    </w:p>
    <w:p w14:paraId="04A6DEB8"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A JUICIO DEL TRIBUNAL, PODRÁN SER IMPUESTAS AL INFRACTOR UNA O MÁS DE LAS SANCIONES SEÑALADAS, SIEMPRE QUE SEAN COMPATIBLES ENTRE ELLAS Y DE ACUERDO CON LA GRAVEDAD DE LAS FALTAS DE PARTICULARES. SE CONSIDERARÁ COMO ATENUANTE EN LA IMPOSICIÓN DE SANCIONES A PERSONAS MORALES CUANDO LOS ÓRGANOS DE ADMINISTRACIÓN, REPRESENTACIÓN, VIGILANCIA O LOS SOCIOS DE LAS PERSONAS MORALES DENUNCIEN O COLABOREN EN LAS INVESTIGACIONES PROPORCIONANDO LA </w:t>
      </w:r>
      <w:r w:rsidRPr="00927920">
        <w:rPr>
          <w:rFonts w:ascii="Montserrat" w:hAnsi="Montserrat"/>
          <w:sz w:val="22"/>
          <w:szCs w:val="22"/>
        </w:rPr>
        <w:lastRenderedPageBreak/>
        <w:t xml:space="preserve">INFORMACIÓN Y LOS ELEMENTOS QUE POSEAN, RESARZAN LOS DAÑOS QUE SE HUBIEREN CAUSADO. </w:t>
      </w:r>
    </w:p>
    <w:p w14:paraId="10BAF9CF" w14:textId="77777777" w:rsidR="00F01952" w:rsidRPr="00927920" w:rsidRDefault="00F01952" w:rsidP="00F01952">
      <w:pPr>
        <w:jc w:val="both"/>
        <w:rPr>
          <w:rFonts w:ascii="Montserrat" w:hAnsi="Montserrat"/>
          <w:sz w:val="22"/>
          <w:szCs w:val="22"/>
        </w:rPr>
      </w:pPr>
    </w:p>
    <w:p w14:paraId="700E402E" w14:textId="77777777" w:rsidR="00F01952" w:rsidRPr="00927920" w:rsidRDefault="00F01952" w:rsidP="00F01952">
      <w:pPr>
        <w:jc w:val="both"/>
        <w:rPr>
          <w:rFonts w:ascii="Montserrat" w:hAnsi="Montserrat"/>
          <w:sz w:val="22"/>
          <w:szCs w:val="22"/>
        </w:rPr>
      </w:pPr>
      <w:r w:rsidRPr="00927920">
        <w:rPr>
          <w:rFonts w:ascii="Montserrat" w:hAnsi="Montserrat"/>
          <w:sz w:val="22"/>
          <w:szCs w:val="22"/>
        </w:rPr>
        <w:t xml:space="preserve">SE CONSIDERA COMO AGRAVANTE PARA LA IMPOSICIÓN DE SANCIONES A LAS PERSONAS MORALES, EL HECHO DE QUE LOS ÓRGANOS DE ADMINISTRACIÓN, REPRESENTACIÓN, VIGILANCIA O LOS SOCIOS DE ESTAS, QUE CONOZCAN PRESUNTOS ACTOS DE CORRUPCIÓN DE PERSONAS FÍSICAS QUE PERTENECEN A AQUELLAS NO LOS DENUNCIEN. </w:t>
      </w:r>
    </w:p>
    <w:p w14:paraId="6DC11793" w14:textId="77777777" w:rsidR="00F01952" w:rsidRPr="00927920" w:rsidRDefault="00F01952" w:rsidP="00F01952">
      <w:pPr>
        <w:jc w:val="both"/>
        <w:rPr>
          <w:rFonts w:ascii="Montserrat" w:hAnsi="Montserrat"/>
          <w:sz w:val="22"/>
          <w:szCs w:val="22"/>
        </w:rPr>
      </w:pPr>
    </w:p>
    <w:p w14:paraId="23B24DC7" w14:textId="77777777" w:rsidR="00F01952" w:rsidRPr="00927920" w:rsidRDefault="00F01952" w:rsidP="00F01952">
      <w:pPr>
        <w:jc w:val="both"/>
        <w:rPr>
          <w:rFonts w:ascii="Montserrat" w:hAnsi="Montserrat"/>
          <w:sz w:val="22"/>
          <w:szCs w:val="22"/>
        </w:rPr>
      </w:pPr>
      <w:r w:rsidRPr="00927920">
        <w:rPr>
          <w:rFonts w:ascii="Montserrat" w:hAnsi="Montserrat"/>
          <w:b/>
          <w:bCs/>
          <w:sz w:val="22"/>
          <w:szCs w:val="22"/>
        </w:rPr>
        <w:t>ARTÍCULO 82.</w:t>
      </w:r>
      <w:r w:rsidRPr="00927920">
        <w:rPr>
          <w:rFonts w:ascii="Montserrat" w:hAnsi="Montserrat"/>
          <w:sz w:val="22"/>
          <w:szCs w:val="22"/>
        </w:rPr>
        <w:t xml:space="preserve"> PARA LA IMPOSICIÓN DE LAS SANCIONES POR FALTAS DE PARTICULARES SE DEBERÁN CONSIDERAR LOS SIGUIENTES ELEMENTOS:</w:t>
      </w:r>
    </w:p>
    <w:p w14:paraId="0A5E8A03" w14:textId="77777777" w:rsidR="00F01952" w:rsidRPr="00927920" w:rsidRDefault="00F01952" w:rsidP="00F01952">
      <w:pPr>
        <w:jc w:val="both"/>
        <w:rPr>
          <w:rFonts w:ascii="Montserrat" w:hAnsi="Montserrat"/>
          <w:sz w:val="22"/>
          <w:szCs w:val="22"/>
        </w:rPr>
      </w:pPr>
    </w:p>
    <w:p w14:paraId="67E149D6" w14:textId="77777777" w:rsidR="00F01952" w:rsidRPr="00927920" w:rsidRDefault="00F01952" w:rsidP="00F01952">
      <w:pPr>
        <w:pStyle w:val="Prrafodelista"/>
        <w:numPr>
          <w:ilvl w:val="0"/>
          <w:numId w:val="87"/>
        </w:numPr>
        <w:suppressAutoHyphens/>
        <w:spacing w:after="0" w:line="240" w:lineRule="auto"/>
        <w:jc w:val="both"/>
        <w:rPr>
          <w:rFonts w:ascii="Montserrat" w:hAnsi="Montserrat"/>
        </w:rPr>
      </w:pPr>
      <w:r w:rsidRPr="00927920">
        <w:rPr>
          <w:rFonts w:ascii="Montserrat" w:hAnsi="Montserrat"/>
        </w:rPr>
        <w:t xml:space="preserve">EL GRADO DE PARTICIPACIÓN DEL O LOS SUJETOS EN LA FALTA DE PARTICULARES; </w:t>
      </w:r>
    </w:p>
    <w:p w14:paraId="48DA9226" w14:textId="77777777" w:rsidR="00F01952" w:rsidRPr="00927920" w:rsidRDefault="00F01952" w:rsidP="00F01952">
      <w:pPr>
        <w:pStyle w:val="Prrafodelista"/>
        <w:numPr>
          <w:ilvl w:val="0"/>
          <w:numId w:val="87"/>
        </w:numPr>
        <w:suppressAutoHyphens/>
        <w:spacing w:after="0" w:line="240" w:lineRule="auto"/>
        <w:jc w:val="both"/>
        <w:rPr>
          <w:rFonts w:ascii="Montserrat" w:hAnsi="Montserrat"/>
        </w:rPr>
      </w:pPr>
      <w:r w:rsidRPr="00927920">
        <w:rPr>
          <w:rFonts w:ascii="Montserrat" w:hAnsi="Montserrat"/>
        </w:rPr>
        <w:t xml:space="preserve">LA REINCIDENCIA EN LA COMISIÓN DE LAS INFRACCIONES PREVISTAS EN ESTA LEY; </w:t>
      </w:r>
    </w:p>
    <w:p w14:paraId="04259BDE" w14:textId="77777777" w:rsidR="00F01952" w:rsidRPr="00927920" w:rsidRDefault="00F01952" w:rsidP="00F01952">
      <w:pPr>
        <w:pStyle w:val="Prrafodelista"/>
        <w:numPr>
          <w:ilvl w:val="0"/>
          <w:numId w:val="87"/>
        </w:numPr>
        <w:suppressAutoHyphens/>
        <w:spacing w:after="0" w:line="240" w:lineRule="auto"/>
        <w:jc w:val="both"/>
        <w:rPr>
          <w:rFonts w:ascii="Montserrat" w:hAnsi="Montserrat"/>
        </w:rPr>
      </w:pPr>
      <w:r w:rsidRPr="00927920">
        <w:rPr>
          <w:rFonts w:ascii="Montserrat" w:hAnsi="Montserrat"/>
        </w:rPr>
        <w:t>LA CAPACIDAD ECONÓMICA DEL INFRACTOR;</w:t>
      </w:r>
    </w:p>
    <w:p w14:paraId="31D941E1" w14:textId="77777777" w:rsidR="00F01952" w:rsidRPr="00927920" w:rsidRDefault="00F01952" w:rsidP="00F01952">
      <w:pPr>
        <w:pStyle w:val="Prrafodelista"/>
        <w:numPr>
          <w:ilvl w:val="0"/>
          <w:numId w:val="87"/>
        </w:numPr>
        <w:suppressAutoHyphens/>
        <w:spacing w:after="0" w:line="240" w:lineRule="auto"/>
        <w:jc w:val="both"/>
        <w:rPr>
          <w:rFonts w:ascii="Montserrat" w:hAnsi="Montserrat"/>
        </w:rPr>
      </w:pPr>
      <w:r w:rsidRPr="00927920">
        <w:rPr>
          <w:rFonts w:ascii="Montserrat" w:hAnsi="Montserrat"/>
        </w:rPr>
        <w:t xml:space="preserve">EL DAÑO O PUESTA EN PELIGRO DEL ADECUADO DESARROLLO DE LA ACTIVIDAD ADMINISTRATIVA DEL ESTADO, Y </w:t>
      </w:r>
    </w:p>
    <w:p w14:paraId="76C13159" w14:textId="77777777" w:rsidR="00F01952" w:rsidRPr="00927920" w:rsidRDefault="00F01952" w:rsidP="00F01952">
      <w:pPr>
        <w:pStyle w:val="Prrafodelista"/>
        <w:numPr>
          <w:ilvl w:val="0"/>
          <w:numId w:val="87"/>
        </w:numPr>
        <w:suppressAutoHyphens/>
        <w:spacing w:after="0" w:line="240" w:lineRule="auto"/>
        <w:jc w:val="both"/>
        <w:rPr>
          <w:rFonts w:ascii="Montserrat" w:hAnsi="Montserrat"/>
        </w:rPr>
      </w:pPr>
      <w:r w:rsidRPr="00927920">
        <w:rPr>
          <w:rFonts w:ascii="Montserrat" w:hAnsi="Montserrat"/>
        </w:rPr>
        <w:t xml:space="preserve">EL MONTO DEL BENEFICIO, LUCRO, O DEL DAÑO O PERJUICIO DERIVADO DE LA INFRACCIÓN, CUANDO ÉSTOS SE HUBIEREN CAUSADO. </w:t>
      </w:r>
    </w:p>
    <w:p w14:paraId="6C8F10A6" w14:textId="77777777" w:rsidR="00F01952" w:rsidRPr="00927920" w:rsidRDefault="00F01952" w:rsidP="00F01952">
      <w:pPr>
        <w:jc w:val="both"/>
        <w:rPr>
          <w:rFonts w:ascii="Montserrat" w:hAnsi="Montserrat"/>
          <w:sz w:val="22"/>
          <w:szCs w:val="22"/>
        </w:rPr>
      </w:pPr>
    </w:p>
    <w:p w14:paraId="477EB11B" w14:textId="77777777" w:rsidR="00F01952" w:rsidRPr="00927920" w:rsidRDefault="00F01952" w:rsidP="00F01952">
      <w:pPr>
        <w:jc w:val="both"/>
        <w:rPr>
          <w:rFonts w:ascii="Montserrat" w:hAnsi="Montserrat"/>
          <w:sz w:val="22"/>
          <w:szCs w:val="22"/>
        </w:rPr>
      </w:pPr>
      <w:r w:rsidRPr="00927920">
        <w:rPr>
          <w:rFonts w:ascii="Montserrat" w:hAnsi="Montserrat"/>
          <w:b/>
          <w:bCs/>
          <w:sz w:val="22"/>
          <w:szCs w:val="22"/>
        </w:rPr>
        <w:t>ARTÍCULO 83.</w:t>
      </w:r>
      <w:r w:rsidRPr="00927920">
        <w:rPr>
          <w:rFonts w:ascii="Montserrat" w:hAnsi="Montserrat"/>
          <w:sz w:val="22"/>
          <w:szCs w:val="22"/>
        </w:rPr>
        <w:t xml:space="preserve"> EL FINCAMIENTO DE RESPONSABILIDAD ADMINISTRATIVA POR LA COMISIÓN DE FALTAS DE PARTICULARES SE DETERMINARÁ DE MANERA AUTÓNOMA E INDEPENDIENTE DE LA PARTICIPACIÓN DE UN SERVIDOR PÚBLICO. 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625D3BF0" w14:textId="77777777" w:rsidR="00F01952" w:rsidRPr="00927920" w:rsidRDefault="00F01952" w:rsidP="00F01952">
      <w:pPr>
        <w:spacing w:line="200" w:lineRule="exact"/>
        <w:rPr>
          <w:rFonts w:ascii="Montserrat" w:hAnsi="Montserrat" w:cs="Montserrat Medium"/>
          <w:sz w:val="22"/>
          <w:szCs w:val="22"/>
        </w:rPr>
      </w:pPr>
    </w:p>
    <w:p w14:paraId="2DD14BF1" w14:textId="77777777" w:rsidR="00F01952" w:rsidRPr="00927920" w:rsidRDefault="00F01952" w:rsidP="00F01952">
      <w:pPr>
        <w:pStyle w:val="Prrafodelista"/>
        <w:numPr>
          <w:ilvl w:val="0"/>
          <w:numId w:val="71"/>
        </w:numPr>
        <w:suppressAutoHyphens/>
        <w:spacing w:after="0" w:line="240" w:lineRule="auto"/>
        <w:ind w:left="709" w:right="5358" w:hanging="283"/>
        <w:jc w:val="both"/>
        <w:rPr>
          <w:rFonts w:ascii="Montserrat" w:eastAsia="Arial" w:hAnsi="Montserrat" w:cs="Montserrat Medium"/>
          <w:b/>
          <w:bCs/>
        </w:rPr>
      </w:pPr>
      <w:r w:rsidRPr="00927920">
        <w:rPr>
          <w:rFonts w:ascii="Montserrat" w:eastAsia="Arial" w:hAnsi="Montserrat" w:cs="Montserrat Medium"/>
          <w:b/>
          <w:bCs/>
          <w:color w:val="000000"/>
          <w:w w:val="111"/>
        </w:rPr>
        <w:t xml:space="preserve">ANEXOS </w:t>
      </w:r>
      <w:r w:rsidRPr="00927920">
        <w:rPr>
          <w:rFonts w:ascii="Montserrat" w:eastAsia="Arial" w:hAnsi="Montserrat" w:cs="Montserrat Medium"/>
          <w:b/>
          <w:bCs/>
          <w:color w:val="000000"/>
        </w:rPr>
        <w:t>Y</w:t>
      </w:r>
      <w:r w:rsidRPr="00927920">
        <w:rPr>
          <w:rFonts w:ascii="Montserrat" w:eastAsia="Arial" w:hAnsi="Montserrat" w:cs="Montserrat Medium"/>
          <w:b/>
          <w:bCs/>
          <w:color w:val="000000"/>
          <w:spacing w:val="24"/>
        </w:rPr>
        <w:t xml:space="preserve"> F</w:t>
      </w:r>
      <w:r w:rsidRPr="00927920">
        <w:rPr>
          <w:rFonts w:ascii="Montserrat" w:eastAsia="Arial" w:hAnsi="Montserrat" w:cs="Montserrat Medium"/>
          <w:b/>
          <w:bCs/>
          <w:color w:val="000000"/>
          <w:w w:val="108"/>
        </w:rPr>
        <w:t>ORMATO</w:t>
      </w:r>
      <w:r w:rsidRPr="00927920">
        <w:rPr>
          <w:rFonts w:ascii="Montserrat" w:eastAsia="Arial" w:hAnsi="Montserrat" w:cs="Montserrat Medium"/>
          <w:b/>
          <w:bCs/>
          <w:color w:val="000000"/>
          <w:spacing w:val="-21"/>
          <w:w w:val="108"/>
        </w:rPr>
        <w:t>S.</w:t>
      </w:r>
    </w:p>
    <w:p w14:paraId="515B29A7" w14:textId="77777777" w:rsidR="00F01952" w:rsidRPr="00927920" w:rsidRDefault="00F01952" w:rsidP="00F01952">
      <w:pPr>
        <w:spacing w:line="200" w:lineRule="exact"/>
        <w:rPr>
          <w:rFonts w:ascii="Montserrat" w:hAnsi="Montserrat" w:cs="Montserrat Medium"/>
          <w:sz w:val="22"/>
          <w:szCs w:val="22"/>
        </w:rPr>
      </w:pPr>
    </w:p>
    <w:p w14:paraId="3159C1FD" w14:textId="77777777" w:rsidR="00F01952" w:rsidRPr="00927920" w:rsidRDefault="00F01952" w:rsidP="00F01952">
      <w:pPr>
        <w:spacing w:before="18" w:line="200" w:lineRule="exact"/>
        <w:rPr>
          <w:rFonts w:ascii="Montserrat" w:hAnsi="Montserrat" w:cs="Montserrat Medium"/>
          <w:sz w:val="22"/>
          <w:szCs w:val="22"/>
        </w:rPr>
      </w:pPr>
    </w:p>
    <w:p w14:paraId="5B73C3FA" w14:textId="77777777" w:rsidR="00F01952" w:rsidRPr="00927920" w:rsidRDefault="00F01952" w:rsidP="00F01952">
      <w:pPr>
        <w:ind w:right="255"/>
        <w:jc w:val="both"/>
        <w:rPr>
          <w:rFonts w:ascii="Montserrat" w:eastAsia="Arial" w:hAnsi="Montserrat" w:cs="Montserrat Medium"/>
          <w:w w:val="108"/>
          <w:sz w:val="22"/>
          <w:szCs w:val="22"/>
        </w:rPr>
      </w:pPr>
      <w:r w:rsidRPr="00927920">
        <w:rPr>
          <w:rFonts w:ascii="Montserrat" w:eastAsia="Arial" w:hAnsi="Montserrat" w:cs="Montserrat Medium"/>
          <w:sz w:val="22"/>
          <w:szCs w:val="22"/>
        </w:rPr>
        <w:t>SE</w:t>
      </w:r>
      <w:r w:rsidRPr="00927920">
        <w:rPr>
          <w:rFonts w:ascii="Montserrat" w:eastAsia="Arial" w:hAnsi="Montserrat" w:cs="Montserrat Medium"/>
          <w:spacing w:val="-53"/>
          <w:sz w:val="22"/>
          <w:szCs w:val="22"/>
        </w:rPr>
        <w:t xml:space="preserve">   </w:t>
      </w:r>
      <w:r w:rsidRPr="00927920">
        <w:rPr>
          <w:rFonts w:ascii="Montserrat" w:eastAsia="Arial" w:hAnsi="Montserrat" w:cs="Montserrat Medium"/>
          <w:w w:val="108"/>
          <w:sz w:val="22"/>
          <w:szCs w:val="22"/>
        </w:rPr>
        <w:t xml:space="preserve">CONSIDERARÁN </w:t>
      </w:r>
      <w:r w:rsidRPr="00927920">
        <w:rPr>
          <w:rFonts w:ascii="Montserrat" w:eastAsia="Arial" w:hAnsi="Montserrat" w:cs="Montserrat Medium"/>
          <w:sz w:val="22"/>
          <w:szCs w:val="22"/>
        </w:rPr>
        <w:t xml:space="preserve">COMO PARTE </w:t>
      </w:r>
      <w:r w:rsidRPr="00927920">
        <w:rPr>
          <w:rFonts w:ascii="Montserrat" w:eastAsia="Arial" w:hAnsi="Montserrat" w:cs="Montserrat Medium"/>
          <w:w w:val="107"/>
          <w:sz w:val="22"/>
          <w:szCs w:val="22"/>
        </w:rPr>
        <w:t xml:space="preserve">INTEGRANTE </w:t>
      </w:r>
      <w:r w:rsidRPr="00927920">
        <w:rPr>
          <w:rFonts w:ascii="Montserrat" w:eastAsia="Arial" w:hAnsi="Montserrat" w:cs="Montserrat Medium"/>
          <w:sz w:val="22"/>
          <w:szCs w:val="22"/>
        </w:rPr>
        <w:t>DE</w:t>
      </w:r>
      <w:r w:rsidRPr="00927920">
        <w:rPr>
          <w:rFonts w:ascii="Montserrat" w:eastAsia="Arial" w:hAnsi="Montserrat" w:cs="Montserrat Medium"/>
          <w:spacing w:val="-33"/>
          <w:sz w:val="22"/>
          <w:szCs w:val="22"/>
        </w:rPr>
        <w:t xml:space="preserve"> </w:t>
      </w:r>
      <w:r w:rsidRPr="00927920">
        <w:rPr>
          <w:rFonts w:ascii="Montserrat" w:eastAsia="Arial" w:hAnsi="Montserrat" w:cs="Montserrat Medium"/>
          <w:sz w:val="22"/>
          <w:szCs w:val="22"/>
        </w:rPr>
        <w:tab/>
        <w:t xml:space="preserve">LA CONVOCATORIA LOS ANEXOS QUE </w:t>
      </w:r>
      <w:r w:rsidRPr="00927920">
        <w:rPr>
          <w:rFonts w:ascii="Montserrat" w:eastAsia="Arial" w:hAnsi="Montserrat" w:cs="Montserrat Medium"/>
          <w:w w:val="117"/>
          <w:sz w:val="22"/>
          <w:szCs w:val="22"/>
        </w:rPr>
        <w:t xml:space="preserve">A </w:t>
      </w:r>
      <w:r w:rsidRPr="00927920">
        <w:rPr>
          <w:rFonts w:ascii="Montserrat" w:eastAsia="Arial" w:hAnsi="Montserrat" w:cs="Montserrat Medium"/>
          <w:w w:val="109"/>
          <w:sz w:val="22"/>
          <w:szCs w:val="22"/>
        </w:rPr>
        <w:t>CONTINUACIÓN</w:t>
      </w:r>
      <w:r w:rsidRPr="00927920">
        <w:rPr>
          <w:rFonts w:ascii="Montserrat" w:eastAsia="Arial" w:hAnsi="Montserrat" w:cs="Montserrat Medium"/>
          <w:spacing w:val="2"/>
          <w:w w:val="109"/>
          <w:sz w:val="22"/>
          <w:szCs w:val="22"/>
        </w:rPr>
        <w:t xml:space="preserve"> </w:t>
      </w:r>
      <w:r w:rsidRPr="00927920">
        <w:rPr>
          <w:rFonts w:ascii="Montserrat" w:eastAsia="Arial" w:hAnsi="Montserrat" w:cs="Montserrat Medium"/>
          <w:sz w:val="22"/>
          <w:szCs w:val="22"/>
        </w:rPr>
        <w:t>SE</w:t>
      </w:r>
      <w:r w:rsidRPr="00927920">
        <w:rPr>
          <w:rFonts w:ascii="Montserrat" w:eastAsia="Arial" w:hAnsi="Montserrat" w:cs="Montserrat Medium"/>
          <w:spacing w:val="4"/>
          <w:sz w:val="22"/>
          <w:szCs w:val="22"/>
        </w:rPr>
        <w:t xml:space="preserve"> </w:t>
      </w:r>
      <w:r w:rsidRPr="00927920">
        <w:rPr>
          <w:rFonts w:ascii="Montserrat" w:eastAsia="Arial" w:hAnsi="Montserrat" w:cs="Montserrat Medium"/>
          <w:w w:val="108"/>
          <w:sz w:val="22"/>
          <w:szCs w:val="22"/>
        </w:rPr>
        <w:t>SEÑALAN:</w:t>
      </w:r>
    </w:p>
    <w:p w14:paraId="03322916" w14:textId="77777777" w:rsidR="00F01952" w:rsidRPr="00927920" w:rsidRDefault="00F01952" w:rsidP="00F01952">
      <w:pPr>
        <w:jc w:val="both"/>
        <w:rPr>
          <w:rFonts w:ascii="Montserrat" w:eastAsia="Arial" w:hAnsi="Montserrat" w:cs="Montserrat Medium"/>
          <w:w w:val="108"/>
          <w:sz w:val="22"/>
          <w:szCs w:val="22"/>
        </w:rPr>
      </w:pPr>
    </w:p>
    <w:tbl>
      <w:tblPr>
        <w:tblW w:w="9747" w:type="dxa"/>
        <w:jc w:val="center"/>
        <w:tblCellMar>
          <w:left w:w="70" w:type="dxa"/>
          <w:right w:w="70" w:type="dxa"/>
        </w:tblCellMar>
        <w:tblLook w:val="04A0" w:firstRow="1" w:lastRow="0" w:firstColumn="1" w:lastColumn="0" w:noHBand="0" w:noVBand="1"/>
      </w:tblPr>
      <w:tblGrid>
        <w:gridCol w:w="8507"/>
        <w:gridCol w:w="1240"/>
      </w:tblGrid>
      <w:tr w:rsidR="00F01952" w:rsidRPr="00927920" w14:paraId="23D67BF0" w14:textId="77777777" w:rsidTr="006D445D">
        <w:trPr>
          <w:trHeight w:hRule="exact" w:val="840"/>
          <w:tblHeader/>
          <w:jc w:val="center"/>
        </w:trPr>
        <w:tc>
          <w:tcPr>
            <w:tcW w:w="85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5EED9C" w14:textId="77777777" w:rsidR="00F01952" w:rsidRPr="00927920" w:rsidRDefault="00F01952" w:rsidP="006D445D">
            <w:pPr>
              <w:jc w:val="center"/>
              <w:rPr>
                <w:rFonts w:ascii="Montserrat" w:hAnsi="Montserrat" w:cs="Calibri"/>
                <w:b/>
                <w:bCs/>
                <w:color w:val="000000"/>
                <w:sz w:val="22"/>
                <w:szCs w:val="22"/>
              </w:rPr>
            </w:pPr>
            <w:r w:rsidRPr="00927920">
              <w:rPr>
                <w:rFonts w:ascii="Montserrat" w:hAnsi="Montserrat" w:cs="Calibri"/>
                <w:b/>
                <w:bCs/>
                <w:color w:val="000000"/>
                <w:sz w:val="22"/>
                <w:szCs w:val="22"/>
              </w:rPr>
              <w:t xml:space="preserve">DESCRIPCIÓN DE LAS CARACTERÍSTICAS </w:t>
            </w:r>
          </w:p>
          <w:p w14:paraId="72CE517D" w14:textId="77777777" w:rsidR="00F01952" w:rsidRPr="00927920" w:rsidRDefault="00F01952" w:rsidP="006D445D">
            <w:pPr>
              <w:jc w:val="center"/>
              <w:rPr>
                <w:rFonts w:ascii="Montserrat" w:hAnsi="Montserrat" w:cs="Calibri"/>
                <w:b/>
                <w:bCs/>
                <w:color w:val="000000"/>
                <w:sz w:val="22"/>
                <w:szCs w:val="22"/>
              </w:rPr>
            </w:pPr>
            <w:r w:rsidRPr="00927920">
              <w:rPr>
                <w:rFonts w:ascii="Montserrat" w:hAnsi="Montserrat" w:cs="Calibri"/>
                <w:b/>
                <w:bCs/>
                <w:color w:val="000000"/>
                <w:sz w:val="22"/>
                <w:szCs w:val="22"/>
              </w:rPr>
              <w:t>ESPECIFICACIONES Y REQUISITOS DEL SERVICIO A CONTRATAR</w:t>
            </w:r>
          </w:p>
        </w:tc>
        <w:tc>
          <w:tcPr>
            <w:tcW w:w="124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01914C1" w14:textId="77777777" w:rsidR="00F01952" w:rsidRPr="00927920" w:rsidRDefault="00F01952" w:rsidP="006D445D">
            <w:pPr>
              <w:jc w:val="center"/>
              <w:rPr>
                <w:rFonts w:ascii="Montserrat" w:hAnsi="Montserrat" w:cs="Calibri"/>
                <w:b/>
                <w:bCs/>
                <w:color w:val="000000"/>
                <w:sz w:val="22"/>
                <w:szCs w:val="22"/>
              </w:rPr>
            </w:pPr>
          </w:p>
          <w:p w14:paraId="0D3E2322" w14:textId="77777777" w:rsidR="00F01952" w:rsidRPr="00927920" w:rsidRDefault="00F01952" w:rsidP="006D445D">
            <w:pPr>
              <w:jc w:val="center"/>
              <w:rPr>
                <w:rFonts w:ascii="Montserrat" w:hAnsi="Montserrat" w:cs="Calibri"/>
                <w:b/>
                <w:bCs/>
                <w:color w:val="000000"/>
                <w:sz w:val="22"/>
                <w:szCs w:val="22"/>
              </w:rPr>
            </w:pPr>
            <w:r w:rsidRPr="00927920">
              <w:rPr>
                <w:rFonts w:ascii="Montserrat" w:hAnsi="Montserrat" w:cs="Calibri"/>
                <w:b/>
                <w:bCs/>
                <w:color w:val="000000"/>
                <w:sz w:val="22"/>
                <w:szCs w:val="22"/>
              </w:rPr>
              <w:t>Anexos</w:t>
            </w:r>
            <w:r w:rsidRPr="00927920">
              <w:rPr>
                <w:rFonts w:ascii="Montserrat" w:hAnsi="Montserrat" w:cs="Calibri"/>
                <w:b/>
                <w:bCs/>
                <w:color w:val="000000"/>
                <w:sz w:val="22"/>
                <w:szCs w:val="22"/>
              </w:rPr>
              <w:br/>
            </w:r>
          </w:p>
        </w:tc>
      </w:tr>
      <w:tr w:rsidR="00F01952" w:rsidRPr="00927920" w14:paraId="34E2972A" w14:textId="77777777" w:rsidTr="006D445D">
        <w:trPr>
          <w:trHeight w:hRule="exact" w:val="507"/>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765D5C95" w14:textId="77777777" w:rsidR="00F01952" w:rsidRPr="00927920" w:rsidRDefault="00F01952" w:rsidP="006D445D">
            <w:pPr>
              <w:rPr>
                <w:rFonts w:ascii="Montserrat" w:hAnsi="Montserrat" w:cs="Calibri"/>
                <w:color w:val="000000"/>
                <w:sz w:val="22"/>
                <w:szCs w:val="22"/>
              </w:rPr>
            </w:pPr>
            <w:r w:rsidRPr="00927920">
              <w:rPr>
                <w:rFonts w:ascii="Montserrat" w:hAnsi="Montserrat" w:cs="Calibri"/>
                <w:sz w:val="22"/>
                <w:szCs w:val="22"/>
              </w:rPr>
              <w:t>MODELO DE CONTRATO ABIERTO (PLANTILLA DEL MODULO DE FORMALIZACIÓN DE INSTRUMENTOS JURÍDICOS)</w:t>
            </w:r>
          </w:p>
        </w:tc>
        <w:tc>
          <w:tcPr>
            <w:tcW w:w="1240" w:type="dxa"/>
            <w:tcBorders>
              <w:top w:val="nil"/>
              <w:left w:val="nil"/>
              <w:bottom w:val="single" w:sz="4" w:space="0" w:color="000000"/>
              <w:right w:val="single" w:sz="4" w:space="0" w:color="000000"/>
            </w:tcBorders>
            <w:shd w:val="clear" w:color="auto" w:fill="auto"/>
            <w:vAlign w:val="center"/>
          </w:tcPr>
          <w:p w14:paraId="76B5BB62"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2</w:t>
            </w:r>
          </w:p>
        </w:tc>
      </w:tr>
      <w:tr w:rsidR="00F01952" w:rsidRPr="00927920" w14:paraId="1453BAD6" w14:textId="77777777" w:rsidTr="006D445D">
        <w:trPr>
          <w:trHeight w:hRule="exact" w:val="397"/>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73CDE3C5" w14:textId="77777777" w:rsidR="00F01952" w:rsidRPr="00927920" w:rsidRDefault="00F01952" w:rsidP="006D445D">
            <w:pPr>
              <w:rPr>
                <w:rFonts w:ascii="Montserrat" w:hAnsi="Montserrat" w:cs="Calibri"/>
                <w:color w:val="000000"/>
                <w:sz w:val="22"/>
                <w:szCs w:val="22"/>
              </w:rPr>
            </w:pPr>
            <w:r w:rsidRPr="00927920">
              <w:rPr>
                <w:rFonts w:ascii="Montserrat" w:hAnsi="Montserrat" w:cs="Calibri"/>
                <w:color w:val="000000"/>
                <w:sz w:val="22"/>
                <w:szCs w:val="22"/>
              </w:rPr>
              <w:t>FORMATO PARA LA ACREDITACIÓN DE PERSONALIDAD JURÍDICA</w:t>
            </w:r>
          </w:p>
        </w:tc>
        <w:tc>
          <w:tcPr>
            <w:tcW w:w="1240" w:type="dxa"/>
            <w:tcBorders>
              <w:top w:val="nil"/>
              <w:left w:val="nil"/>
              <w:bottom w:val="single" w:sz="4" w:space="0" w:color="000000"/>
              <w:right w:val="single" w:sz="4" w:space="0" w:color="000000"/>
            </w:tcBorders>
            <w:shd w:val="clear" w:color="auto" w:fill="auto"/>
            <w:vAlign w:val="center"/>
          </w:tcPr>
          <w:p w14:paraId="3CA801A4"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3</w:t>
            </w:r>
          </w:p>
        </w:tc>
      </w:tr>
      <w:tr w:rsidR="00F01952" w:rsidRPr="00927920" w14:paraId="5E239D97" w14:textId="77777777" w:rsidTr="006D445D">
        <w:trPr>
          <w:trHeight w:hRule="exact" w:val="624"/>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6B335771" w14:textId="43AF5FC2" w:rsidR="00F01952" w:rsidRPr="00927920" w:rsidRDefault="00B77F87" w:rsidP="006D445D">
            <w:pPr>
              <w:rPr>
                <w:rFonts w:ascii="Montserrat" w:hAnsi="Montserrat" w:cs="Calibri"/>
                <w:color w:val="000000"/>
                <w:sz w:val="22"/>
                <w:szCs w:val="22"/>
              </w:rPr>
            </w:pPr>
            <w:r>
              <w:rPr>
                <w:rFonts w:ascii="Montserrat" w:hAnsi="Montserrat" w:cs="Calibri"/>
                <w:color w:val="000000"/>
                <w:sz w:val="22"/>
                <w:szCs w:val="22"/>
              </w:rPr>
              <w:lastRenderedPageBreak/>
              <w:t>IMPEDIMIENTOS DE LEY.</w:t>
            </w:r>
          </w:p>
        </w:tc>
        <w:tc>
          <w:tcPr>
            <w:tcW w:w="1240" w:type="dxa"/>
            <w:tcBorders>
              <w:top w:val="nil"/>
              <w:left w:val="nil"/>
              <w:bottom w:val="single" w:sz="4" w:space="0" w:color="000000"/>
              <w:right w:val="single" w:sz="4" w:space="0" w:color="000000"/>
            </w:tcBorders>
            <w:shd w:val="clear" w:color="auto" w:fill="auto"/>
            <w:vAlign w:val="center"/>
          </w:tcPr>
          <w:p w14:paraId="2BAE70A1" w14:textId="19199614"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4</w:t>
            </w:r>
            <w:r w:rsidR="00B77F87">
              <w:rPr>
                <w:rFonts w:ascii="Montserrat" w:hAnsi="Montserrat" w:cs="Calibri"/>
                <w:color w:val="000000"/>
                <w:sz w:val="22"/>
                <w:szCs w:val="22"/>
              </w:rPr>
              <w:t xml:space="preserve"> “A” Y 4 “B”</w:t>
            </w:r>
          </w:p>
        </w:tc>
      </w:tr>
      <w:tr w:rsidR="00F01952" w:rsidRPr="00927920" w14:paraId="2C7FECC6" w14:textId="77777777" w:rsidTr="006D445D">
        <w:trPr>
          <w:trHeight w:hRule="exact" w:val="397"/>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1761802D" w14:textId="6751AEE4" w:rsidR="00F01952" w:rsidRPr="00927920" w:rsidRDefault="00B77F87" w:rsidP="006D445D">
            <w:pPr>
              <w:rPr>
                <w:rFonts w:ascii="Montserrat" w:hAnsi="Montserrat" w:cs="Calibri"/>
                <w:color w:val="000000"/>
                <w:sz w:val="22"/>
                <w:szCs w:val="22"/>
              </w:rPr>
            </w:pPr>
            <w:r w:rsidRPr="00B77F87">
              <w:rPr>
                <w:rFonts w:ascii="Montserrat" w:hAnsi="Montserrat" w:cs="Calibri"/>
                <w:color w:val="000000"/>
                <w:sz w:val="22"/>
                <w:szCs w:val="22"/>
              </w:rPr>
              <w:t>DECLARACIÓN DE INTEGRIDAD</w:t>
            </w:r>
            <w:r w:rsidR="00F01952" w:rsidRPr="00927920">
              <w:rPr>
                <w:rFonts w:ascii="Montserrat" w:hAnsi="Montserrat" w:cs="Calibri"/>
                <w:color w:val="000000"/>
                <w:sz w:val="22"/>
                <w:szCs w:val="22"/>
              </w:rPr>
              <w:t>.</w:t>
            </w:r>
          </w:p>
        </w:tc>
        <w:tc>
          <w:tcPr>
            <w:tcW w:w="1240" w:type="dxa"/>
            <w:tcBorders>
              <w:top w:val="nil"/>
              <w:left w:val="nil"/>
              <w:bottom w:val="single" w:sz="4" w:space="0" w:color="000000"/>
              <w:right w:val="single" w:sz="4" w:space="0" w:color="000000"/>
            </w:tcBorders>
            <w:shd w:val="clear" w:color="auto" w:fill="auto"/>
            <w:vAlign w:val="center"/>
          </w:tcPr>
          <w:p w14:paraId="127EFB6B"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5</w:t>
            </w:r>
          </w:p>
        </w:tc>
      </w:tr>
      <w:tr w:rsidR="00F01952" w:rsidRPr="00927920" w14:paraId="098F5032" w14:textId="77777777" w:rsidTr="006D445D">
        <w:trPr>
          <w:trHeight w:hRule="exact" w:val="624"/>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42AB248C" w14:textId="63913F66" w:rsidR="00F01952" w:rsidRPr="00927920" w:rsidRDefault="00B77F87" w:rsidP="006D445D">
            <w:pPr>
              <w:rPr>
                <w:rFonts w:ascii="Montserrat" w:hAnsi="Montserrat" w:cs="Calibri"/>
                <w:color w:val="000000"/>
                <w:sz w:val="22"/>
                <w:szCs w:val="22"/>
              </w:rPr>
            </w:pPr>
            <w:r w:rsidRPr="00B77F87">
              <w:rPr>
                <w:rFonts w:ascii="Montserrat" w:hAnsi="Montserrat" w:cs="Calibri"/>
                <w:color w:val="000000"/>
                <w:sz w:val="22"/>
                <w:szCs w:val="22"/>
              </w:rPr>
              <w:t>MANIFESTACIÓN DE NACIONALIDAD</w:t>
            </w:r>
            <w:r w:rsidRPr="00B77F87">
              <w:rPr>
                <w:rFonts w:ascii="Montserrat" w:hAnsi="Montserrat" w:cs="Calibri"/>
                <w:color w:val="000000"/>
                <w:sz w:val="22"/>
                <w:szCs w:val="22"/>
              </w:rPr>
              <w:t>.</w:t>
            </w:r>
          </w:p>
        </w:tc>
        <w:tc>
          <w:tcPr>
            <w:tcW w:w="1240" w:type="dxa"/>
            <w:tcBorders>
              <w:top w:val="nil"/>
              <w:left w:val="nil"/>
              <w:bottom w:val="single" w:sz="4" w:space="0" w:color="000000"/>
              <w:right w:val="single" w:sz="4" w:space="0" w:color="000000"/>
            </w:tcBorders>
            <w:shd w:val="clear" w:color="auto" w:fill="auto"/>
            <w:vAlign w:val="center"/>
          </w:tcPr>
          <w:p w14:paraId="3AA5E6AD"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6</w:t>
            </w:r>
          </w:p>
        </w:tc>
      </w:tr>
      <w:tr w:rsidR="00F01952" w:rsidRPr="00927920" w14:paraId="475096DF" w14:textId="77777777" w:rsidTr="006D445D">
        <w:trPr>
          <w:trHeight w:hRule="exact" w:val="397"/>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5A043D5E" w14:textId="260DE0E6" w:rsidR="00F01952" w:rsidRPr="00927920" w:rsidRDefault="00F01952" w:rsidP="006D445D">
            <w:pPr>
              <w:rPr>
                <w:rFonts w:ascii="Montserrat" w:hAnsi="Montserrat" w:cs="Calibri"/>
                <w:color w:val="000000"/>
                <w:sz w:val="22"/>
                <w:szCs w:val="22"/>
              </w:rPr>
            </w:pPr>
            <w:r w:rsidRPr="00927920">
              <w:rPr>
                <w:rFonts w:ascii="Montserrat" w:hAnsi="Montserrat" w:cs="Calibri"/>
                <w:color w:val="000000"/>
                <w:sz w:val="22"/>
                <w:szCs w:val="22"/>
              </w:rPr>
              <w:t>FORMATO DE PROPUESTA ECONÓMICA</w:t>
            </w:r>
            <w:r w:rsidR="00B77F87">
              <w:rPr>
                <w:rFonts w:ascii="Montserrat" w:hAnsi="Montserrat" w:cs="Calibri"/>
                <w:color w:val="000000"/>
                <w:sz w:val="22"/>
                <w:szCs w:val="22"/>
              </w:rPr>
              <w:t>.</w:t>
            </w:r>
          </w:p>
        </w:tc>
        <w:tc>
          <w:tcPr>
            <w:tcW w:w="1240" w:type="dxa"/>
            <w:tcBorders>
              <w:top w:val="nil"/>
              <w:left w:val="nil"/>
              <w:bottom w:val="single" w:sz="4" w:space="0" w:color="000000"/>
              <w:right w:val="single" w:sz="4" w:space="0" w:color="000000"/>
            </w:tcBorders>
            <w:shd w:val="clear" w:color="auto" w:fill="auto"/>
            <w:vAlign w:val="center"/>
          </w:tcPr>
          <w:p w14:paraId="6FB3299E"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7</w:t>
            </w:r>
          </w:p>
        </w:tc>
      </w:tr>
      <w:tr w:rsidR="00F01952" w:rsidRPr="00927920" w14:paraId="76344450" w14:textId="77777777" w:rsidTr="006D445D">
        <w:trPr>
          <w:trHeight w:hRule="exact" w:val="624"/>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79B8C83E" w14:textId="7D798FBF" w:rsidR="00F01952" w:rsidRPr="00927920" w:rsidRDefault="00B77F87" w:rsidP="006D445D">
            <w:pPr>
              <w:rPr>
                <w:rFonts w:ascii="Montserrat" w:hAnsi="Montserrat" w:cs="Calibri"/>
                <w:color w:val="000000"/>
                <w:sz w:val="22"/>
                <w:szCs w:val="22"/>
              </w:rPr>
            </w:pPr>
            <w:r w:rsidRPr="00B77F87">
              <w:rPr>
                <w:rFonts w:ascii="Montserrat" w:hAnsi="Montserrat" w:cs="Calibri"/>
                <w:color w:val="000000"/>
                <w:sz w:val="22"/>
                <w:szCs w:val="22"/>
              </w:rPr>
              <w:t>FORMATO DE MANIFESTACIÓN DE ESTRATIFICACIÓN DE EMPRESAS MIPYMES</w:t>
            </w:r>
            <w:r>
              <w:rPr>
                <w:rFonts w:ascii="Montserrat" w:hAnsi="Montserrat" w:cs="Calibri"/>
                <w:color w:val="000000"/>
                <w:sz w:val="22"/>
                <w:szCs w:val="22"/>
              </w:rPr>
              <w:t>.</w:t>
            </w:r>
          </w:p>
        </w:tc>
        <w:tc>
          <w:tcPr>
            <w:tcW w:w="1240" w:type="dxa"/>
            <w:tcBorders>
              <w:top w:val="nil"/>
              <w:left w:val="nil"/>
              <w:bottom w:val="single" w:sz="4" w:space="0" w:color="000000"/>
              <w:right w:val="single" w:sz="4" w:space="0" w:color="000000"/>
            </w:tcBorders>
            <w:shd w:val="clear" w:color="auto" w:fill="auto"/>
            <w:vAlign w:val="center"/>
          </w:tcPr>
          <w:p w14:paraId="40E6ED8E" w14:textId="0EAC4FF9"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8</w:t>
            </w:r>
            <w:r w:rsidR="00B77F87">
              <w:rPr>
                <w:rFonts w:ascii="Montserrat" w:hAnsi="Montserrat" w:cs="Calibri"/>
                <w:color w:val="000000"/>
                <w:sz w:val="22"/>
                <w:szCs w:val="22"/>
              </w:rPr>
              <w:t xml:space="preserve"> Y </w:t>
            </w:r>
            <w:proofErr w:type="gramStart"/>
            <w:r w:rsidR="00B77F87">
              <w:rPr>
                <w:rFonts w:ascii="Montserrat" w:hAnsi="Montserrat" w:cs="Calibri"/>
                <w:color w:val="000000"/>
                <w:sz w:val="22"/>
                <w:szCs w:val="22"/>
              </w:rPr>
              <w:t>8”A</w:t>
            </w:r>
            <w:proofErr w:type="gramEnd"/>
            <w:r w:rsidR="00B77F87">
              <w:rPr>
                <w:rFonts w:ascii="Montserrat" w:hAnsi="Montserrat" w:cs="Calibri"/>
                <w:color w:val="000000"/>
                <w:sz w:val="22"/>
                <w:szCs w:val="22"/>
              </w:rPr>
              <w:t>”</w:t>
            </w:r>
          </w:p>
        </w:tc>
      </w:tr>
      <w:tr w:rsidR="00F01952" w:rsidRPr="00927920" w14:paraId="6A0DA23C" w14:textId="77777777" w:rsidTr="006D445D">
        <w:trPr>
          <w:trHeight w:hRule="exact" w:val="624"/>
          <w:jc w:val="center"/>
        </w:trPr>
        <w:tc>
          <w:tcPr>
            <w:tcW w:w="8507" w:type="dxa"/>
            <w:tcBorders>
              <w:top w:val="nil"/>
              <w:left w:val="single" w:sz="4" w:space="0" w:color="000000"/>
              <w:bottom w:val="single" w:sz="4" w:space="0" w:color="000000"/>
              <w:right w:val="single" w:sz="4" w:space="0" w:color="000000"/>
            </w:tcBorders>
            <w:shd w:val="clear" w:color="auto" w:fill="auto"/>
            <w:vAlign w:val="center"/>
          </w:tcPr>
          <w:p w14:paraId="4E2DA833" w14:textId="423E914F" w:rsidR="00F01952" w:rsidRPr="00927920" w:rsidRDefault="00B77F87" w:rsidP="006D445D">
            <w:pPr>
              <w:rPr>
                <w:rFonts w:ascii="Montserrat" w:hAnsi="Montserrat" w:cs="Calibri"/>
                <w:color w:val="000000"/>
                <w:sz w:val="22"/>
                <w:szCs w:val="22"/>
              </w:rPr>
            </w:pPr>
            <w:r w:rsidRPr="00B77F87">
              <w:rPr>
                <w:rFonts w:ascii="Montserrat" w:hAnsi="Montserrat" w:cs="Calibri"/>
                <w:color w:val="000000"/>
                <w:sz w:val="22"/>
                <w:szCs w:val="22"/>
              </w:rPr>
              <w:t>ENCUESTA DE TRANSPARENCIA</w:t>
            </w:r>
          </w:p>
        </w:tc>
        <w:tc>
          <w:tcPr>
            <w:tcW w:w="1240" w:type="dxa"/>
            <w:tcBorders>
              <w:top w:val="nil"/>
              <w:left w:val="nil"/>
              <w:bottom w:val="single" w:sz="4" w:space="0" w:color="000000"/>
              <w:right w:val="single" w:sz="4" w:space="0" w:color="000000"/>
            </w:tcBorders>
            <w:shd w:val="clear" w:color="auto" w:fill="auto"/>
            <w:vAlign w:val="center"/>
          </w:tcPr>
          <w:p w14:paraId="489A7F2C" w14:textId="77777777" w:rsidR="00F01952" w:rsidRPr="00927920" w:rsidRDefault="00F01952" w:rsidP="006D445D">
            <w:pPr>
              <w:jc w:val="center"/>
              <w:rPr>
                <w:rFonts w:ascii="Montserrat" w:hAnsi="Montserrat" w:cs="Calibri"/>
                <w:color w:val="000000"/>
                <w:sz w:val="22"/>
                <w:szCs w:val="22"/>
              </w:rPr>
            </w:pPr>
            <w:r w:rsidRPr="00927920">
              <w:rPr>
                <w:rFonts w:ascii="Montserrat" w:hAnsi="Montserrat" w:cs="Calibri"/>
                <w:color w:val="000000"/>
                <w:sz w:val="22"/>
                <w:szCs w:val="22"/>
              </w:rPr>
              <w:t>9</w:t>
            </w:r>
          </w:p>
        </w:tc>
      </w:tr>
    </w:tbl>
    <w:p w14:paraId="6E7068F3" w14:textId="77777777" w:rsidR="00F01952" w:rsidRPr="00927920" w:rsidRDefault="00F01952" w:rsidP="00F01952">
      <w:pPr>
        <w:jc w:val="both"/>
        <w:rPr>
          <w:rFonts w:ascii="Montserrat" w:eastAsia="Arial" w:hAnsi="Montserrat" w:cs="Montserrat Medium"/>
          <w:w w:val="108"/>
          <w:sz w:val="22"/>
          <w:szCs w:val="22"/>
        </w:rPr>
      </w:pPr>
    </w:p>
    <w:p w14:paraId="697712EF" w14:textId="77777777" w:rsidR="00F01952" w:rsidRPr="00927920" w:rsidRDefault="00F01952" w:rsidP="00F01952">
      <w:pPr>
        <w:ind w:right="255"/>
        <w:jc w:val="both"/>
        <w:rPr>
          <w:rFonts w:ascii="Montserrat" w:eastAsia="Arial" w:hAnsi="Montserrat" w:cs="Montserrat Medium"/>
          <w:b/>
          <w:bCs/>
          <w:color w:val="1A1A1A"/>
          <w:w w:val="215"/>
          <w:sz w:val="22"/>
          <w:szCs w:val="22"/>
        </w:rPr>
      </w:pPr>
      <w:r w:rsidRPr="00927920">
        <w:rPr>
          <w:rFonts w:ascii="Montserrat" w:eastAsia="Arial" w:hAnsi="Montserrat" w:cs="Montserrat Medium"/>
          <w:b/>
          <w:bCs/>
          <w:sz w:val="22"/>
          <w:szCs w:val="22"/>
        </w:rPr>
        <w:t>EL</w:t>
      </w:r>
      <w:r w:rsidRPr="00927920">
        <w:rPr>
          <w:rFonts w:ascii="Montserrat" w:eastAsia="Arial" w:hAnsi="Montserrat" w:cs="Montserrat Medium"/>
          <w:b/>
          <w:bCs/>
          <w:spacing w:val="45"/>
          <w:sz w:val="22"/>
          <w:szCs w:val="22"/>
        </w:rPr>
        <w:t xml:space="preserve"> </w:t>
      </w:r>
      <w:r w:rsidRPr="00927920">
        <w:rPr>
          <w:rFonts w:ascii="Montserrat" w:eastAsia="Arial" w:hAnsi="Montserrat" w:cs="Montserrat Medium"/>
          <w:b/>
          <w:bCs/>
          <w:w w:val="111"/>
          <w:sz w:val="22"/>
          <w:szCs w:val="22"/>
        </w:rPr>
        <w:t>LENGUAJE</w:t>
      </w:r>
      <w:r w:rsidRPr="00927920">
        <w:rPr>
          <w:rFonts w:ascii="Montserrat" w:eastAsia="Arial" w:hAnsi="Montserrat" w:cs="Montserrat Medium"/>
          <w:b/>
          <w:bCs/>
          <w:spacing w:val="19"/>
          <w:w w:val="111"/>
          <w:sz w:val="22"/>
          <w:szCs w:val="22"/>
        </w:rPr>
        <w:t xml:space="preserve"> </w:t>
      </w:r>
      <w:r w:rsidRPr="00927920">
        <w:rPr>
          <w:rFonts w:ascii="Montserrat" w:eastAsia="Arial" w:hAnsi="Montserrat" w:cs="Montserrat Medium"/>
          <w:b/>
          <w:bCs/>
          <w:w w:val="111"/>
          <w:sz w:val="22"/>
          <w:szCs w:val="22"/>
        </w:rPr>
        <w:t>EMPLEADO</w:t>
      </w:r>
      <w:r w:rsidRPr="00927920">
        <w:rPr>
          <w:rFonts w:ascii="Montserrat" w:eastAsia="Arial" w:hAnsi="Montserrat" w:cs="Montserrat Medium"/>
          <w:b/>
          <w:bCs/>
          <w:spacing w:val="36"/>
          <w:w w:val="111"/>
          <w:sz w:val="22"/>
          <w:szCs w:val="22"/>
        </w:rPr>
        <w:t xml:space="preserve"> </w:t>
      </w:r>
      <w:r w:rsidRPr="00927920">
        <w:rPr>
          <w:rFonts w:ascii="Montserrat" w:eastAsia="Arial" w:hAnsi="Montserrat" w:cs="Montserrat Medium"/>
          <w:b/>
          <w:bCs/>
          <w:sz w:val="22"/>
          <w:szCs w:val="22"/>
        </w:rPr>
        <w:t xml:space="preserve">EN EL </w:t>
      </w:r>
      <w:r w:rsidRPr="00927920">
        <w:rPr>
          <w:rFonts w:ascii="Montserrat" w:eastAsia="Arial" w:hAnsi="Montserrat" w:cs="Montserrat Medium"/>
          <w:b/>
          <w:bCs/>
          <w:w w:val="109"/>
          <w:sz w:val="22"/>
          <w:szCs w:val="22"/>
        </w:rPr>
        <w:t>PRESENTE</w:t>
      </w:r>
      <w:r w:rsidRPr="00927920">
        <w:rPr>
          <w:rFonts w:ascii="Montserrat" w:eastAsia="Arial" w:hAnsi="Montserrat" w:cs="Montserrat Medium"/>
          <w:b/>
          <w:bCs/>
          <w:spacing w:val="10"/>
          <w:w w:val="109"/>
          <w:sz w:val="22"/>
          <w:szCs w:val="22"/>
        </w:rPr>
        <w:t xml:space="preserve"> </w:t>
      </w:r>
      <w:r w:rsidRPr="00927920">
        <w:rPr>
          <w:rFonts w:ascii="Montserrat" w:eastAsia="Arial" w:hAnsi="Montserrat" w:cs="Montserrat Medium"/>
          <w:b/>
          <w:bCs/>
          <w:w w:val="109"/>
          <w:sz w:val="22"/>
          <w:szCs w:val="22"/>
        </w:rPr>
        <w:t>DOCUMENTO</w:t>
      </w:r>
      <w:r w:rsidRPr="00927920">
        <w:rPr>
          <w:rFonts w:ascii="Montserrat" w:eastAsia="Arial" w:hAnsi="Montserrat" w:cs="Montserrat Medium"/>
          <w:b/>
          <w:bCs/>
          <w:spacing w:val="53"/>
          <w:w w:val="109"/>
          <w:sz w:val="22"/>
          <w:szCs w:val="22"/>
        </w:rPr>
        <w:t xml:space="preserve"> </w:t>
      </w:r>
      <w:r w:rsidRPr="00927920">
        <w:rPr>
          <w:rFonts w:ascii="Montserrat" w:eastAsia="Arial" w:hAnsi="Montserrat" w:cs="Montserrat Medium"/>
          <w:b/>
          <w:bCs/>
          <w:sz w:val="22"/>
          <w:szCs w:val="22"/>
        </w:rPr>
        <w:t xml:space="preserve">NO BUSCA </w:t>
      </w:r>
      <w:r w:rsidRPr="00927920">
        <w:rPr>
          <w:rFonts w:ascii="Montserrat" w:eastAsia="Arial" w:hAnsi="Montserrat" w:cs="Montserrat Medium"/>
          <w:b/>
          <w:bCs/>
          <w:w w:val="115"/>
          <w:sz w:val="22"/>
          <w:szCs w:val="22"/>
        </w:rPr>
        <w:t>GENERAR</w:t>
      </w:r>
      <w:r w:rsidRPr="00927920">
        <w:rPr>
          <w:rFonts w:ascii="Montserrat" w:eastAsia="Arial" w:hAnsi="Montserrat" w:cs="Montserrat Medium"/>
          <w:b/>
          <w:bCs/>
          <w:spacing w:val="-16"/>
          <w:w w:val="115"/>
          <w:sz w:val="22"/>
          <w:szCs w:val="22"/>
        </w:rPr>
        <w:t xml:space="preserve"> </w:t>
      </w:r>
      <w:r w:rsidRPr="00927920">
        <w:rPr>
          <w:rFonts w:ascii="Montserrat" w:eastAsia="Arial" w:hAnsi="Montserrat" w:cs="Montserrat Medium"/>
          <w:b/>
          <w:bCs/>
          <w:w w:val="115"/>
          <w:sz w:val="22"/>
          <w:szCs w:val="22"/>
        </w:rPr>
        <w:t xml:space="preserve">NINGUNA </w:t>
      </w:r>
      <w:r w:rsidRPr="00927920">
        <w:rPr>
          <w:rFonts w:ascii="Montserrat" w:eastAsia="Arial" w:hAnsi="Montserrat" w:cs="Montserrat Medium"/>
          <w:b/>
          <w:bCs/>
          <w:sz w:val="22"/>
          <w:szCs w:val="22"/>
        </w:rPr>
        <w:t xml:space="preserve">CLASE DE </w:t>
      </w:r>
      <w:r w:rsidRPr="00927920">
        <w:rPr>
          <w:rFonts w:ascii="Montserrat" w:eastAsia="Arial" w:hAnsi="Montserrat" w:cs="Montserrat Medium"/>
          <w:b/>
          <w:bCs/>
          <w:w w:val="112"/>
          <w:sz w:val="22"/>
          <w:szCs w:val="22"/>
        </w:rPr>
        <w:t>DISCRIMINACIÓN,</w:t>
      </w:r>
      <w:r w:rsidRPr="00927920">
        <w:rPr>
          <w:rFonts w:ascii="Montserrat" w:eastAsia="Arial" w:hAnsi="Montserrat" w:cs="Montserrat Medium"/>
          <w:b/>
          <w:bCs/>
          <w:spacing w:val="-11"/>
          <w:w w:val="112"/>
          <w:sz w:val="22"/>
          <w:szCs w:val="22"/>
        </w:rPr>
        <w:t xml:space="preserve"> </w:t>
      </w:r>
      <w:r w:rsidRPr="00927920">
        <w:rPr>
          <w:rFonts w:ascii="Montserrat" w:eastAsia="Arial" w:hAnsi="Montserrat" w:cs="Montserrat Medium"/>
          <w:b/>
          <w:bCs/>
          <w:sz w:val="22"/>
          <w:szCs w:val="22"/>
        </w:rPr>
        <w:t>NI</w:t>
      </w:r>
      <w:r w:rsidRPr="00927920">
        <w:rPr>
          <w:rFonts w:ascii="Montserrat" w:eastAsia="Arial" w:hAnsi="Montserrat" w:cs="Montserrat Medium"/>
          <w:b/>
          <w:bCs/>
          <w:spacing w:val="49"/>
          <w:sz w:val="22"/>
          <w:szCs w:val="22"/>
        </w:rPr>
        <w:t xml:space="preserve"> </w:t>
      </w:r>
      <w:r w:rsidRPr="00927920">
        <w:rPr>
          <w:rFonts w:ascii="Montserrat" w:eastAsia="Arial" w:hAnsi="Montserrat" w:cs="Montserrat Medium"/>
          <w:b/>
          <w:bCs/>
          <w:w w:val="111"/>
          <w:sz w:val="22"/>
          <w:szCs w:val="22"/>
        </w:rPr>
        <w:t>MARCAR</w:t>
      </w:r>
      <w:r w:rsidRPr="00927920">
        <w:rPr>
          <w:rFonts w:ascii="Montserrat" w:eastAsia="Arial" w:hAnsi="Montserrat" w:cs="Montserrat Medium"/>
          <w:b/>
          <w:bCs/>
          <w:spacing w:val="39"/>
          <w:w w:val="111"/>
          <w:sz w:val="22"/>
          <w:szCs w:val="22"/>
        </w:rPr>
        <w:t xml:space="preserve"> </w:t>
      </w:r>
      <w:r w:rsidRPr="00927920">
        <w:rPr>
          <w:rFonts w:ascii="Montserrat" w:eastAsia="Arial" w:hAnsi="Montserrat" w:cs="Montserrat Medium"/>
          <w:b/>
          <w:bCs/>
          <w:w w:val="111"/>
          <w:sz w:val="22"/>
          <w:szCs w:val="22"/>
        </w:rPr>
        <w:t>DIFERENCIAS</w:t>
      </w:r>
      <w:r w:rsidRPr="00927920">
        <w:rPr>
          <w:rFonts w:ascii="Montserrat" w:eastAsia="Arial" w:hAnsi="Montserrat" w:cs="Montserrat Medium"/>
          <w:b/>
          <w:bCs/>
          <w:spacing w:val="4"/>
          <w:w w:val="111"/>
          <w:sz w:val="22"/>
          <w:szCs w:val="22"/>
        </w:rPr>
        <w:t xml:space="preserve"> </w:t>
      </w:r>
      <w:r w:rsidRPr="00927920">
        <w:rPr>
          <w:rFonts w:ascii="Montserrat" w:eastAsia="Arial" w:hAnsi="Montserrat" w:cs="Montserrat Medium"/>
          <w:b/>
          <w:bCs/>
          <w:sz w:val="22"/>
          <w:szCs w:val="22"/>
        </w:rPr>
        <w:t xml:space="preserve">ENTRE </w:t>
      </w:r>
      <w:r w:rsidRPr="00927920">
        <w:rPr>
          <w:rFonts w:ascii="Montserrat" w:eastAsia="Arial" w:hAnsi="Montserrat" w:cs="Montserrat Medium"/>
          <w:b/>
          <w:bCs/>
          <w:spacing w:val="8"/>
          <w:sz w:val="22"/>
          <w:szCs w:val="22"/>
        </w:rPr>
        <w:t>HOMBRES</w:t>
      </w:r>
      <w:r w:rsidRPr="00927920">
        <w:rPr>
          <w:rFonts w:ascii="Montserrat" w:eastAsia="Arial" w:hAnsi="Montserrat" w:cs="Montserrat Medium"/>
          <w:b/>
          <w:bCs/>
          <w:spacing w:val="18"/>
          <w:w w:val="112"/>
          <w:sz w:val="22"/>
          <w:szCs w:val="22"/>
        </w:rPr>
        <w:t xml:space="preserve"> </w:t>
      </w:r>
      <w:r w:rsidRPr="00927920">
        <w:rPr>
          <w:rFonts w:ascii="Montserrat" w:eastAsia="Arial" w:hAnsi="Montserrat" w:cs="Montserrat Medium"/>
          <w:b/>
          <w:bCs/>
          <w:sz w:val="22"/>
          <w:szCs w:val="22"/>
        </w:rPr>
        <w:t>Y</w:t>
      </w:r>
      <w:r w:rsidRPr="00927920">
        <w:rPr>
          <w:rFonts w:ascii="Montserrat" w:eastAsia="Arial" w:hAnsi="Montserrat" w:cs="Montserrat Medium"/>
          <w:b/>
          <w:bCs/>
          <w:spacing w:val="26"/>
          <w:sz w:val="22"/>
          <w:szCs w:val="22"/>
        </w:rPr>
        <w:t xml:space="preserve"> </w:t>
      </w:r>
      <w:r w:rsidRPr="00927920">
        <w:rPr>
          <w:rFonts w:ascii="Montserrat" w:eastAsia="Arial" w:hAnsi="Montserrat" w:cs="Montserrat Medium"/>
          <w:b/>
          <w:bCs/>
          <w:w w:val="109"/>
          <w:sz w:val="22"/>
          <w:szCs w:val="22"/>
        </w:rPr>
        <w:t xml:space="preserve">MUJERES </w:t>
      </w:r>
      <w:r w:rsidRPr="00927920">
        <w:rPr>
          <w:rFonts w:ascii="Montserrat" w:eastAsia="Arial" w:hAnsi="Montserrat" w:cs="Montserrat Medium"/>
          <w:b/>
          <w:bCs/>
          <w:w w:val="108"/>
          <w:sz w:val="22"/>
          <w:szCs w:val="22"/>
        </w:rPr>
        <w:t xml:space="preserve">POR </w:t>
      </w:r>
      <w:r w:rsidRPr="00927920">
        <w:rPr>
          <w:rFonts w:ascii="Montserrat" w:eastAsia="Arial" w:hAnsi="Montserrat" w:cs="Montserrat Medium"/>
          <w:b/>
          <w:bCs/>
          <w:sz w:val="22"/>
          <w:szCs w:val="22"/>
        </w:rPr>
        <w:t>LO</w:t>
      </w:r>
      <w:r w:rsidRPr="00927920">
        <w:rPr>
          <w:rFonts w:ascii="Montserrat" w:eastAsia="Arial" w:hAnsi="Montserrat" w:cs="Montserrat Medium"/>
          <w:b/>
          <w:bCs/>
          <w:spacing w:val="27"/>
          <w:sz w:val="22"/>
          <w:szCs w:val="22"/>
        </w:rPr>
        <w:t xml:space="preserve"> </w:t>
      </w:r>
      <w:r w:rsidRPr="00927920">
        <w:rPr>
          <w:rFonts w:ascii="Montserrat" w:eastAsia="Arial" w:hAnsi="Montserrat" w:cs="Montserrat Medium"/>
          <w:b/>
          <w:bCs/>
          <w:sz w:val="22"/>
          <w:szCs w:val="22"/>
        </w:rPr>
        <w:t>QUE LAS</w:t>
      </w:r>
      <w:r w:rsidRPr="00927920">
        <w:rPr>
          <w:rFonts w:ascii="Montserrat" w:eastAsia="Arial" w:hAnsi="Montserrat" w:cs="Montserrat Medium"/>
          <w:b/>
          <w:bCs/>
          <w:spacing w:val="53"/>
          <w:sz w:val="22"/>
          <w:szCs w:val="22"/>
        </w:rPr>
        <w:t xml:space="preserve"> </w:t>
      </w:r>
      <w:r w:rsidRPr="00927920">
        <w:rPr>
          <w:rFonts w:ascii="Montserrat" w:eastAsia="Arial" w:hAnsi="Montserrat" w:cs="Montserrat Medium"/>
          <w:b/>
          <w:bCs/>
          <w:w w:val="108"/>
          <w:sz w:val="22"/>
          <w:szCs w:val="22"/>
        </w:rPr>
        <w:t>REFERENCIAS</w:t>
      </w:r>
      <w:r w:rsidRPr="00927920">
        <w:rPr>
          <w:rFonts w:ascii="Montserrat" w:eastAsia="Arial" w:hAnsi="Montserrat" w:cs="Montserrat Medium"/>
          <w:b/>
          <w:bCs/>
          <w:spacing w:val="5"/>
          <w:w w:val="108"/>
          <w:sz w:val="22"/>
          <w:szCs w:val="22"/>
        </w:rPr>
        <w:t xml:space="preserve"> </w:t>
      </w:r>
      <w:r w:rsidRPr="00927920">
        <w:rPr>
          <w:rFonts w:ascii="Montserrat" w:eastAsia="Arial" w:hAnsi="Montserrat" w:cs="Montserrat Medium"/>
          <w:b/>
          <w:bCs/>
          <w:sz w:val="22"/>
          <w:szCs w:val="22"/>
        </w:rPr>
        <w:t>O</w:t>
      </w:r>
      <w:r w:rsidRPr="00927920">
        <w:rPr>
          <w:rFonts w:ascii="Montserrat" w:eastAsia="Arial" w:hAnsi="Montserrat" w:cs="Montserrat Medium"/>
          <w:b/>
          <w:bCs/>
          <w:spacing w:val="42"/>
          <w:sz w:val="22"/>
          <w:szCs w:val="22"/>
        </w:rPr>
        <w:t xml:space="preserve"> </w:t>
      </w:r>
      <w:r w:rsidRPr="00927920">
        <w:rPr>
          <w:rFonts w:ascii="Montserrat" w:eastAsia="Arial" w:hAnsi="Montserrat" w:cs="Montserrat Medium"/>
          <w:b/>
          <w:bCs/>
          <w:w w:val="111"/>
          <w:sz w:val="22"/>
          <w:szCs w:val="22"/>
        </w:rPr>
        <w:t>ALUSIONES</w:t>
      </w:r>
      <w:r w:rsidRPr="00927920">
        <w:rPr>
          <w:rFonts w:ascii="Montserrat" w:eastAsia="Arial" w:hAnsi="Montserrat" w:cs="Montserrat Medium"/>
          <w:b/>
          <w:bCs/>
          <w:spacing w:val="-8"/>
          <w:w w:val="111"/>
          <w:sz w:val="22"/>
          <w:szCs w:val="22"/>
        </w:rPr>
        <w:t xml:space="preserve"> </w:t>
      </w:r>
      <w:r w:rsidRPr="00927920">
        <w:rPr>
          <w:rFonts w:ascii="Montserrat" w:eastAsia="Arial" w:hAnsi="Montserrat" w:cs="Montserrat Medium"/>
          <w:b/>
          <w:bCs/>
          <w:w w:val="111"/>
          <w:sz w:val="22"/>
          <w:szCs w:val="22"/>
        </w:rPr>
        <w:t>HECHAS</w:t>
      </w:r>
      <w:r w:rsidRPr="00927920">
        <w:rPr>
          <w:rFonts w:ascii="Montserrat" w:eastAsia="Arial" w:hAnsi="Montserrat" w:cs="Montserrat Medium"/>
          <w:b/>
          <w:bCs/>
          <w:spacing w:val="14"/>
          <w:w w:val="111"/>
          <w:sz w:val="22"/>
          <w:szCs w:val="22"/>
        </w:rPr>
        <w:t xml:space="preserve"> </w:t>
      </w:r>
      <w:r w:rsidRPr="00927920">
        <w:rPr>
          <w:rFonts w:ascii="Montserrat" w:eastAsia="Arial" w:hAnsi="Montserrat" w:cs="Montserrat Medium"/>
          <w:b/>
          <w:bCs/>
          <w:sz w:val="22"/>
          <w:szCs w:val="22"/>
        </w:rPr>
        <w:t>AL</w:t>
      </w:r>
      <w:r w:rsidRPr="00927920">
        <w:rPr>
          <w:rFonts w:ascii="Montserrat" w:eastAsia="Arial" w:hAnsi="Montserrat" w:cs="Montserrat Medium"/>
          <w:b/>
          <w:bCs/>
          <w:spacing w:val="45"/>
          <w:sz w:val="22"/>
          <w:szCs w:val="22"/>
        </w:rPr>
        <w:t xml:space="preserve"> </w:t>
      </w:r>
      <w:r w:rsidRPr="00927920">
        <w:rPr>
          <w:rFonts w:ascii="Montserrat" w:eastAsia="Arial" w:hAnsi="Montserrat" w:cs="Montserrat Medium"/>
          <w:b/>
          <w:bCs/>
          <w:w w:val="110"/>
          <w:sz w:val="22"/>
          <w:szCs w:val="22"/>
        </w:rPr>
        <w:t>GÉNERO</w:t>
      </w:r>
      <w:r w:rsidRPr="00927920">
        <w:rPr>
          <w:rFonts w:ascii="Montserrat" w:eastAsia="Arial" w:hAnsi="Montserrat" w:cs="Montserrat Medium"/>
          <w:b/>
          <w:bCs/>
          <w:spacing w:val="11"/>
          <w:w w:val="110"/>
          <w:sz w:val="22"/>
          <w:szCs w:val="22"/>
        </w:rPr>
        <w:t xml:space="preserve"> </w:t>
      </w:r>
      <w:r w:rsidRPr="00927920">
        <w:rPr>
          <w:rFonts w:ascii="Montserrat" w:eastAsia="Arial" w:hAnsi="Montserrat" w:cs="Montserrat Medium"/>
          <w:b/>
          <w:bCs/>
          <w:w w:val="110"/>
          <w:sz w:val="22"/>
          <w:szCs w:val="22"/>
        </w:rPr>
        <w:t>MASCULINO</w:t>
      </w:r>
      <w:r w:rsidRPr="00927920">
        <w:rPr>
          <w:rFonts w:ascii="Montserrat" w:eastAsia="Arial" w:hAnsi="Montserrat" w:cs="Montserrat Medium"/>
          <w:b/>
          <w:bCs/>
          <w:spacing w:val="35"/>
          <w:w w:val="110"/>
          <w:sz w:val="22"/>
          <w:szCs w:val="22"/>
        </w:rPr>
        <w:t xml:space="preserve"> </w:t>
      </w:r>
      <w:r w:rsidRPr="00927920">
        <w:rPr>
          <w:rFonts w:ascii="Montserrat" w:eastAsia="Arial" w:hAnsi="Montserrat" w:cs="Montserrat Medium"/>
          <w:b/>
          <w:bCs/>
          <w:w w:val="110"/>
          <w:sz w:val="22"/>
          <w:szCs w:val="22"/>
        </w:rPr>
        <w:t>REPRESENTAN SIEMPRE</w:t>
      </w:r>
      <w:r w:rsidRPr="00927920">
        <w:rPr>
          <w:rFonts w:ascii="Montserrat" w:eastAsia="Arial" w:hAnsi="Montserrat" w:cs="Montserrat Medium"/>
          <w:b/>
          <w:bCs/>
          <w:spacing w:val="32"/>
          <w:w w:val="110"/>
          <w:sz w:val="22"/>
          <w:szCs w:val="22"/>
        </w:rPr>
        <w:t xml:space="preserve"> </w:t>
      </w:r>
      <w:r w:rsidRPr="00927920">
        <w:rPr>
          <w:rFonts w:ascii="Montserrat" w:eastAsia="Arial" w:hAnsi="Montserrat" w:cs="Montserrat Medium"/>
          <w:b/>
          <w:bCs/>
          <w:sz w:val="22"/>
          <w:szCs w:val="22"/>
        </w:rPr>
        <w:t xml:space="preserve">A </w:t>
      </w:r>
      <w:r w:rsidRPr="00927920">
        <w:rPr>
          <w:rFonts w:ascii="Montserrat" w:eastAsia="Arial" w:hAnsi="Montserrat" w:cs="Montserrat Medium"/>
          <w:b/>
          <w:bCs/>
          <w:w w:val="110"/>
          <w:sz w:val="22"/>
          <w:szCs w:val="22"/>
        </w:rPr>
        <w:t>TODOS</w:t>
      </w:r>
      <w:r w:rsidRPr="00927920">
        <w:rPr>
          <w:rFonts w:ascii="Montserrat" w:eastAsia="Arial" w:hAnsi="Montserrat" w:cs="Montserrat Medium"/>
          <w:b/>
          <w:bCs/>
          <w:spacing w:val="34"/>
          <w:w w:val="110"/>
          <w:sz w:val="22"/>
          <w:szCs w:val="22"/>
        </w:rPr>
        <w:t xml:space="preserve"> </w:t>
      </w:r>
      <w:r w:rsidRPr="00927920">
        <w:rPr>
          <w:rFonts w:ascii="Montserrat" w:eastAsia="Arial" w:hAnsi="Montserrat" w:cs="Montserrat Medium"/>
          <w:b/>
          <w:bCs/>
          <w:sz w:val="22"/>
          <w:szCs w:val="22"/>
        </w:rPr>
        <w:t>Y</w:t>
      </w:r>
      <w:r w:rsidRPr="00927920">
        <w:rPr>
          <w:rFonts w:ascii="Montserrat" w:eastAsia="Arial" w:hAnsi="Montserrat" w:cs="Montserrat Medium"/>
          <w:b/>
          <w:bCs/>
          <w:spacing w:val="51"/>
          <w:sz w:val="22"/>
          <w:szCs w:val="22"/>
        </w:rPr>
        <w:t xml:space="preserve"> </w:t>
      </w:r>
      <w:r w:rsidRPr="00927920">
        <w:rPr>
          <w:rFonts w:ascii="Montserrat" w:eastAsia="Arial" w:hAnsi="Montserrat" w:cs="Montserrat Medium"/>
          <w:b/>
          <w:bCs/>
          <w:w w:val="110"/>
          <w:sz w:val="22"/>
          <w:szCs w:val="22"/>
        </w:rPr>
        <w:t>TODAS.</w:t>
      </w:r>
      <w:r w:rsidRPr="00927920">
        <w:rPr>
          <w:rFonts w:ascii="Montserrat" w:eastAsia="Arial" w:hAnsi="Montserrat" w:cs="Montserrat Medium"/>
          <w:b/>
          <w:bCs/>
          <w:spacing w:val="13"/>
          <w:w w:val="110"/>
          <w:sz w:val="22"/>
          <w:szCs w:val="22"/>
        </w:rPr>
        <w:t xml:space="preserve"> </w:t>
      </w:r>
      <w:r w:rsidRPr="00927920">
        <w:rPr>
          <w:rFonts w:ascii="Montserrat" w:eastAsia="Arial" w:hAnsi="Montserrat" w:cs="Montserrat Medium"/>
          <w:b/>
          <w:bCs/>
          <w:w w:val="110"/>
          <w:sz w:val="22"/>
          <w:szCs w:val="22"/>
        </w:rPr>
        <w:t>HOMBRES</w:t>
      </w:r>
      <w:r w:rsidRPr="00927920">
        <w:rPr>
          <w:rFonts w:ascii="Montserrat" w:eastAsia="Arial" w:hAnsi="Montserrat" w:cs="Montserrat Medium"/>
          <w:b/>
          <w:bCs/>
          <w:spacing w:val="44"/>
          <w:w w:val="110"/>
          <w:sz w:val="22"/>
          <w:szCs w:val="22"/>
        </w:rPr>
        <w:t xml:space="preserve"> </w:t>
      </w:r>
      <w:r w:rsidRPr="00927920">
        <w:rPr>
          <w:rFonts w:ascii="Montserrat" w:eastAsia="Arial" w:hAnsi="Montserrat" w:cs="Montserrat Medium"/>
          <w:b/>
          <w:bCs/>
          <w:sz w:val="22"/>
          <w:szCs w:val="22"/>
        </w:rPr>
        <w:t>Y</w:t>
      </w:r>
      <w:r w:rsidRPr="00927920">
        <w:rPr>
          <w:rFonts w:ascii="Montserrat" w:eastAsia="Arial" w:hAnsi="Montserrat" w:cs="Montserrat Medium"/>
          <w:b/>
          <w:bCs/>
          <w:spacing w:val="55"/>
          <w:sz w:val="22"/>
          <w:szCs w:val="22"/>
        </w:rPr>
        <w:t xml:space="preserve"> </w:t>
      </w:r>
      <w:r w:rsidRPr="00927920">
        <w:rPr>
          <w:rFonts w:ascii="Montserrat" w:eastAsia="Arial" w:hAnsi="Montserrat" w:cs="Montserrat Medium"/>
          <w:b/>
          <w:bCs/>
          <w:w w:val="109"/>
          <w:sz w:val="22"/>
          <w:szCs w:val="22"/>
        </w:rPr>
        <w:t>MUJERES,</w:t>
      </w:r>
      <w:r w:rsidRPr="00927920">
        <w:rPr>
          <w:rFonts w:ascii="Montserrat" w:eastAsia="Arial" w:hAnsi="Montserrat" w:cs="Montserrat Medium"/>
          <w:b/>
          <w:bCs/>
          <w:spacing w:val="2"/>
          <w:w w:val="109"/>
          <w:sz w:val="22"/>
          <w:szCs w:val="22"/>
        </w:rPr>
        <w:t xml:space="preserve"> </w:t>
      </w:r>
      <w:r w:rsidRPr="00927920">
        <w:rPr>
          <w:rFonts w:ascii="Montserrat" w:eastAsia="Arial" w:hAnsi="Montserrat" w:cs="Montserrat Medium"/>
          <w:b/>
          <w:bCs/>
          <w:w w:val="113"/>
          <w:sz w:val="22"/>
          <w:szCs w:val="22"/>
        </w:rPr>
        <w:t>ABARCANDO</w:t>
      </w:r>
      <w:r w:rsidRPr="00927920">
        <w:rPr>
          <w:rFonts w:ascii="Montserrat" w:eastAsia="Arial" w:hAnsi="Montserrat" w:cs="Montserrat Medium"/>
          <w:b/>
          <w:bCs/>
          <w:spacing w:val="35"/>
          <w:w w:val="113"/>
          <w:sz w:val="22"/>
          <w:szCs w:val="22"/>
        </w:rPr>
        <w:t xml:space="preserve"> </w:t>
      </w:r>
      <w:r w:rsidRPr="00927920">
        <w:rPr>
          <w:rFonts w:ascii="Montserrat" w:eastAsia="Arial" w:hAnsi="Montserrat" w:cs="Montserrat Medium"/>
          <w:b/>
          <w:bCs/>
          <w:w w:val="113"/>
          <w:sz w:val="22"/>
          <w:szCs w:val="22"/>
        </w:rPr>
        <w:t>CLARAMENTE</w:t>
      </w:r>
      <w:r w:rsidRPr="00927920">
        <w:rPr>
          <w:rFonts w:ascii="Montserrat" w:eastAsia="Arial" w:hAnsi="Montserrat" w:cs="Montserrat Medium"/>
          <w:b/>
          <w:bCs/>
          <w:spacing w:val="12"/>
          <w:w w:val="113"/>
          <w:sz w:val="22"/>
          <w:szCs w:val="22"/>
        </w:rPr>
        <w:t xml:space="preserve"> </w:t>
      </w:r>
      <w:r w:rsidRPr="00927920">
        <w:rPr>
          <w:rFonts w:ascii="Montserrat" w:eastAsia="Arial" w:hAnsi="Montserrat" w:cs="Montserrat Medium"/>
          <w:b/>
          <w:bCs/>
          <w:w w:val="113"/>
          <w:sz w:val="22"/>
          <w:szCs w:val="22"/>
        </w:rPr>
        <w:t xml:space="preserve">AMBOS </w:t>
      </w:r>
      <w:r w:rsidRPr="00927920">
        <w:rPr>
          <w:rFonts w:ascii="Montserrat" w:eastAsia="Arial" w:hAnsi="Montserrat" w:cs="Montserrat Medium"/>
          <w:b/>
          <w:bCs/>
          <w:w w:val="108"/>
          <w:sz w:val="22"/>
          <w:szCs w:val="22"/>
        </w:rPr>
        <w:t>SEXO</w:t>
      </w:r>
      <w:r w:rsidRPr="00927920">
        <w:rPr>
          <w:rFonts w:ascii="Montserrat" w:eastAsia="Arial" w:hAnsi="Montserrat" w:cs="Montserrat Medium"/>
          <w:b/>
          <w:bCs/>
          <w:spacing w:val="-21"/>
          <w:w w:val="108"/>
          <w:sz w:val="22"/>
          <w:szCs w:val="22"/>
        </w:rPr>
        <w:t>S</w:t>
      </w:r>
      <w:r w:rsidRPr="00927920">
        <w:rPr>
          <w:rFonts w:ascii="Montserrat" w:eastAsia="Arial" w:hAnsi="Montserrat" w:cs="Montserrat Medium"/>
          <w:b/>
          <w:bCs/>
          <w:color w:val="1A1A1A"/>
          <w:w w:val="215"/>
          <w:sz w:val="22"/>
          <w:szCs w:val="22"/>
        </w:rPr>
        <w:t>.</w:t>
      </w:r>
    </w:p>
    <w:p w14:paraId="181E40F4" w14:textId="77777777" w:rsidR="00F01952" w:rsidRPr="00927920" w:rsidRDefault="00F01952" w:rsidP="00F01952">
      <w:pPr>
        <w:ind w:right="255"/>
        <w:jc w:val="both"/>
        <w:rPr>
          <w:rFonts w:ascii="Montserrat" w:eastAsia="Arial" w:hAnsi="Montserrat" w:cs="Montserrat Medium"/>
          <w:b/>
          <w:bCs/>
          <w:color w:val="1A1A1A"/>
          <w:w w:val="215"/>
          <w:sz w:val="22"/>
          <w:szCs w:val="22"/>
        </w:rPr>
      </w:pPr>
    </w:p>
    <w:p w14:paraId="25BFA8BB" w14:textId="1F84F58A" w:rsidR="009A1CED" w:rsidRDefault="009A1CED" w:rsidP="00F01952">
      <w:pPr>
        <w:jc w:val="center"/>
        <w:rPr>
          <w:rFonts w:ascii="Montserrat" w:hAnsi="Montserrat" w:cs="Arial"/>
          <w:b/>
          <w:bCs/>
          <w:sz w:val="22"/>
          <w:szCs w:val="22"/>
        </w:rPr>
      </w:pPr>
      <w:r w:rsidRPr="009A1CED">
        <w:rPr>
          <w:rFonts w:ascii="Montserrat" w:hAnsi="Montserrat" w:cs="Arial"/>
          <w:b/>
          <w:bCs/>
          <w:sz w:val="22"/>
          <w:szCs w:val="22"/>
        </w:rPr>
        <w:t xml:space="preserve">CIUDAD DE MÉXICO, A </w:t>
      </w:r>
      <w:r>
        <w:rPr>
          <w:rFonts w:ascii="Montserrat" w:hAnsi="Montserrat" w:cs="Arial"/>
          <w:b/>
          <w:bCs/>
          <w:sz w:val="22"/>
          <w:szCs w:val="22"/>
        </w:rPr>
        <w:t>6</w:t>
      </w:r>
      <w:r w:rsidRPr="009A1CED">
        <w:rPr>
          <w:rFonts w:ascii="Montserrat" w:hAnsi="Montserrat" w:cs="Arial"/>
          <w:b/>
          <w:bCs/>
          <w:sz w:val="22"/>
          <w:szCs w:val="22"/>
        </w:rPr>
        <w:t xml:space="preserve"> DE </w:t>
      </w:r>
      <w:r>
        <w:rPr>
          <w:rFonts w:ascii="Montserrat" w:hAnsi="Montserrat" w:cs="Arial"/>
          <w:b/>
          <w:bCs/>
          <w:sz w:val="22"/>
          <w:szCs w:val="22"/>
        </w:rPr>
        <w:t xml:space="preserve">ENERO </w:t>
      </w:r>
      <w:r w:rsidRPr="009A1CED">
        <w:rPr>
          <w:rFonts w:ascii="Montserrat" w:hAnsi="Montserrat" w:cs="Arial"/>
          <w:b/>
          <w:bCs/>
          <w:sz w:val="22"/>
          <w:szCs w:val="22"/>
        </w:rPr>
        <w:t>DE 202</w:t>
      </w:r>
      <w:r>
        <w:rPr>
          <w:rFonts w:ascii="Montserrat" w:hAnsi="Montserrat" w:cs="Arial"/>
          <w:b/>
          <w:bCs/>
          <w:sz w:val="22"/>
          <w:szCs w:val="22"/>
        </w:rPr>
        <w:t>5</w:t>
      </w:r>
    </w:p>
    <w:p w14:paraId="64D75757" w14:textId="77777777" w:rsidR="009A1CED" w:rsidRDefault="009A1CED" w:rsidP="00F01952">
      <w:pPr>
        <w:jc w:val="center"/>
        <w:rPr>
          <w:rFonts w:ascii="Montserrat" w:hAnsi="Montserrat" w:cs="Arial"/>
          <w:b/>
          <w:bCs/>
          <w:sz w:val="22"/>
          <w:szCs w:val="22"/>
        </w:rPr>
      </w:pPr>
    </w:p>
    <w:p w14:paraId="545F3E6B" w14:textId="4898B760" w:rsidR="00F01952" w:rsidRPr="00927920" w:rsidRDefault="00F01952" w:rsidP="00F01952">
      <w:pPr>
        <w:jc w:val="center"/>
        <w:rPr>
          <w:rFonts w:ascii="Montserrat" w:hAnsi="Montserrat" w:cs="Arial"/>
          <w:b/>
          <w:bCs/>
          <w:sz w:val="22"/>
          <w:szCs w:val="22"/>
        </w:rPr>
      </w:pPr>
      <w:r w:rsidRPr="00927920">
        <w:rPr>
          <w:rFonts w:ascii="Montserrat" w:hAnsi="Montserrat" w:cs="Arial"/>
          <w:b/>
          <w:bCs/>
          <w:sz w:val="22"/>
          <w:szCs w:val="22"/>
        </w:rPr>
        <w:t>PROTESTO LO NECESARIO</w:t>
      </w:r>
    </w:p>
    <w:p w14:paraId="64EA742C" w14:textId="77777777" w:rsidR="00F01952" w:rsidRPr="00927920" w:rsidRDefault="00F01952" w:rsidP="00F01952">
      <w:pPr>
        <w:jc w:val="center"/>
        <w:rPr>
          <w:rFonts w:ascii="Montserrat" w:hAnsi="Montserrat" w:cs="Arial"/>
          <w:sz w:val="22"/>
          <w:szCs w:val="22"/>
        </w:rPr>
      </w:pPr>
    </w:p>
    <w:p w14:paraId="1177AC01" w14:textId="77777777" w:rsidR="00F01952" w:rsidRPr="00927920" w:rsidRDefault="00F01952" w:rsidP="00F01952">
      <w:pPr>
        <w:jc w:val="center"/>
        <w:rPr>
          <w:rFonts w:ascii="Montserrat" w:hAnsi="Montserrat" w:cs="Arial"/>
          <w:sz w:val="22"/>
          <w:szCs w:val="22"/>
        </w:rPr>
      </w:pPr>
    </w:p>
    <w:p w14:paraId="370E6B0B" w14:textId="77777777" w:rsidR="00F01952" w:rsidRPr="00927920" w:rsidRDefault="00F01952" w:rsidP="00F01952">
      <w:pPr>
        <w:jc w:val="center"/>
        <w:rPr>
          <w:rFonts w:ascii="Montserrat" w:hAnsi="Montserrat" w:cs="Arial"/>
          <w:sz w:val="22"/>
          <w:szCs w:val="22"/>
        </w:rPr>
      </w:pPr>
    </w:p>
    <w:p w14:paraId="3F2D662E" w14:textId="2D59D09E" w:rsidR="00F01952" w:rsidRPr="00927920" w:rsidRDefault="009471B5" w:rsidP="00F01952">
      <w:pPr>
        <w:jc w:val="center"/>
        <w:rPr>
          <w:rFonts w:ascii="Montserrat" w:hAnsi="Montserrat"/>
          <w:b/>
          <w:sz w:val="22"/>
          <w:szCs w:val="22"/>
        </w:rPr>
      </w:pPr>
      <w:r>
        <w:rPr>
          <w:rFonts w:ascii="Montserrat" w:eastAsia="Times New Roman" w:hAnsi="Montserrat"/>
          <w:b/>
          <w:sz w:val="22"/>
          <w:szCs w:val="22"/>
        </w:rPr>
        <w:t>ADRIAN MUÑOZ GALICIA</w:t>
      </w:r>
    </w:p>
    <w:p w14:paraId="4BB5BCBD" w14:textId="138085D1" w:rsidR="00F01952" w:rsidRPr="00927920" w:rsidRDefault="00C86F72" w:rsidP="00F01952">
      <w:pPr>
        <w:jc w:val="center"/>
        <w:rPr>
          <w:rFonts w:ascii="Montserrat" w:hAnsi="Montserrat"/>
          <w:b/>
          <w:sz w:val="22"/>
          <w:szCs w:val="22"/>
        </w:rPr>
      </w:pPr>
      <w:r>
        <w:rPr>
          <w:rFonts w:ascii="Montserrat" w:hAnsi="Montserrat"/>
          <w:b/>
          <w:sz w:val="22"/>
          <w:szCs w:val="22"/>
        </w:rPr>
        <w:t xml:space="preserve">DIRECTOR </w:t>
      </w:r>
      <w:r w:rsidR="00F01952" w:rsidRPr="00927920">
        <w:rPr>
          <w:rFonts w:ascii="Montserrat" w:hAnsi="Montserrat"/>
          <w:b/>
          <w:sz w:val="22"/>
          <w:szCs w:val="22"/>
        </w:rPr>
        <w:t xml:space="preserve">DE ADMINISTRACIÓN  </w:t>
      </w:r>
    </w:p>
    <w:p w14:paraId="634CA2AB" w14:textId="77777777" w:rsidR="009A1CED" w:rsidRDefault="009A1CED" w:rsidP="009A1CED">
      <w:pPr>
        <w:rPr>
          <w:lang w:val="es-MX"/>
        </w:rPr>
      </w:pPr>
      <w:bookmarkStart w:id="7" w:name="_Toc449022522"/>
    </w:p>
    <w:p w14:paraId="43119E0E" w14:textId="77777777" w:rsidR="00D751C1" w:rsidRDefault="00D751C1" w:rsidP="009A1CED">
      <w:pPr>
        <w:rPr>
          <w:lang w:val="es-MX"/>
        </w:rPr>
      </w:pPr>
    </w:p>
    <w:p w14:paraId="34EB436D" w14:textId="77777777" w:rsidR="00D751C1" w:rsidRDefault="00D751C1" w:rsidP="009A1CED">
      <w:pPr>
        <w:rPr>
          <w:lang w:val="es-MX"/>
        </w:rPr>
      </w:pPr>
    </w:p>
    <w:p w14:paraId="40EC5882" w14:textId="77777777" w:rsidR="0045581A" w:rsidRDefault="0045581A" w:rsidP="009A1CED">
      <w:pPr>
        <w:rPr>
          <w:lang w:val="es-MX"/>
        </w:rPr>
      </w:pPr>
    </w:p>
    <w:p w14:paraId="5DFE78FD" w14:textId="77777777" w:rsidR="0045581A" w:rsidRDefault="0045581A" w:rsidP="009A1CED">
      <w:pPr>
        <w:rPr>
          <w:lang w:val="es-MX"/>
        </w:rPr>
      </w:pPr>
    </w:p>
    <w:p w14:paraId="00653074" w14:textId="77777777" w:rsidR="00D751C1" w:rsidRDefault="00D751C1" w:rsidP="009A1CED">
      <w:pPr>
        <w:rPr>
          <w:lang w:val="es-MX"/>
        </w:rPr>
      </w:pPr>
    </w:p>
    <w:p w14:paraId="41BC3CEF" w14:textId="77777777" w:rsidR="00D751C1" w:rsidRDefault="00D751C1" w:rsidP="009A1CED">
      <w:pPr>
        <w:rPr>
          <w:lang w:val="es-MX"/>
        </w:rPr>
      </w:pPr>
    </w:p>
    <w:p w14:paraId="0B138CDE" w14:textId="77777777" w:rsidR="00D751C1" w:rsidRDefault="00D751C1" w:rsidP="009A1CED">
      <w:pPr>
        <w:rPr>
          <w:lang w:val="es-MX"/>
        </w:rPr>
      </w:pPr>
    </w:p>
    <w:p w14:paraId="64B6855C" w14:textId="77777777" w:rsidR="00D751C1" w:rsidRDefault="00D751C1" w:rsidP="009A1CED">
      <w:pPr>
        <w:rPr>
          <w:lang w:val="es-MX"/>
        </w:rPr>
      </w:pPr>
    </w:p>
    <w:p w14:paraId="7AF90C05" w14:textId="77777777" w:rsidR="00D751C1" w:rsidRDefault="00D751C1" w:rsidP="009A1CED">
      <w:pPr>
        <w:rPr>
          <w:lang w:val="es-MX"/>
        </w:rPr>
      </w:pPr>
    </w:p>
    <w:p w14:paraId="57D34A7F" w14:textId="77777777" w:rsidR="00D751C1" w:rsidRPr="009A1CED" w:rsidRDefault="00D751C1" w:rsidP="009A1CED">
      <w:pPr>
        <w:rPr>
          <w:lang w:val="es-MX"/>
        </w:rPr>
      </w:pPr>
    </w:p>
    <w:p w14:paraId="32805B1F" w14:textId="3F727464" w:rsidR="00F01952" w:rsidRPr="00927920" w:rsidRDefault="00F01952" w:rsidP="00F01952">
      <w:pPr>
        <w:pStyle w:val="Ttulo1"/>
        <w:jc w:val="center"/>
        <w:rPr>
          <w:rFonts w:cs="Montserrat"/>
          <w:color w:val="000000" w:themeColor="text1"/>
          <w:szCs w:val="22"/>
        </w:rPr>
      </w:pPr>
      <w:r w:rsidRPr="00927920">
        <w:rPr>
          <w:rFonts w:cs="Montserrat"/>
          <w:color w:val="000000" w:themeColor="text1"/>
          <w:szCs w:val="22"/>
        </w:rPr>
        <w:lastRenderedPageBreak/>
        <w:t>ANEXO 1</w:t>
      </w:r>
    </w:p>
    <w:p w14:paraId="013492C0" w14:textId="77777777" w:rsidR="00F01952" w:rsidRPr="00927920" w:rsidRDefault="00F01952" w:rsidP="00F01952">
      <w:pPr>
        <w:pStyle w:val="Ttulo1"/>
        <w:jc w:val="center"/>
        <w:rPr>
          <w:rFonts w:cs="Montserrat"/>
          <w:color w:val="000000" w:themeColor="text1"/>
          <w:szCs w:val="22"/>
        </w:rPr>
      </w:pPr>
      <w:r w:rsidRPr="00927920">
        <w:rPr>
          <w:rFonts w:cs="Montserrat"/>
          <w:color w:val="000000" w:themeColor="text1"/>
          <w:szCs w:val="22"/>
        </w:rPr>
        <w:t>ANEXO TÉCNICO</w:t>
      </w:r>
    </w:p>
    <w:p w14:paraId="58EE8519" w14:textId="77777777" w:rsidR="00F01952" w:rsidRPr="00927920" w:rsidRDefault="00F01952" w:rsidP="00F01952">
      <w:pPr>
        <w:rPr>
          <w:rFonts w:ascii="Montserrat" w:hAnsi="Montserrat"/>
          <w:color w:val="000000" w:themeColor="text1"/>
          <w:sz w:val="22"/>
          <w:szCs w:val="22"/>
        </w:rPr>
      </w:pPr>
    </w:p>
    <w:p w14:paraId="5174F682" w14:textId="77777777" w:rsidR="00F01952" w:rsidRPr="00927920" w:rsidRDefault="00F01952" w:rsidP="00F01952">
      <w:pPr>
        <w:rPr>
          <w:rFonts w:ascii="Montserrat" w:hAnsi="Montserrat"/>
          <w:color w:val="000000" w:themeColor="text1"/>
          <w:sz w:val="22"/>
          <w:szCs w:val="22"/>
        </w:rPr>
      </w:pPr>
    </w:p>
    <w:p w14:paraId="0F21CA26" w14:textId="77777777" w:rsidR="00F01952" w:rsidRPr="00927920" w:rsidRDefault="00F01952" w:rsidP="00F01952">
      <w:pPr>
        <w:pStyle w:val="Ttulo1"/>
        <w:jc w:val="center"/>
        <w:rPr>
          <w:rFonts w:cs="Montserrat"/>
          <w:color w:val="000000" w:themeColor="text1"/>
          <w:szCs w:val="22"/>
        </w:rPr>
      </w:pPr>
      <w:r w:rsidRPr="00927920">
        <w:rPr>
          <w:rFonts w:cs="Montserrat"/>
          <w:color w:val="000000" w:themeColor="text1"/>
          <w:szCs w:val="22"/>
        </w:rPr>
        <w:t>ESPECIFICACIONES TÉCNICAS Y ALCANCES</w:t>
      </w:r>
    </w:p>
    <w:p w14:paraId="1E54BD05" w14:textId="77777777" w:rsidR="00F01952" w:rsidRPr="00927920" w:rsidRDefault="00F01952" w:rsidP="00F01952">
      <w:pPr>
        <w:rPr>
          <w:rFonts w:ascii="Montserrat" w:hAnsi="Montserrat"/>
          <w:color w:val="000000" w:themeColor="text1"/>
          <w:sz w:val="22"/>
          <w:szCs w:val="22"/>
        </w:rPr>
      </w:pPr>
    </w:p>
    <w:p w14:paraId="33E4188C" w14:textId="77777777" w:rsidR="00F01952" w:rsidRPr="00927920" w:rsidRDefault="00F01952" w:rsidP="00F01952">
      <w:pPr>
        <w:rPr>
          <w:rFonts w:ascii="Montserrat" w:hAnsi="Montserrat"/>
          <w:color w:val="000000" w:themeColor="text1"/>
          <w:sz w:val="22"/>
          <w:szCs w:val="22"/>
        </w:rPr>
      </w:pPr>
    </w:p>
    <w:p w14:paraId="508E8162" w14:textId="77777777" w:rsidR="00F01952" w:rsidRPr="00927920" w:rsidRDefault="00F01952" w:rsidP="00F01952">
      <w:pPr>
        <w:pStyle w:val="Ttulo1"/>
        <w:rPr>
          <w:rFonts w:cs="Montserrat"/>
          <w:color w:val="000000" w:themeColor="text1"/>
          <w:szCs w:val="22"/>
        </w:rPr>
      </w:pPr>
    </w:p>
    <w:p w14:paraId="0606743B" w14:textId="77777777" w:rsidR="00F01952" w:rsidRPr="00927920" w:rsidRDefault="00F01952" w:rsidP="00F01952">
      <w:pPr>
        <w:pStyle w:val="Ttulo1"/>
        <w:spacing w:line="288" w:lineRule="auto"/>
        <w:rPr>
          <w:rFonts w:cs="Montserrat"/>
          <w:color w:val="000000" w:themeColor="text1"/>
          <w:szCs w:val="22"/>
        </w:rPr>
      </w:pPr>
      <w:r w:rsidRPr="00927920">
        <w:rPr>
          <w:rFonts w:cs="Montserrat"/>
          <w:color w:val="000000" w:themeColor="text1"/>
          <w:szCs w:val="22"/>
        </w:rPr>
        <w:t xml:space="preserve">SERVICIO DE </w:t>
      </w:r>
      <w:r>
        <w:rPr>
          <w:rFonts w:cs="Montserrat"/>
          <w:color w:val="000000" w:themeColor="text1"/>
          <w:szCs w:val="22"/>
        </w:rPr>
        <w:t>SEGURIDAD</w:t>
      </w:r>
      <w:r w:rsidRPr="00927920">
        <w:rPr>
          <w:rFonts w:cs="Montserrat"/>
          <w:color w:val="000000" w:themeColor="text1"/>
          <w:szCs w:val="22"/>
        </w:rPr>
        <w:t xml:space="preserve"> Y VIGILANCIA PARA LOS INMUEBLES QUE OCUP</w:t>
      </w:r>
      <w:r>
        <w:rPr>
          <w:rFonts w:cs="Montserrat"/>
          <w:color w:val="000000" w:themeColor="text1"/>
          <w:szCs w:val="22"/>
        </w:rPr>
        <w:t>A</w:t>
      </w:r>
      <w:r w:rsidRPr="00927920">
        <w:rPr>
          <w:rFonts w:cs="Montserrat"/>
          <w:color w:val="000000" w:themeColor="text1"/>
          <w:szCs w:val="22"/>
        </w:rPr>
        <w:t xml:space="preserve"> TELEVISIÓN METROPOLITANA, S.A. DE C.V.</w:t>
      </w:r>
    </w:p>
    <w:p w14:paraId="40A5B6ED" w14:textId="77777777" w:rsidR="00F01952" w:rsidRPr="00927920" w:rsidRDefault="00F01952" w:rsidP="00F01952">
      <w:pPr>
        <w:jc w:val="both"/>
        <w:rPr>
          <w:rFonts w:ascii="Montserrat" w:hAnsi="Montserrat"/>
          <w:color w:val="000000" w:themeColor="text1"/>
          <w:sz w:val="22"/>
          <w:szCs w:val="22"/>
        </w:rPr>
      </w:pPr>
    </w:p>
    <w:p w14:paraId="3067847B" w14:textId="77777777" w:rsidR="00F01952" w:rsidRPr="00927920" w:rsidRDefault="00F01952" w:rsidP="00F01952">
      <w:pPr>
        <w:pStyle w:val="Standard"/>
        <w:spacing w:before="40"/>
        <w:rPr>
          <w:rFonts w:ascii="Montserrat" w:hAnsi="Montserrat"/>
          <w:color w:val="000000" w:themeColor="text1"/>
        </w:rPr>
      </w:pPr>
    </w:p>
    <w:p w14:paraId="0E52291F" w14:textId="77777777" w:rsidR="00F01952" w:rsidRPr="00927920" w:rsidRDefault="00F01952" w:rsidP="00F01952">
      <w:pPr>
        <w:pStyle w:val="Prrafodelista"/>
        <w:numPr>
          <w:ilvl w:val="0"/>
          <w:numId w:val="3"/>
        </w:numPr>
        <w:tabs>
          <w:tab w:val="left" w:pos="720"/>
        </w:tabs>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NOMBRE DEL SERVICIO.</w:t>
      </w:r>
    </w:p>
    <w:p w14:paraId="010033DA" w14:textId="77777777" w:rsidR="00F01952" w:rsidRPr="00927920" w:rsidRDefault="00F01952" w:rsidP="00F01952">
      <w:pPr>
        <w:pStyle w:val="Prrafodelista"/>
        <w:jc w:val="both"/>
        <w:rPr>
          <w:rFonts w:ascii="Montserrat" w:hAnsi="Montserrat" w:cs="Montserrat"/>
          <w:b/>
          <w:color w:val="000000" w:themeColor="text1"/>
        </w:rPr>
      </w:pPr>
    </w:p>
    <w:p w14:paraId="7FD1DE66" w14:textId="77777777" w:rsidR="00F01952" w:rsidRPr="00927920" w:rsidRDefault="00F01952" w:rsidP="00F01952">
      <w:pPr>
        <w:pStyle w:val="Standard"/>
        <w:jc w:val="both"/>
        <w:rPr>
          <w:rFonts w:ascii="Montserrat" w:hAnsi="Montserrat" w:cs="Montserrat"/>
          <w:bCs/>
          <w:color w:val="000000" w:themeColor="text1"/>
        </w:rPr>
      </w:pPr>
      <w:r>
        <w:rPr>
          <w:rFonts w:ascii="Montserrat" w:hAnsi="Montserrat" w:cs="Montserrat"/>
          <w:bCs/>
          <w:color w:val="000000" w:themeColor="text1"/>
        </w:rPr>
        <w:t>S</w:t>
      </w:r>
      <w:r w:rsidRPr="0079523D">
        <w:rPr>
          <w:rFonts w:ascii="Montserrat" w:hAnsi="Montserrat" w:cs="Montserrat"/>
          <w:bCs/>
          <w:color w:val="000000" w:themeColor="text1"/>
        </w:rPr>
        <w:t xml:space="preserve">ervicio de seguridad y vigilancia para los inmuebles que ocupa Televisión Metropolitana, S.A. </w:t>
      </w:r>
      <w:r>
        <w:rPr>
          <w:rFonts w:ascii="Montserrat" w:hAnsi="Montserrat" w:cs="Montserrat"/>
          <w:bCs/>
          <w:color w:val="000000" w:themeColor="text1"/>
        </w:rPr>
        <w:t>de</w:t>
      </w:r>
      <w:r w:rsidRPr="0079523D">
        <w:rPr>
          <w:rFonts w:ascii="Montserrat" w:hAnsi="Montserrat" w:cs="Montserrat"/>
          <w:bCs/>
          <w:color w:val="000000" w:themeColor="text1"/>
        </w:rPr>
        <w:t xml:space="preserve"> C.V.,</w:t>
      </w:r>
      <w:r w:rsidRPr="00927920">
        <w:rPr>
          <w:color w:val="000000" w:themeColor="text1"/>
        </w:rPr>
        <w:t xml:space="preserve"> </w:t>
      </w:r>
      <w:r w:rsidRPr="0002188C">
        <w:rPr>
          <w:rFonts w:ascii="Montserrat" w:hAnsi="Montserrat" w:cs="Montserrat"/>
          <w:bCs/>
          <w:color w:val="000000" w:themeColor="text1"/>
        </w:rPr>
        <w:t>para el ejercicio fiscal 202</w:t>
      </w:r>
      <w:r>
        <w:rPr>
          <w:rFonts w:ascii="Montserrat" w:hAnsi="Montserrat" w:cs="Montserrat"/>
          <w:bCs/>
          <w:color w:val="000000" w:themeColor="text1"/>
        </w:rPr>
        <w:t>5</w:t>
      </w:r>
      <w:r w:rsidRPr="00927920">
        <w:rPr>
          <w:rFonts w:ascii="Montserrat" w:hAnsi="Montserrat" w:cs="Montserrat"/>
          <w:bCs/>
          <w:color w:val="000000" w:themeColor="text1"/>
        </w:rPr>
        <w:t>.</w:t>
      </w:r>
    </w:p>
    <w:p w14:paraId="314DF5B4" w14:textId="77777777" w:rsidR="00F01952" w:rsidRPr="00927920" w:rsidRDefault="00F01952" w:rsidP="00F01952">
      <w:pPr>
        <w:pStyle w:val="Prrafodelista"/>
        <w:numPr>
          <w:ilvl w:val="0"/>
          <w:numId w:val="3"/>
        </w:numPr>
        <w:tabs>
          <w:tab w:val="left" w:pos="720"/>
        </w:tabs>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OBJETO.</w:t>
      </w:r>
    </w:p>
    <w:p w14:paraId="16D7C925" w14:textId="77777777" w:rsidR="00F01952" w:rsidRPr="00927920" w:rsidRDefault="00F01952" w:rsidP="00F01952">
      <w:pPr>
        <w:pStyle w:val="Prrafodelista"/>
        <w:jc w:val="both"/>
        <w:rPr>
          <w:rFonts w:ascii="Montserrat" w:hAnsi="Montserrat" w:cs="Montserrat"/>
          <w:b/>
          <w:color w:val="000000" w:themeColor="text1"/>
        </w:rPr>
      </w:pPr>
    </w:p>
    <w:p w14:paraId="6F4C403E"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olor w:val="000000" w:themeColor="text1"/>
        </w:rPr>
        <w:t xml:space="preserve">El objeto es vigilar y proteger el patrimonio de </w:t>
      </w:r>
      <w:r w:rsidRPr="00927920">
        <w:rPr>
          <w:rFonts w:ascii="Montserrat" w:hAnsi="Montserrat" w:cs="Montserrat"/>
          <w:bCs/>
          <w:color w:val="000000" w:themeColor="text1"/>
        </w:rPr>
        <w:t>Televisión Metropolitana, S.A. de C.V.</w:t>
      </w:r>
      <w:r w:rsidRPr="00927920">
        <w:rPr>
          <w:rFonts w:ascii="Montserrat" w:hAnsi="Montserrat"/>
          <w:color w:val="000000" w:themeColor="text1"/>
        </w:rPr>
        <w:t>, en el que se incluyen, equipos de cómputo, así como sus accesorios, vehículos, información, documentación y demás contenidos, a fin de evitar que se cometan hurtos, daños o siniestros intencionales.</w:t>
      </w:r>
    </w:p>
    <w:p w14:paraId="5B498661"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olor w:val="000000" w:themeColor="text1"/>
        </w:rPr>
        <w:t xml:space="preserve">Prevenir todo daño que se pudiera causar a </w:t>
      </w:r>
      <w:r w:rsidRPr="00927920">
        <w:rPr>
          <w:rFonts w:ascii="Montserrat" w:hAnsi="Montserrat" w:cs="Montserrat"/>
          <w:bCs/>
          <w:color w:val="000000" w:themeColor="text1"/>
        </w:rPr>
        <w:t>Televisión Metropolitana, S.A. de C.V.</w:t>
      </w:r>
      <w:r w:rsidRPr="00927920">
        <w:rPr>
          <w:rFonts w:ascii="Montserrat" w:hAnsi="Montserrat"/>
          <w:color w:val="000000" w:themeColor="text1"/>
        </w:rPr>
        <w:t>, así como la salvaguarda de sus trabajadores y usuarios.</w:t>
      </w:r>
    </w:p>
    <w:p w14:paraId="2EB51AD2"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olor w:val="000000" w:themeColor="text1"/>
        </w:rPr>
        <w:t xml:space="preserve">Mantener el orden y la </w:t>
      </w:r>
      <w:r>
        <w:rPr>
          <w:rFonts w:ascii="Montserrat" w:hAnsi="Montserrat"/>
          <w:color w:val="000000" w:themeColor="text1"/>
        </w:rPr>
        <w:t>seguridad</w:t>
      </w:r>
      <w:r w:rsidRPr="00927920">
        <w:rPr>
          <w:rFonts w:ascii="Montserrat" w:hAnsi="Montserrat"/>
          <w:color w:val="000000" w:themeColor="text1"/>
        </w:rPr>
        <w:t xml:space="preserve"> en las diferentes Oficinas de </w:t>
      </w:r>
      <w:r w:rsidRPr="00927920">
        <w:rPr>
          <w:rFonts w:ascii="Montserrat" w:hAnsi="Montserrat" w:cs="Montserrat"/>
          <w:bCs/>
          <w:color w:val="000000" w:themeColor="text1"/>
        </w:rPr>
        <w:t>Televisión Metropolitana, S.A. de C.V.</w:t>
      </w:r>
      <w:r w:rsidRPr="00927920">
        <w:rPr>
          <w:rFonts w:ascii="Montserrat" w:hAnsi="Montserrat"/>
          <w:color w:val="000000" w:themeColor="text1"/>
        </w:rPr>
        <w:t>, que permitan la adecuada prestación y continuidad de los servicios que proporcionan.</w:t>
      </w:r>
    </w:p>
    <w:p w14:paraId="74D2AD1F" w14:textId="77777777" w:rsidR="00F01952" w:rsidRPr="00927920" w:rsidRDefault="00F01952" w:rsidP="00F01952">
      <w:pPr>
        <w:pStyle w:val="Standard"/>
        <w:jc w:val="both"/>
        <w:rPr>
          <w:rFonts w:ascii="Montserrat" w:hAnsi="Montserrat" w:cs="Montserrat"/>
          <w:bCs/>
          <w:color w:val="000000" w:themeColor="text1"/>
        </w:rPr>
      </w:pPr>
      <w:r w:rsidRPr="00927920">
        <w:rPr>
          <w:rFonts w:ascii="Montserrat" w:hAnsi="Montserrat"/>
          <w:color w:val="000000" w:themeColor="text1"/>
        </w:rPr>
        <w:t xml:space="preserve">Participar en dispositivos de </w:t>
      </w:r>
      <w:r>
        <w:rPr>
          <w:rFonts w:ascii="Montserrat" w:hAnsi="Montserrat"/>
          <w:color w:val="000000" w:themeColor="text1"/>
        </w:rPr>
        <w:t>seguridad</w:t>
      </w:r>
      <w:r w:rsidRPr="00927920">
        <w:rPr>
          <w:rFonts w:ascii="Montserrat" w:hAnsi="Montserrat"/>
          <w:color w:val="000000" w:themeColor="text1"/>
        </w:rPr>
        <w:t xml:space="preserve"> implementados por</w:t>
      </w:r>
      <w:r>
        <w:rPr>
          <w:rFonts w:ascii="Montserrat" w:hAnsi="Montserrat"/>
          <w:color w:val="000000" w:themeColor="text1"/>
        </w:rPr>
        <w:t xml:space="preserve"> </w:t>
      </w:r>
      <w:r w:rsidRPr="00927920">
        <w:rPr>
          <w:rFonts w:ascii="Montserrat" w:hAnsi="Montserrat" w:cs="Montserrat"/>
          <w:bCs/>
          <w:color w:val="000000" w:themeColor="text1"/>
        </w:rPr>
        <w:t>Televisión Metropolitana, S.A. de C.V.</w:t>
      </w:r>
      <w:r w:rsidRPr="00927920">
        <w:rPr>
          <w:rFonts w:ascii="Montserrat" w:hAnsi="Montserrat"/>
          <w:color w:val="000000" w:themeColor="text1"/>
        </w:rPr>
        <w:t xml:space="preserve">, realizar rondines </w:t>
      </w:r>
      <w:proofErr w:type="gramStart"/>
      <w:r w:rsidRPr="00927920">
        <w:rPr>
          <w:rFonts w:ascii="Montserrat" w:hAnsi="Montserrat"/>
          <w:color w:val="000000" w:themeColor="text1"/>
        </w:rPr>
        <w:t>de acuerdo al</w:t>
      </w:r>
      <w:proofErr w:type="gramEnd"/>
      <w:r w:rsidRPr="00927920">
        <w:rPr>
          <w:rFonts w:ascii="Montserrat" w:hAnsi="Montserrat"/>
          <w:color w:val="000000" w:themeColor="text1"/>
        </w:rPr>
        <w:t xml:space="preserve"> programa suscrito por ambas partes, cumplir y hacer cumplir las consignas genéricas y consignas específicas, elaborar informes de incidencias y partes de novedades, utilizando los formatos establecidos para este servicio, informar de inmediato al Administrador del contrato, de cualquier incidente</w:t>
      </w:r>
      <w:r w:rsidRPr="00927920">
        <w:rPr>
          <w:rFonts w:ascii="Montserrat" w:hAnsi="Montserrat" w:cs="Montserrat"/>
          <w:bCs/>
          <w:color w:val="000000" w:themeColor="text1"/>
        </w:rPr>
        <w:t>.</w:t>
      </w:r>
    </w:p>
    <w:p w14:paraId="51487F5D" w14:textId="77777777" w:rsidR="00F01952" w:rsidRPr="00927920" w:rsidRDefault="00F01952" w:rsidP="00F01952">
      <w:pPr>
        <w:pStyle w:val="Prrafodelista"/>
        <w:numPr>
          <w:ilvl w:val="0"/>
          <w:numId w:val="3"/>
        </w:numPr>
        <w:tabs>
          <w:tab w:val="left" w:pos="720"/>
        </w:tabs>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DESCRIPCIÓN DEL SERVICIO.</w:t>
      </w:r>
    </w:p>
    <w:p w14:paraId="654AEB6C" w14:textId="77777777" w:rsidR="00F01952" w:rsidRPr="00927920" w:rsidRDefault="00F01952" w:rsidP="00F01952">
      <w:pPr>
        <w:pStyle w:val="Standard"/>
        <w:jc w:val="both"/>
        <w:rPr>
          <w:rFonts w:ascii="Montserrat" w:hAnsi="Montserrat" w:cs="Montserrat"/>
          <w:b/>
          <w:color w:val="000000" w:themeColor="text1"/>
        </w:rPr>
      </w:pPr>
    </w:p>
    <w:p w14:paraId="063689DF"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olor w:val="000000" w:themeColor="text1"/>
        </w:rPr>
        <w:lastRenderedPageBreak/>
        <w:t xml:space="preserve">Este presente procedimiento de contratación consta de (1) una partida, que corresponden a las necesidades de Televisión Metropolitana, S.A. de C.V., en la modalidad de contrato abierto con presupuesto mínimo y máximo, en los términos del artículo 47 y 52 de la LAASSP y 85 de su Reglamento de la Ley de Adquisiciones, Arrendamientos y Servicios del Sector Publico, y cuya descripción se establece en el </w:t>
      </w:r>
      <w:r>
        <w:rPr>
          <w:rFonts w:ascii="Montserrat" w:hAnsi="Montserrat"/>
          <w:color w:val="000000" w:themeColor="text1"/>
        </w:rPr>
        <w:t>presente Anexo.</w:t>
      </w:r>
    </w:p>
    <w:p w14:paraId="7553D83F" w14:textId="77777777" w:rsidR="00F01952" w:rsidRPr="00927920" w:rsidRDefault="00F01952" w:rsidP="00F01952">
      <w:pPr>
        <w:pStyle w:val="Standard"/>
        <w:spacing w:line="240" w:lineRule="exact"/>
        <w:ind w:right="141"/>
        <w:jc w:val="both"/>
        <w:rPr>
          <w:rFonts w:ascii="Montserrat" w:hAnsi="Montserrat" w:cs="Montserrat"/>
          <w:b/>
          <w:i/>
          <w:color w:val="000000" w:themeColor="text1"/>
        </w:rPr>
      </w:pPr>
      <w:r w:rsidRPr="00927920">
        <w:rPr>
          <w:rFonts w:ascii="Montserrat" w:hAnsi="Montserrat" w:cs="Montserrat"/>
          <w:b/>
          <w:i/>
          <w:color w:val="000000" w:themeColor="text1"/>
        </w:rPr>
        <w:t xml:space="preserve">El proveedor deberá entregar la </w:t>
      </w:r>
      <w:r>
        <w:rPr>
          <w:rFonts w:ascii="Montserrat" w:hAnsi="Montserrat" w:cs="Montserrat"/>
          <w:b/>
          <w:i/>
          <w:color w:val="000000" w:themeColor="text1"/>
          <w:u w:val="single"/>
        </w:rPr>
        <w:t>propuesta económica</w:t>
      </w:r>
      <w:r w:rsidRPr="00927920">
        <w:rPr>
          <w:rFonts w:ascii="Montserrat" w:hAnsi="Montserrat" w:cs="Montserrat"/>
          <w:b/>
          <w:i/>
          <w:color w:val="000000" w:themeColor="text1"/>
          <w:u w:val="single"/>
        </w:rPr>
        <w:t xml:space="preserve"> </w:t>
      </w:r>
      <w:r w:rsidRPr="00927920">
        <w:rPr>
          <w:rFonts w:ascii="Montserrat" w:hAnsi="Montserrat" w:cs="Montserrat"/>
          <w:b/>
          <w:i/>
          <w:color w:val="000000" w:themeColor="text1"/>
        </w:rPr>
        <w:t xml:space="preserve">por los servicios de </w:t>
      </w:r>
      <w:r>
        <w:rPr>
          <w:rFonts w:ascii="Montserrat" w:hAnsi="Montserrat" w:cs="Montserrat"/>
          <w:b/>
          <w:i/>
          <w:color w:val="000000" w:themeColor="text1"/>
          <w:lang w:val="es-ES_tradnl"/>
        </w:rPr>
        <w:t>seguridad</w:t>
      </w:r>
      <w:r w:rsidRPr="00927920">
        <w:rPr>
          <w:rFonts w:ascii="Montserrat" w:hAnsi="Montserrat" w:cs="Montserrat"/>
          <w:b/>
          <w:i/>
          <w:color w:val="000000" w:themeColor="text1"/>
          <w:lang w:val="es-ES_tradnl"/>
        </w:rPr>
        <w:t xml:space="preserve">, </w:t>
      </w:r>
      <w:r w:rsidRPr="00927920">
        <w:rPr>
          <w:rFonts w:ascii="Montserrat" w:hAnsi="Montserrat" w:cs="Montserrat"/>
          <w:b/>
          <w:i/>
          <w:color w:val="000000" w:themeColor="text1"/>
        </w:rPr>
        <w:t>vigilancia y</w:t>
      </w:r>
      <w:r w:rsidRPr="00927920">
        <w:rPr>
          <w:rFonts w:ascii="Montserrat" w:hAnsi="Montserrat" w:cs="Montserrat"/>
          <w:b/>
          <w:i/>
          <w:color w:val="000000" w:themeColor="text1"/>
          <w:lang w:val="es-ES_tradnl"/>
        </w:rPr>
        <w:t xml:space="preserve"> protección</w:t>
      </w:r>
      <w:r w:rsidRPr="00927920">
        <w:rPr>
          <w:rFonts w:ascii="Montserrat" w:hAnsi="Montserrat" w:cs="Montserrat"/>
          <w:b/>
          <w:i/>
          <w:color w:val="000000" w:themeColor="text1"/>
        </w:rPr>
        <w:t xml:space="preserve"> </w:t>
      </w:r>
      <w:proofErr w:type="gramStart"/>
      <w:r w:rsidRPr="00927920">
        <w:rPr>
          <w:rFonts w:ascii="Montserrat" w:hAnsi="Montserrat" w:cs="Montserrat"/>
          <w:b/>
          <w:i/>
          <w:color w:val="000000" w:themeColor="text1"/>
        </w:rPr>
        <w:t>de acuerdo al</w:t>
      </w:r>
      <w:proofErr w:type="gramEnd"/>
      <w:r w:rsidRPr="00927920">
        <w:rPr>
          <w:rFonts w:ascii="Montserrat" w:hAnsi="Montserrat" w:cs="Montserrat"/>
          <w:b/>
          <w:i/>
          <w:color w:val="000000" w:themeColor="text1"/>
        </w:rPr>
        <w:t xml:space="preserve"> formato de </w:t>
      </w:r>
      <w:r>
        <w:rPr>
          <w:rFonts w:ascii="Montserrat" w:hAnsi="Montserrat" w:cs="Montserrat"/>
          <w:b/>
          <w:i/>
          <w:color w:val="000000" w:themeColor="text1"/>
        </w:rPr>
        <w:t xml:space="preserve">propuesta económica </w:t>
      </w:r>
      <w:r w:rsidRPr="00927920">
        <w:rPr>
          <w:rFonts w:ascii="Montserrat" w:hAnsi="Montserrat" w:cs="Montserrat"/>
          <w:b/>
          <w:i/>
          <w:color w:val="000000" w:themeColor="text1"/>
          <w:shd w:val="clear" w:color="auto" w:fill="FFFFFF"/>
        </w:rPr>
        <w:t xml:space="preserve">(ANEXO </w:t>
      </w:r>
      <w:r>
        <w:rPr>
          <w:rFonts w:ascii="Montserrat" w:hAnsi="Montserrat" w:cs="Montserrat"/>
          <w:b/>
          <w:i/>
          <w:color w:val="000000" w:themeColor="text1"/>
          <w:shd w:val="clear" w:color="auto" w:fill="FFFFFF"/>
        </w:rPr>
        <w:t>7</w:t>
      </w:r>
      <w:r w:rsidRPr="00927920">
        <w:rPr>
          <w:rFonts w:ascii="Montserrat" w:hAnsi="Montserrat" w:cs="Montserrat"/>
          <w:b/>
          <w:i/>
          <w:color w:val="000000" w:themeColor="text1"/>
          <w:shd w:val="clear" w:color="auto" w:fill="FFFFFF"/>
        </w:rPr>
        <w:t>)</w:t>
      </w:r>
      <w:r w:rsidRPr="00927920">
        <w:rPr>
          <w:rFonts w:ascii="Montserrat" w:hAnsi="Montserrat" w:cs="Montserrat"/>
          <w:b/>
          <w:i/>
          <w:color w:val="000000" w:themeColor="text1"/>
        </w:rPr>
        <w:t>.</w:t>
      </w:r>
    </w:p>
    <w:p w14:paraId="2C9BD77B" w14:textId="77777777" w:rsidR="00F01952" w:rsidRPr="00927920" w:rsidRDefault="00F01952" w:rsidP="00F01952">
      <w:pPr>
        <w:pStyle w:val="Prrafodelista"/>
        <w:numPr>
          <w:ilvl w:val="0"/>
          <w:numId w:val="3"/>
        </w:numPr>
        <w:tabs>
          <w:tab w:val="left" w:pos="720"/>
        </w:tabs>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METODOLOGÍA.</w:t>
      </w:r>
    </w:p>
    <w:p w14:paraId="71A6676B" w14:textId="77777777" w:rsidR="00F01952" w:rsidRPr="00927920" w:rsidRDefault="00F01952" w:rsidP="00F01952">
      <w:pPr>
        <w:pStyle w:val="Prrafodelista"/>
        <w:ind w:left="0"/>
        <w:jc w:val="both"/>
        <w:rPr>
          <w:rFonts w:ascii="Montserrat" w:hAnsi="Montserrat" w:cs="Montserrat"/>
          <w:color w:val="000000" w:themeColor="text1"/>
        </w:rPr>
      </w:pPr>
    </w:p>
    <w:p w14:paraId="17DA56A1" w14:textId="77777777" w:rsidR="00F01952" w:rsidRPr="00927920" w:rsidRDefault="00F01952" w:rsidP="00F01952">
      <w:pPr>
        <w:pStyle w:val="Prrafodelista"/>
        <w:ind w:left="0"/>
        <w:jc w:val="both"/>
        <w:rPr>
          <w:rFonts w:ascii="Montserrat" w:hAnsi="Montserrat" w:cs="Montserrat"/>
          <w:color w:val="000000" w:themeColor="text1"/>
        </w:rPr>
      </w:pPr>
      <w:r w:rsidRPr="00927920">
        <w:rPr>
          <w:rFonts w:ascii="Montserrat" w:hAnsi="Montserrat" w:cs="Montserrat"/>
          <w:color w:val="000000" w:themeColor="text1"/>
        </w:rPr>
        <w:t>El proveedor prestará los servicios en los siguientes inmuebles:</w:t>
      </w:r>
    </w:p>
    <w:p w14:paraId="2E3A218D" w14:textId="77777777" w:rsidR="00F01952" w:rsidRPr="00927920" w:rsidRDefault="00F01952" w:rsidP="00F01952">
      <w:pPr>
        <w:pStyle w:val="Prrafodelista"/>
        <w:ind w:left="0"/>
        <w:jc w:val="both"/>
        <w:rPr>
          <w:rFonts w:ascii="Montserrat" w:hAnsi="Montserrat" w:cs="Montserrat"/>
          <w:color w:val="000000" w:themeColor="text1"/>
        </w:rPr>
      </w:pPr>
    </w:p>
    <w:p w14:paraId="0725E782" w14:textId="77777777" w:rsidR="00F01952" w:rsidRPr="00927920" w:rsidRDefault="00F01952" w:rsidP="00F01952">
      <w:pPr>
        <w:pStyle w:val="Prrafodelista"/>
        <w:ind w:left="0"/>
        <w:jc w:val="both"/>
        <w:rPr>
          <w:rFonts w:ascii="Montserrat" w:hAnsi="Montserrat" w:cs="Montserrat"/>
          <w:color w:val="000000" w:themeColor="text1"/>
        </w:rPr>
      </w:pPr>
    </w:p>
    <w:p w14:paraId="542F0C10" w14:textId="77777777" w:rsidR="00F01952" w:rsidRPr="00927920" w:rsidRDefault="00F01952" w:rsidP="00F01952">
      <w:pPr>
        <w:pStyle w:val="Prrafodelista"/>
        <w:ind w:left="0"/>
        <w:jc w:val="both"/>
        <w:rPr>
          <w:rFonts w:ascii="Montserrat" w:hAnsi="Montserrat" w:cs="Montserrat"/>
          <w:color w:val="000000" w:themeColor="text1"/>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89"/>
        <w:gridCol w:w="7904"/>
      </w:tblGrid>
      <w:tr w:rsidR="00F01952" w:rsidRPr="00927920" w14:paraId="0E485737" w14:textId="77777777" w:rsidTr="006D445D">
        <w:tc>
          <w:tcPr>
            <w:tcW w:w="1589" w:type="dxa"/>
            <w:shd w:val="clear" w:color="auto" w:fill="808080" w:themeFill="background1" w:themeFillShade="80"/>
            <w:tcMar>
              <w:top w:w="0" w:type="dxa"/>
              <w:left w:w="108" w:type="dxa"/>
              <w:bottom w:w="0" w:type="dxa"/>
              <w:right w:w="108" w:type="dxa"/>
            </w:tcMar>
            <w:hideMark/>
          </w:tcPr>
          <w:p w14:paraId="2BEEB79A"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INMUEBLE</w:t>
            </w:r>
          </w:p>
        </w:tc>
        <w:tc>
          <w:tcPr>
            <w:tcW w:w="7904" w:type="dxa"/>
            <w:shd w:val="clear" w:color="auto" w:fill="808080" w:themeFill="background1" w:themeFillShade="80"/>
            <w:tcMar>
              <w:top w:w="0" w:type="dxa"/>
              <w:left w:w="108" w:type="dxa"/>
              <w:bottom w:w="0" w:type="dxa"/>
              <w:right w:w="108" w:type="dxa"/>
            </w:tcMar>
            <w:hideMark/>
          </w:tcPr>
          <w:p w14:paraId="0006571B" w14:textId="77777777" w:rsidR="00F01952" w:rsidRPr="00927920" w:rsidRDefault="00F01952" w:rsidP="006D445D">
            <w:pPr>
              <w:jc w:val="center"/>
              <w:rPr>
                <w:rFonts w:ascii="Montserrat" w:hAnsi="Montserrat"/>
                <w:color w:val="000000" w:themeColor="text1"/>
                <w:sz w:val="22"/>
                <w:szCs w:val="22"/>
              </w:rPr>
            </w:pPr>
            <w:r w:rsidRPr="00927920">
              <w:rPr>
                <w:rFonts w:ascii="Montserrat" w:hAnsi="Montserrat"/>
                <w:color w:val="000000" w:themeColor="text1"/>
                <w:sz w:val="22"/>
                <w:szCs w:val="22"/>
              </w:rPr>
              <w:t>DIRECCIÓN</w:t>
            </w:r>
          </w:p>
        </w:tc>
      </w:tr>
      <w:tr w:rsidR="00F01952" w:rsidRPr="0000616B" w14:paraId="751E0F24" w14:textId="77777777" w:rsidTr="006D445D">
        <w:tc>
          <w:tcPr>
            <w:tcW w:w="1589" w:type="dxa"/>
            <w:tcMar>
              <w:top w:w="0" w:type="dxa"/>
              <w:left w:w="108" w:type="dxa"/>
              <w:bottom w:w="0" w:type="dxa"/>
              <w:right w:w="108" w:type="dxa"/>
            </w:tcMar>
            <w:vAlign w:val="center"/>
          </w:tcPr>
          <w:p w14:paraId="08469980"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Televisión Metropolitana, S.A. de CV</w:t>
            </w:r>
          </w:p>
        </w:tc>
        <w:tc>
          <w:tcPr>
            <w:tcW w:w="7904" w:type="dxa"/>
            <w:tcMar>
              <w:top w:w="0" w:type="dxa"/>
              <w:left w:w="108" w:type="dxa"/>
              <w:bottom w:w="0" w:type="dxa"/>
              <w:right w:w="108" w:type="dxa"/>
            </w:tcMar>
          </w:tcPr>
          <w:p w14:paraId="177B6D55" w14:textId="77777777" w:rsidR="00F01952" w:rsidRPr="00927920" w:rsidRDefault="00F01952" w:rsidP="006D445D">
            <w:pPr>
              <w:jc w:val="both"/>
              <w:rPr>
                <w:rFonts w:ascii="Montserrat" w:hAnsi="Montserrat"/>
                <w:color w:val="000000" w:themeColor="text1"/>
                <w:sz w:val="22"/>
                <w:szCs w:val="22"/>
                <w:lang w:val="en-US"/>
              </w:rPr>
            </w:pPr>
            <w:r w:rsidRPr="00927920">
              <w:rPr>
                <w:rFonts w:ascii="Montserrat" w:hAnsi="Montserrat"/>
                <w:color w:val="000000" w:themeColor="text1"/>
                <w:sz w:val="22"/>
                <w:szCs w:val="22"/>
              </w:rPr>
              <w:t xml:space="preserve">Atletas 2, edificio Pedro Infante, Estudios Churubusco, col. </w:t>
            </w:r>
            <w:r w:rsidRPr="00927920">
              <w:rPr>
                <w:rFonts w:ascii="Montserrat" w:hAnsi="Montserrat"/>
                <w:color w:val="000000" w:themeColor="text1"/>
                <w:sz w:val="22"/>
                <w:szCs w:val="22"/>
                <w:lang w:val="en-US"/>
              </w:rPr>
              <w:t xml:space="preserve">Country Club, </w:t>
            </w:r>
            <w:proofErr w:type="spellStart"/>
            <w:r w:rsidRPr="00927920">
              <w:rPr>
                <w:rFonts w:ascii="Montserrat" w:hAnsi="Montserrat"/>
                <w:color w:val="000000" w:themeColor="text1"/>
                <w:sz w:val="22"/>
                <w:szCs w:val="22"/>
                <w:lang w:val="en-US"/>
              </w:rPr>
              <w:t>alcaldía</w:t>
            </w:r>
            <w:proofErr w:type="spellEnd"/>
            <w:r w:rsidRPr="00927920">
              <w:rPr>
                <w:rFonts w:ascii="Montserrat" w:hAnsi="Montserrat"/>
                <w:color w:val="000000" w:themeColor="text1"/>
                <w:sz w:val="22"/>
                <w:szCs w:val="22"/>
                <w:lang w:val="en-US"/>
              </w:rPr>
              <w:t xml:space="preserve"> </w:t>
            </w:r>
            <w:proofErr w:type="spellStart"/>
            <w:r w:rsidRPr="00927920">
              <w:rPr>
                <w:rFonts w:ascii="Montserrat" w:hAnsi="Montserrat"/>
                <w:color w:val="000000" w:themeColor="text1"/>
                <w:sz w:val="22"/>
                <w:szCs w:val="22"/>
                <w:lang w:val="en-US"/>
              </w:rPr>
              <w:t>Coyoacán</w:t>
            </w:r>
            <w:proofErr w:type="spellEnd"/>
            <w:r w:rsidRPr="00927920">
              <w:rPr>
                <w:rFonts w:ascii="Montserrat" w:hAnsi="Montserrat"/>
                <w:color w:val="000000" w:themeColor="text1"/>
                <w:sz w:val="22"/>
                <w:szCs w:val="22"/>
                <w:lang w:val="en-US"/>
              </w:rPr>
              <w:t xml:space="preserve"> C.P. 04210, CDMX</w:t>
            </w:r>
          </w:p>
        </w:tc>
      </w:tr>
      <w:tr w:rsidR="00F01952" w:rsidRPr="00927920" w14:paraId="2FDCDDF2" w14:textId="77777777" w:rsidTr="006D445D">
        <w:tc>
          <w:tcPr>
            <w:tcW w:w="1589" w:type="dxa"/>
            <w:tcMar>
              <w:top w:w="0" w:type="dxa"/>
              <w:left w:w="108" w:type="dxa"/>
              <w:bottom w:w="0" w:type="dxa"/>
              <w:right w:w="108" w:type="dxa"/>
            </w:tcMar>
            <w:vAlign w:val="center"/>
          </w:tcPr>
          <w:p w14:paraId="1D37C7BE"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Cerro del Chiquihuite</w:t>
            </w:r>
          </w:p>
        </w:tc>
        <w:tc>
          <w:tcPr>
            <w:tcW w:w="7904" w:type="dxa"/>
            <w:tcMar>
              <w:top w:w="0" w:type="dxa"/>
              <w:left w:w="108" w:type="dxa"/>
              <w:bottom w:w="0" w:type="dxa"/>
              <w:right w:w="108" w:type="dxa"/>
            </w:tcMar>
          </w:tcPr>
          <w:p w14:paraId="7FF6886E"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Camino al Cerro de Chiquihuite No. 80, Colonia Cerro del Chiquihuite, Alcaldía Gustavo A. Madero, C.P. 07255, CDMX</w:t>
            </w:r>
          </w:p>
        </w:tc>
      </w:tr>
      <w:tr w:rsidR="00F01952" w:rsidRPr="00927920" w14:paraId="4C9E7F97" w14:textId="77777777" w:rsidTr="006D445D">
        <w:tc>
          <w:tcPr>
            <w:tcW w:w="1589" w:type="dxa"/>
            <w:tcMar>
              <w:top w:w="0" w:type="dxa"/>
              <w:left w:w="108" w:type="dxa"/>
              <w:bottom w:w="0" w:type="dxa"/>
              <w:right w:w="108" w:type="dxa"/>
            </w:tcMar>
            <w:vAlign w:val="center"/>
          </w:tcPr>
          <w:p w14:paraId="473B5BAA"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 xml:space="preserve">Casa Cantoral </w:t>
            </w:r>
          </w:p>
        </w:tc>
        <w:tc>
          <w:tcPr>
            <w:tcW w:w="7904" w:type="dxa"/>
            <w:tcMar>
              <w:top w:w="0" w:type="dxa"/>
              <w:left w:w="108" w:type="dxa"/>
              <w:bottom w:w="0" w:type="dxa"/>
              <w:right w:w="108" w:type="dxa"/>
            </w:tcMar>
          </w:tcPr>
          <w:p w14:paraId="4B385EED" w14:textId="77777777" w:rsidR="00F01952" w:rsidRPr="00927920" w:rsidRDefault="00F01952" w:rsidP="006D445D">
            <w:pPr>
              <w:jc w:val="both"/>
              <w:rPr>
                <w:rFonts w:ascii="Montserrat" w:hAnsi="Montserrat"/>
                <w:color w:val="000000" w:themeColor="text1"/>
                <w:sz w:val="22"/>
                <w:szCs w:val="22"/>
              </w:rPr>
            </w:pPr>
            <w:r w:rsidRPr="00927920">
              <w:rPr>
                <w:rFonts w:ascii="Montserrat" w:hAnsi="Montserrat"/>
                <w:color w:val="000000" w:themeColor="text1"/>
                <w:sz w:val="22"/>
                <w:szCs w:val="22"/>
              </w:rPr>
              <w:t>Calle de Buenavista 230 en la colonia Lindavista, de la alcaldía Gustavo A. Madero, Ciudad de México</w:t>
            </w:r>
          </w:p>
        </w:tc>
      </w:tr>
    </w:tbl>
    <w:p w14:paraId="7791A75B" w14:textId="77777777" w:rsidR="00F01952" w:rsidRPr="00927920" w:rsidRDefault="00F01952" w:rsidP="00F01952">
      <w:pPr>
        <w:autoSpaceDE w:val="0"/>
        <w:autoSpaceDN w:val="0"/>
        <w:adjustRightInd w:val="0"/>
        <w:jc w:val="both"/>
        <w:rPr>
          <w:rFonts w:ascii="Montserrat" w:eastAsia="Times New Roman" w:hAnsi="Montserrat" w:cs="Montserrat"/>
          <w:b/>
          <w:color w:val="000000" w:themeColor="text1"/>
          <w:sz w:val="22"/>
          <w:szCs w:val="22"/>
        </w:rPr>
      </w:pPr>
    </w:p>
    <w:p w14:paraId="29CE56A8" w14:textId="77777777" w:rsidR="00F01952" w:rsidRPr="00927920" w:rsidRDefault="00F01952" w:rsidP="00F01952">
      <w:pPr>
        <w:autoSpaceDE w:val="0"/>
        <w:autoSpaceDN w:val="0"/>
        <w:adjustRightInd w:val="0"/>
        <w:jc w:val="both"/>
        <w:rPr>
          <w:rFonts w:ascii="Montserrat" w:eastAsia="Times New Roman" w:hAnsi="Montserrat"/>
          <w:color w:val="000000" w:themeColor="text1"/>
          <w:sz w:val="22"/>
          <w:szCs w:val="22"/>
          <w:lang w:eastAsia="es-MX"/>
        </w:rPr>
      </w:pPr>
      <w:r w:rsidRPr="00927920">
        <w:rPr>
          <w:rFonts w:ascii="Montserrat" w:hAnsi="Montserrat"/>
          <w:color w:val="000000" w:themeColor="text1"/>
          <w:sz w:val="22"/>
          <w:szCs w:val="22"/>
        </w:rPr>
        <w:t xml:space="preserve">Televisión Metropolitana, S.A. de C.V. se reserva el derecho de Adicionar y/o retirar del listado anterior inmuebles </w:t>
      </w:r>
      <w:proofErr w:type="gramStart"/>
      <w:r w:rsidRPr="00927920">
        <w:rPr>
          <w:rFonts w:ascii="Montserrat" w:hAnsi="Montserrat"/>
          <w:color w:val="000000" w:themeColor="text1"/>
          <w:sz w:val="22"/>
          <w:szCs w:val="22"/>
        </w:rPr>
        <w:t>de acuerdo a</w:t>
      </w:r>
      <w:proofErr w:type="gramEnd"/>
      <w:r w:rsidRPr="00927920">
        <w:rPr>
          <w:rFonts w:ascii="Montserrat" w:hAnsi="Montserrat"/>
          <w:color w:val="000000" w:themeColor="text1"/>
          <w:sz w:val="22"/>
          <w:szCs w:val="22"/>
        </w:rPr>
        <w:t xml:space="preserve"> sus requerimientos y necesidades. Para tal efecto, el administrador del contrato notificará por escrito al proveedor las modificaciones que se lleven a cabo.</w:t>
      </w:r>
    </w:p>
    <w:p w14:paraId="6BDF239A" w14:textId="77777777" w:rsidR="00F01952" w:rsidRPr="00927920" w:rsidRDefault="00F01952" w:rsidP="00F01952">
      <w:pPr>
        <w:autoSpaceDE w:val="0"/>
        <w:autoSpaceDN w:val="0"/>
        <w:adjustRightInd w:val="0"/>
        <w:jc w:val="both"/>
        <w:rPr>
          <w:rFonts w:ascii="Montserrat" w:eastAsia="Times New Roman" w:hAnsi="Montserrat" w:cs="Montserrat"/>
          <w:color w:val="000000" w:themeColor="text1"/>
          <w:sz w:val="22"/>
          <w:szCs w:val="22"/>
        </w:rPr>
      </w:pPr>
    </w:p>
    <w:p w14:paraId="6A65AA1A" w14:textId="77777777" w:rsidR="00F01952" w:rsidRPr="00927920" w:rsidRDefault="00F01952" w:rsidP="00F01952">
      <w:pPr>
        <w:autoSpaceDE w:val="0"/>
        <w:autoSpaceDN w:val="0"/>
        <w:adjustRightInd w:val="0"/>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El proveedor adjudicado deberá realizar durante la última quincena del primer bimestre de la vigencia del contrato, un recorrido físico al inmueble, con el objetivo de identificar activos (personas, procesos, infraestructura y equipos e información) de las Oficinas de</w:t>
      </w:r>
      <w:r w:rsidRPr="00927920">
        <w:rPr>
          <w:rFonts w:ascii="Montserrat" w:hAnsi="Montserrat"/>
          <w:color w:val="000000" w:themeColor="text1"/>
          <w:sz w:val="22"/>
          <w:szCs w:val="22"/>
        </w:rPr>
        <w:t xml:space="preserve"> Televisión Metropolitana, S.A. de C.V.</w:t>
      </w:r>
      <w:r w:rsidRPr="00927920">
        <w:rPr>
          <w:rFonts w:ascii="Montserrat" w:hAnsi="Montserrat" w:cs="Montserrat"/>
          <w:color w:val="000000" w:themeColor="text1"/>
          <w:sz w:val="22"/>
          <w:szCs w:val="22"/>
        </w:rPr>
        <w:t xml:space="preserve"> y sus posibles amenazas, que permitan determinar posiciones o puestos de servicio por inmueble, distintos de los que se mencionan o en su caso que al inicio del servicio se hayan establecido. </w:t>
      </w:r>
    </w:p>
    <w:p w14:paraId="593B9BA8" w14:textId="77777777" w:rsidR="00F01952" w:rsidRPr="00927920" w:rsidRDefault="00F01952" w:rsidP="00F01952">
      <w:pPr>
        <w:autoSpaceDE w:val="0"/>
        <w:autoSpaceDN w:val="0"/>
        <w:adjustRightInd w:val="0"/>
        <w:jc w:val="both"/>
        <w:rPr>
          <w:rFonts w:ascii="Montserrat" w:hAnsi="Montserrat" w:cs="Montserrat"/>
          <w:color w:val="000000" w:themeColor="text1"/>
          <w:sz w:val="22"/>
          <w:szCs w:val="22"/>
        </w:rPr>
      </w:pPr>
    </w:p>
    <w:p w14:paraId="5ECF71AB" w14:textId="77777777" w:rsidR="00F01952" w:rsidRPr="00927920" w:rsidRDefault="00F01952" w:rsidP="00F01952">
      <w:pPr>
        <w:pStyle w:val="Ttulo2"/>
        <w:rPr>
          <w:rFonts w:cs="Times New Roman"/>
          <w:bCs/>
          <w:i/>
          <w:iCs/>
          <w:color w:val="000000" w:themeColor="text1"/>
          <w:szCs w:val="22"/>
        </w:rPr>
      </w:pPr>
      <w:r w:rsidRPr="00927920">
        <w:rPr>
          <w:rFonts w:cs="Times New Roman"/>
          <w:bCs/>
          <w:i/>
          <w:iCs/>
          <w:color w:val="000000" w:themeColor="text1"/>
          <w:szCs w:val="22"/>
        </w:rPr>
        <w:t xml:space="preserve">IV.1. </w:t>
      </w:r>
      <w:proofErr w:type="gramStart"/>
      <w:r w:rsidRPr="00927920">
        <w:rPr>
          <w:rFonts w:cs="Times New Roman"/>
          <w:bCs/>
          <w:i/>
          <w:iCs/>
          <w:color w:val="000000" w:themeColor="text1"/>
          <w:szCs w:val="22"/>
        </w:rPr>
        <w:t>Posiciones a cubrir</w:t>
      </w:r>
      <w:proofErr w:type="gramEnd"/>
      <w:r w:rsidRPr="00927920">
        <w:rPr>
          <w:rFonts w:cs="Times New Roman"/>
          <w:bCs/>
          <w:i/>
          <w:iCs/>
          <w:color w:val="000000" w:themeColor="text1"/>
          <w:szCs w:val="22"/>
        </w:rPr>
        <w:t xml:space="preserve"> por inmueble. </w:t>
      </w:r>
    </w:p>
    <w:p w14:paraId="57488DB4" w14:textId="77777777" w:rsidR="00F01952" w:rsidRPr="00927920" w:rsidRDefault="00F01952" w:rsidP="00F01952">
      <w:pPr>
        <w:rPr>
          <w:rFonts w:ascii="Montserrat" w:hAnsi="Montserrat"/>
          <w:color w:val="000000" w:themeColor="text1"/>
          <w:sz w:val="22"/>
          <w:szCs w:val="22"/>
        </w:rPr>
      </w:pPr>
    </w:p>
    <w:p w14:paraId="15711167" w14:textId="77777777" w:rsidR="00F01952" w:rsidRPr="00927920" w:rsidRDefault="00F01952" w:rsidP="00F01952">
      <w:pPr>
        <w:tabs>
          <w:tab w:val="left" w:pos="1985"/>
        </w:tabs>
        <w:ind w:right="49"/>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lastRenderedPageBreak/>
        <w:t>Los elementos asignados para cubrir los puestos de servicio durante la vigencia del contrato abierto serán de conformidad al presente Anexo Técnico.</w:t>
      </w:r>
    </w:p>
    <w:p w14:paraId="2DB55C2F" w14:textId="77777777" w:rsidR="00F01952" w:rsidRPr="00927920" w:rsidRDefault="00F01952" w:rsidP="00F01952">
      <w:pPr>
        <w:tabs>
          <w:tab w:val="left" w:pos="1985"/>
        </w:tabs>
        <w:ind w:right="49"/>
        <w:jc w:val="both"/>
        <w:rPr>
          <w:rFonts w:ascii="Montserrat" w:hAnsi="Montserrat" w:cs="Montserrat"/>
          <w:color w:val="000000" w:themeColor="text1"/>
          <w:sz w:val="22"/>
          <w:szCs w:val="22"/>
        </w:rPr>
      </w:pPr>
    </w:p>
    <w:tbl>
      <w:tblPr>
        <w:tblW w:w="9937"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85"/>
        <w:gridCol w:w="1418"/>
        <w:gridCol w:w="3415"/>
        <w:gridCol w:w="3119"/>
      </w:tblGrid>
      <w:tr w:rsidR="00F01952" w:rsidRPr="00927920" w14:paraId="0AA9A42C" w14:textId="77777777" w:rsidTr="006D445D">
        <w:trPr>
          <w:trHeight w:val="446"/>
          <w:tblHeader/>
        </w:trPr>
        <w:tc>
          <w:tcPr>
            <w:tcW w:w="1985" w:type="dxa"/>
            <w:vMerge w:val="restart"/>
            <w:shd w:val="clear" w:color="auto" w:fill="D9D9D9"/>
            <w:vAlign w:val="center"/>
          </w:tcPr>
          <w:p w14:paraId="219E40A8"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 xml:space="preserve">Ubicación por inmueble </w:t>
            </w:r>
          </w:p>
        </w:tc>
        <w:tc>
          <w:tcPr>
            <w:tcW w:w="1418" w:type="dxa"/>
            <w:vMerge w:val="restart"/>
            <w:shd w:val="clear" w:color="auto" w:fill="D9D9D9"/>
            <w:vAlign w:val="center"/>
          </w:tcPr>
          <w:p w14:paraId="4F232EBE"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Cantidad de Inmuebles</w:t>
            </w:r>
          </w:p>
        </w:tc>
        <w:tc>
          <w:tcPr>
            <w:tcW w:w="6534" w:type="dxa"/>
            <w:gridSpan w:val="2"/>
            <w:shd w:val="clear" w:color="auto" w:fill="D9D9D9"/>
            <w:vAlign w:val="center"/>
          </w:tcPr>
          <w:p w14:paraId="13C51454" w14:textId="77777777" w:rsidR="00F01952" w:rsidRPr="00927920" w:rsidRDefault="00F01952" w:rsidP="006D445D">
            <w:pPr>
              <w:ind w:right="34"/>
              <w:jc w:val="center"/>
              <w:rPr>
                <w:rFonts w:ascii="Montserrat" w:hAnsi="Montserrat"/>
                <w:b/>
                <w:color w:val="000000" w:themeColor="text1"/>
                <w:sz w:val="22"/>
                <w:szCs w:val="22"/>
              </w:rPr>
            </w:pPr>
            <w:r w:rsidRPr="00927920">
              <w:rPr>
                <w:rFonts w:ascii="Montserrat" w:hAnsi="Montserrat"/>
                <w:b/>
                <w:color w:val="000000" w:themeColor="text1"/>
                <w:sz w:val="22"/>
                <w:szCs w:val="22"/>
              </w:rPr>
              <w:t>Cobertura Requerida</w:t>
            </w:r>
          </w:p>
        </w:tc>
      </w:tr>
      <w:tr w:rsidR="00F01952" w:rsidRPr="00927920" w14:paraId="76B473C4" w14:textId="77777777" w:rsidTr="006D445D">
        <w:trPr>
          <w:trHeight w:val="524"/>
          <w:tblHeader/>
        </w:trPr>
        <w:tc>
          <w:tcPr>
            <w:tcW w:w="1985" w:type="dxa"/>
            <w:vMerge/>
            <w:shd w:val="clear" w:color="auto" w:fill="D9D9D9"/>
            <w:vAlign w:val="center"/>
          </w:tcPr>
          <w:p w14:paraId="290BF4AB" w14:textId="77777777" w:rsidR="00F01952" w:rsidRPr="00927920" w:rsidRDefault="00F01952" w:rsidP="006D445D">
            <w:pPr>
              <w:jc w:val="both"/>
              <w:rPr>
                <w:rFonts w:ascii="Montserrat" w:hAnsi="Montserrat"/>
                <w:color w:val="000000" w:themeColor="text1"/>
                <w:sz w:val="22"/>
                <w:szCs w:val="22"/>
              </w:rPr>
            </w:pPr>
          </w:p>
        </w:tc>
        <w:tc>
          <w:tcPr>
            <w:tcW w:w="1418" w:type="dxa"/>
            <w:vMerge/>
            <w:shd w:val="clear" w:color="auto" w:fill="D9D9D9"/>
            <w:vAlign w:val="center"/>
          </w:tcPr>
          <w:p w14:paraId="4AB5FEF1" w14:textId="77777777" w:rsidR="00F01952" w:rsidRPr="00927920" w:rsidRDefault="00F01952" w:rsidP="006D445D">
            <w:pPr>
              <w:jc w:val="both"/>
              <w:rPr>
                <w:rFonts w:ascii="Montserrat" w:hAnsi="Montserrat"/>
                <w:color w:val="000000" w:themeColor="text1"/>
                <w:sz w:val="22"/>
                <w:szCs w:val="22"/>
              </w:rPr>
            </w:pPr>
          </w:p>
        </w:tc>
        <w:tc>
          <w:tcPr>
            <w:tcW w:w="3415" w:type="dxa"/>
            <w:shd w:val="clear" w:color="auto" w:fill="D9D9D9"/>
            <w:vAlign w:val="center"/>
          </w:tcPr>
          <w:p w14:paraId="43022D94"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Turno de 12x12 de las 08:00 a las 20:00 horas</w:t>
            </w:r>
          </w:p>
        </w:tc>
        <w:tc>
          <w:tcPr>
            <w:tcW w:w="3119" w:type="dxa"/>
            <w:shd w:val="clear" w:color="auto" w:fill="D9D9D9"/>
            <w:vAlign w:val="center"/>
          </w:tcPr>
          <w:p w14:paraId="459B724A"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 xml:space="preserve">Turno de 24 x </w:t>
            </w:r>
            <w:proofErr w:type="gramStart"/>
            <w:r w:rsidRPr="00927920">
              <w:rPr>
                <w:rFonts w:ascii="Montserrat" w:hAnsi="Montserrat"/>
                <w:b/>
                <w:color w:val="000000" w:themeColor="text1"/>
                <w:sz w:val="22"/>
                <w:szCs w:val="22"/>
              </w:rPr>
              <w:t>24  de</w:t>
            </w:r>
            <w:proofErr w:type="gramEnd"/>
            <w:r w:rsidRPr="00927920">
              <w:rPr>
                <w:rFonts w:ascii="Montserrat" w:hAnsi="Montserrat"/>
                <w:b/>
                <w:color w:val="000000" w:themeColor="text1"/>
                <w:sz w:val="22"/>
                <w:szCs w:val="22"/>
              </w:rPr>
              <w:t xml:space="preserve"> 08:00 a 08:00 horas</w:t>
            </w:r>
          </w:p>
          <w:p w14:paraId="777C4D75" w14:textId="77777777" w:rsidR="00F01952" w:rsidRPr="00927920" w:rsidRDefault="00F01952" w:rsidP="006D445D">
            <w:pPr>
              <w:jc w:val="center"/>
              <w:rPr>
                <w:rFonts w:ascii="Montserrat" w:hAnsi="Montserrat"/>
                <w:b/>
                <w:color w:val="000000" w:themeColor="text1"/>
                <w:sz w:val="22"/>
                <w:szCs w:val="22"/>
              </w:rPr>
            </w:pPr>
          </w:p>
        </w:tc>
      </w:tr>
      <w:tr w:rsidR="00F01952" w:rsidRPr="00927920" w14:paraId="5F5F808B" w14:textId="77777777" w:rsidTr="006D445D">
        <w:trPr>
          <w:trHeight w:val="446"/>
          <w:tblHeader/>
        </w:trPr>
        <w:tc>
          <w:tcPr>
            <w:tcW w:w="1985" w:type="dxa"/>
            <w:vMerge/>
            <w:shd w:val="clear" w:color="auto" w:fill="D9D9D9"/>
            <w:vAlign w:val="center"/>
          </w:tcPr>
          <w:p w14:paraId="03CA268F" w14:textId="77777777" w:rsidR="00F01952" w:rsidRPr="00927920" w:rsidRDefault="00F01952" w:rsidP="006D445D">
            <w:pPr>
              <w:jc w:val="both"/>
              <w:rPr>
                <w:rFonts w:ascii="Montserrat" w:hAnsi="Montserrat"/>
                <w:color w:val="000000" w:themeColor="text1"/>
                <w:sz w:val="22"/>
                <w:szCs w:val="22"/>
              </w:rPr>
            </w:pPr>
          </w:p>
        </w:tc>
        <w:tc>
          <w:tcPr>
            <w:tcW w:w="1418" w:type="dxa"/>
            <w:vMerge/>
            <w:shd w:val="clear" w:color="auto" w:fill="D9D9D9"/>
            <w:vAlign w:val="center"/>
          </w:tcPr>
          <w:p w14:paraId="7D35F544" w14:textId="77777777" w:rsidR="00F01952" w:rsidRPr="00927920" w:rsidRDefault="00F01952" w:rsidP="006D445D">
            <w:pPr>
              <w:jc w:val="both"/>
              <w:rPr>
                <w:rFonts w:ascii="Montserrat" w:hAnsi="Montserrat"/>
                <w:color w:val="000000" w:themeColor="text1"/>
                <w:sz w:val="22"/>
                <w:szCs w:val="22"/>
              </w:rPr>
            </w:pPr>
          </w:p>
        </w:tc>
        <w:tc>
          <w:tcPr>
            <w:tcW w:w="3415" w:type="dxa"/>
            <w:shd w:val="clear" w:color="auto" w:fill="D9D9D9"/>
            <w:vAlign w:val="center"/>
          </w:tcPr>
          <w:p w14:paraId="1A0F302F"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 xml:space="preserve">Lunes a </w:t>
            </w:r>
            <w:proofErr w:type="gramStart"/>
            <w:r w:rsidRPr="00927920">
              <w:rPr>
                <w:rFonts w:ascii="Montserrat" w:hAnsi="Montserrat"/>
                <w:b/>
                <w:color w:val="000000" w:themeColor="text1"/>
                <w:sz w:val="22"/>
                <w:szCs w:val="22"/>
              </w:rPr>
              <w:t>Viernes</w:t>
            </w:r>
            <w:proofErr w:type="gramEnd"/>
          </w:p>
        </w:tc>
        <w:tc>
          <w:tcPr>
            <w:tcW w:w="3119" w:type="dxa"/>
            <w:shd w:val="clear" w:color="auto" w:fill="D9D9D9"/>
            <w:vAlign w:val="center"/>
          </w:tcPr>
          <w:p w14:paraId="53B845ED" w14:textId="77777777" w:rsidR="00F01952" w:rsidRPr="00927920" w:rsidRDefault="00F01952" w:rsidP="006D445D">
            <w:pPr>
              <w:jc w:val="center"/>
              <w:rPr>
                <w:rFonts w:ascii="Montserrat" w:hAnsi="Montserrat"/>
                <w:b/>
                <w:color w:val="000000" w:themeColor="text1"/>
                <w:sz w:val="22"/>
                <w:szCs w:val="22"/>
              </w:rPr>
            </w:pPr>
            <w:r w:rsidRPr="00927920">
              <w:rPr>
                <w:rFonts w:ascii="Montserrat" w:hAnsi="Montserrat"/>
                <w:b/>
                <w:color w:val="000000" w:themeColor="text1"/>
                <w:sz w:val="22"/>
                <w:szCs w:val="22"/>
              </w:rPr>
              <w:t>Lunes a Domingo</w:t>
            </w:r>
          </w:p>
        </w:tc>
      </w:tr>
      <w:tr w:rsidR="00F01952" w:rsidRPr="00927920" w14:paraId="0C84D59C" w14:textId="77777777" w:rsidTr="006D445D">
        <w:trPr>
          <w:trHeight w:val="446"/>
        </w:trPr>
        <w:tc>
          <w:tcPr>
            <w:tcW w:w="1985" w:type="dxa"/>
            <w:vAlign w:val="center"/>
          </w:tcPr>
          <w:p w14:paraId="6DD34077"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Televisión Metropolitana, S.A. de C.V.</w:t>
            </w:r>
          </w:p>
        </w:tc>
        <w:tc>
          <w:tcPr>
            <w:tcW w:w="1418" w:type="dxa"/>
            <w:vAlign w:val="center"/>
          </w:tcPr>
          <w:p w14:paraId="5C5D0B9E"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1</w:t>
            </w:r>
          </w:p>
        </w:tc>
        <w:tc>
          <w:tcPr>
            <w:tcW w:w="3415" w:type="dxa"/>
            <w:vAlign w:val="center"/>
          </w:tcPr>
          <w:p w14:paraId="789385EF" w14:textId="77777777" w:rsidR="00F01952" w:rsidRPr="00927920" w:rsidRDefault="00F01952" w:rsidP="006D445D">
            <w:pPr>
              <w:pStyle w:val="Prrafodelista"/>
              <w:numPr>
                <w:ilvl w:val="0"/>
                <w:numId w:val="18"/>
              </w:numPr>
              <w:ind w:left="333" w:hanging="246"/>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la recepción principal</w:t>
            </w:r>
          </w:p>
        </w:tc>
        <w:tc>
          <w:tcPr>
            <w:tcW w:w="3119" w:type="dxa"/>
            <w:vAlign w:val="center"/>
          </w:tcPr>
          <w:p w14:paraId="4E862459" w14:textId="77777777" w:rsidR="00F01952" w:rsidRPr="00927920" w:rsidRDefault="00F01952" w:rsidP="006D445D">
            <w:pPr>
              <w:pStyle w:val="Prrafodelista"/>
              <w:numPr>
                <w:ilvl w:val="0"/>
                <w:numId w:val="18"/>
              </w:numPr>
              <w:ind w:left="314" w:hanging="28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7 elementos ubicados en distintas áreas de la Televisión Metropolitana S.A. de C.V.</w:t>
            </w:r>
          </w:p>
          <w:p w14:paraId="0B2D545C" w14:textId="77777777" w:rsidR="00F01952" w:rsidRPr="00927920" w:rsidRDefault="00F01952" w:rsidP="006D445D">
            <w:pPr>
              <w:pStyle w:val="Prrafodelista"/>
              <w:numPr>
                <w:ilvl w:val="0"/>
                <w:numId w:val="18"/>
              </w:numPr>
              <w:ind w:left="314" w:hanging="31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la caseta de ingreso al estacionamiento</w:t>
            </w:r>
          </w:p>
          <w:p w14:paraId="650A01B8" w14:textId="77777777" w:rsidR="00F01952" w:rsidRPr="00927920" w:rsidRDefault="00F01952" w:rsidP="006D445D">
            <w:pPr>
              <w:pStyle w:val="Prrafodelista"/>
              <w:numPr>
                <w:ilvl w:val="0"/>
                <w:numId w:val="18"/>
              </w:numPr>
              <w:ind w:left="314" w:hanging="31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la recepción principal</w:t>
            </w:r>
          </w:p>
          <w:p w14:paraId="4BF0E7CE" w14:textId="77777777" w:rsidR="00F01952" w:rsidRPr="00927920" w:rsidRDefault="00F01952" w:rsidP="006D445D">
            <w:pPr>
              <w:pStyle w:val="Prrafodelista"/>
              <w:numPr>
                <w:ilvl w:val="0"/>
                <w:numId w:val="18"/>
              </w:numPr>
              <w:ind w:left="314" w:hanging="31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la entrada de personal y proveeduría</w:t>
            </w:r>
          </w:p>
          <w:p w14:paraId="73F99C41" w14:textId="77777777" w:rsidR="00F01952" w:rsidRPr="00927920" w:rsidRDefault="00F01952" w:rsidP="006D445D">
            <w:pPr>
              <w:pStyle w:val="Prrafodelista"/>
              <w:numPr>
                <w:ilvl w:val="0"/>
                <w:numId w:val="18"/>
              </w:numPr>
              <w:ind w:left="314" w:hanging="31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 xml:space="preserve">1 elemento que realice rondines dentro de las instalaciones </w:t>
            </w:r>
          </w:p>
          <w:p w14:paraId="49EC6253" w14:textId="77777777" w:rsidR="00F01952" w:rsidRPr="00927920" w:rsidRDefault="00F01952" w:rsidP="006D445D">
            <w:pPr>
              <w:pStyle w:val="Prrafodelista"/>
              <w:numPr>
                <w:ilvl w:val="0"/>
                <w:numId w:val="18"/>
              </w:numPr>
              <w:ind w:left="314" w:hanging="31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supervisor que este al pendiente de los servicios en los tres inmuebles</w:t>
            </w:r>
          </w:p>
        </w:tc>
      </w:tr>
      <w:tr w:rsidR="00F01952" w:rsidRPr="00927920" w14:paraId="69718E64" w14:textId="77777777" w:rsidTr="006D445D">
        <w:trPr>
          <w:trHeight w:val="446"/>
        </w:trPr>
        <w:tc>
          <w:tcPr>
            <w:tcW w:w="1985" w:type="dxa"/>
            <w:vAlign w:val="center"/>
          </w:tcPr>
          <w:p w14:paraId="5F0371C6"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Cerro del Chiquihuite</w:t>
            </w:r>
          </w:p>
        </w:tc>
        <w:tc>
          <w:tcPr>
            <w:tcW w:w="1418" w:type="dxa"/>
            <w:vAlign w:val="center"/>
          </w:tcPr>
          <w:p w14:paraId="2230AA4C"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1</w:t>
            </w:r>
          </w:p>
        </w:tc>
        <w:tc>
          <w:tcPr>
            <w:tcW w:w="3415" w:type="dxa"/>
            <w:vAlign w:val="center"/>
          </w:tcPr>
          <w:p w14:paraId="4001F8A1" w14:textId="77777777" w:rsidR="00F01952" w:rsidRPr="00927920" w:rsidRDefault="00F01952" w:rsidP="006D445D">
            <w:pPr>
              <w:jc w:val="center"/>
              <w:textAlignment w:val="center"/>
              <w:rPr>
                <w:rFonts w:ascii="Montserrat" w:hAnsi="Montserrat"/>
                <w:color w:val="000000" w:themeColor="text1"/>
                <w:sz w:val="22"/>
                <w:szCs w:val="22"/>
                <w:lang w:val="es-ES_tradnl"/>
              </w:rPr>
            </w:pPr>
          </w:p>
        </w:tc>
        <w:tc>
          <w:tcPr>
            <w:tcW w:w="3119" w:type="dxa"/>
            <w:vAlign w:val="center"/>
          </w:tcPr>
          <w:p w14:paraId="26AC1C38" w14:textId="77777777" w:rsidR="00F01952" w:rsidRPr="00927920" w:rsidRDefault="00F01952" w:rsidP="006D445D">
            <w:pPr>
              <w:pStyle w:val="Prrafodelista"/>
              <w:numPr>
                <w:ilvl w:val="0"/>
                <w:numId w:val="18"/>
              </w:numPr>
              <w:ind w:left="314" w:hanging="28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el acceso principal</w:t>
            </w:r>
          </w:p>
          <w:p w14:paraId="33C3611E" w14:textId="77777777" w:rsidR="00F01952" w:rsidRPr="00927920" w:rsidRDefault="00F01952" w:rsidP="006D445D">
            <w:pPr>
              <w:textAlignment w:val="center"/>
              <w:rPr>
                <w:rFonts w:ascii="Montserrat" w:hAnsi="Montserrat"/>
                <w:color w:val="000000" w:themeColor="text1"/>
                <w:sz w:val="22"/>
                <w:szCs w:val="22"/>
                <w:lang w:val="es-ES_tradnl"/>
              </w:rPr>
            </w:pPr>
          </w:p>
        </w:tc>
      </w:tr>
      <w:tr w:rsidR="00F01952" w:rsidRPr="00927920" w14:paraId="71CAC425" w14:textId="77777777" w:rsidTr="006D445D">
        <w:trPr>
          <w:trHeight w:val="446"/>
        </w:trPr>
        <w:tc>
          <w:tcPr>
            <w:tcW w:w="1985" w:type="dxa"/>
            <w:vAlign w:val="center"/>
          </w:tcPr>
          <w:p w14:paraId="44709202"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Casa Cantoral</w:t>
            </w:r>
          </w:p>
        </w:tc>
        <w:tc>
          <w:tcPr>
            <w:tcW w:w="1418" w:type="dxa"/>
            <w:vAlign w:val="center"/>
          </w:tcPr>
          <w:p w14:paraId="2D9E1DFC" w14:textId="77777777" w:rsidR="00F01952" w:rsidRPr="00927920" w:rsidRDefault="00F01952" w:rsidP="006D445D">
            <w:pPr>
              <w:jc w:val="center"/>
              <w:textAlignment w:val="center"/>
              <w:rPr>
                <w:rFonts w:ascii="Montserrat" w:hAnsi="Montserrat"/>
                <w:color w:val="000000" w:themeColor="text1"/>
                <w:sz w:val="22"/>
                <w:szCs w:val="22"/>
              </w:rPr>
            </w:pPr>
            <w:r w:rsidRPr="00927920">
              <w:rPr>
                <w:rFonts w:ascii="Montserrat" w:hAnsi="Montserrat"/>
                <w:color w:val="000000" w:themeColor="text1"/>
                <w:sz w:val="22"/>
                <w:szCs w:val="22"/>
              </w:rPr>
              <w:t>1</w:t>
            </w:r>
          </w:p>
        </w:tc>
        <w:tc>
          <w:tcPr>
            <w:tcW w:w="3415" w:type="dxa"/>
            <w:vAlign w:val="center"/>
          </w:tcPr>
          <w:p w14:paraId="25F11C6C" w14:textId="77777777" w:rsidR="00F01952" w:rsidRPr="00927920" w:rsidRDefault="00F01952" w:rsidP="006D445D">
            <w:pPr>
              <w:jc w:val="center"/>
              <w:textAlignment w:val="center"/>
              <w:rPr>
                <w:rFonts w:ascii="Montserrat" w:hAnsi="Montserrat"/>
                <w:color w:val="000000" w:themeColor="text1"/>
                <w:sz w:val="22"/>
                <w:szCs w:val="22"/>
                <w:lang w:val="es-ES_tradnl"/>
              </w:rPr>
            </w:pPr>
          </w:p>
        </w:tc>
        <w:tc>
          <w:tcPr>
            <w:tcW w:w="3119" w:type="dxa"/>
            <w:vAlign w:val="center"/>
          </w:tcPr>
          <w:p w14:paraId="2DDC26D7" w14:textId="77777777" w:rsidR="00F01952" w:rsidRPr="00927920" w:rsidRDefault="00F01952" w:rsidP="006D445D">
            <w:pPr>
              <w:pStyle w:val="Prrafodelista"/>
              <w:numPr>
                <w:ilvl w:val="0"/>
                <w:numId w:val="18"/>
              </w:numPr>
              <w:ind w:left="314" w:hanging="284"/>
              <w:jc w:val="both"/>
              <w:textAlignment w:val="center"/>
              <w:rPr>
                <w:rFonts w:ascii="Montserrat" w:hAnsi="Montserrat" w:cs="Times New Roman"/>
                <w:color w:val="000000" w:themeColor="text1"/>
              </w:rPr>
            </w:pPr>
            <w:r w:rsidRPr="00927920">
              <w:rPr>
                <w:rFonts w:ascii="Montserrat" w:hAnsi="Montserrat" w:cs="Times New Roman"/>
                <w:color w:val="000000" w:themeColor="text1"/>
              </w:rPr>
              <w:t>1 elemento ubicado en el acceso principal</w:t>
            </w:r>
          </w:p>
        </w:tc>
      </w:tr>
    </w:tbl>
    <w:p w14:paraId="0AD3A892"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bookmarkStart w:id="8" w:name="_Toc77775686"/>
      <w:bookmarkStart w:id="9" w:name="_Toc77776097"/>
      <w:bookmarkStart w:id="10" w:name="_Toc77776008"/>
      <w:bookmarkStart w:id="11" w:name="_Toc77776270"/>
    </w:p>
    <w:p w14:paraId="74F69685" w14:textId="7239BE8C" w:rsidR="00F01952" w:rsidRPr="00927920" w:rsidRDefault="00F01952" w:rsidP="00F01952">
      <w:pPr>
        <w:autoSpaceDE w:val="0"/>
        <w:autoSpaceDN w:val="0"/>
        <w:adjustRightInd w:val="0"/>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Cabe mencionar, que el proveedor podrá asignar al servicio a integrantes de mayor o </w:t>
      </w:r>
      <w:r w:rsidRPr="004D52D5">
        <w:rPr>
          <w:rFonts w:ascii="Montserrat" w:hAnsi="Montserrat" w:cs="Montserrat"/>
          <w:color w:val="000000" w:themeColor="text1"/>
          <w:sz w:val="22"/>
          <w:szCs w:val="22"/>
        </w:rPr>
        <w:t>menor jerarquía</w:t>
      </w:r>
      <w:r w:rsidRPr="00927920">
        <w:rPr>
          <w:rFonts w:ascii="Montserrat" w:hAnsi="Montserrat" w:cs="Montserrat"/>
          <w:color w:val="000000" w:themeColor="text1"/>
          <w:sz w:val="22"/>
          <w:szCs w:val="22"/>
        </w:rPr>
        <w:t xml:space="preserve"> al cotizado, vigilando que las funciones se realicen con la calidad requerida por</w:t>
      </w:r>
      <w:r>
        <w:rPr>
          <w:rFonts w:ascii="Montserrat" w:hAnsi="Montserrat" w:cs="Montserrat"/>
          <w:color w:val="000000" w:themeColor="text1"/>
          <w:sz w:val="22"/>
          <w:szCs w:val="22"/>
        </w:rPr>
        <w:t xml:space="preserve"> </w:t>
      </w:r>
      <w:r w:rsidRPr="00927920">
        <w:rPr>
          <w:rFonts w:ascii="Montserrat" w:hAnsi="Montserrat"/>
          <w:color w:val="000000" w:themeColor="text1"/>
          <w:sz w:val="22"/>
          <w:szCs w:val="22"/>
        </w:rPr>
        <w:t>Televisión Metropolitana, S.A. de C.V.</w:t>
      </w:r>
      <w:r w:rsidRPr="00927920">
        <w:rPr>
          <w:rFonts w:ascii="Montserrat" w:hAnsi="Montserrat" w:cs="Montserrat"/>
          <w:color w:val="000000" w:themeColor="text1"/>
          <w:sz w:val="22"/>
          <w:szCs w:val="22"/>
        </w:rPr>
        <w:t xml:space="preserve"> El cambio de una </w:t>
      </w:r>
      <w:r w:rsidRPr="00927920">
        <w:rPr>
          <w:rFonts w:ascii="Montserrat" w:hAnsi="Montserrat" w:cs="Montserrat"/>
          <w:color w:val="000000" w:themeColor="text1"/>
          <w:sz w:val="22"/>
          <w:szCs w:val="22"/>
        </w:rPr>
        <w:lastRenderedPageBreak/>
        <w:t xml:space="preserve">jerarquía a </w:t>
      </w:r>
      <w:proofErr w:type="gramStart"/>
      <w:r w:rsidRPr="00927920">
        <w:rPr>
          <w:rFonts w:ascii="Montserrat" w:hAnsi="Montserrat" w:cs="Montserrat"/>
          <w:color w:val="000000" w:themeColor="text1"/>
          <w:sz w:val="22"/>
          <w:szCs w:val="22"/>
        </w:rPr>
        <w:t>otra,</w:t>
      </w:r>
      <w:proofErr w:type="gramEnd"/>
      <w:r w:rsidRPr="00927920">
        <w:rPr>
          <w:rFonts w:ascii="Montserrat" w:hAnsi="Montserrat" w:cs="Montserrat"/>
          <w:color w:val="000000" w:themeColor="text1"/>
          <w:sz w:val="22"/>
          <w:szCs w:val="22"/>
        </w:rPr>
        <w:t xml:space="preserve"> necesariamente deberá reflejarse en la Fatiga de Asistencia </w:t>
      </w:r>
      <w:r w:rsidRPr="00927920">
        <w:rPr>
          <w:rFonts w:ascii="Montserrat" w:hAnsi="Montserrat" w:cs="Montserrat"/>
          <w:b/>
          <w:color w:val="000000" w:themeColor="text1"/>
          <w:sz w:val="22"/>
          <w:szCs w:val="22"/>
        </w:rPr>
        <w:t>(ANEXO 2)</w:t>
      </w:r>
      <w:r w:rsidRPr="00927920">
        <w:rPr>
          <w:rFonts w:ascii="Montserrat" w:hAnsi="Montserrat" w:cs="Montserrat"/>
          <w:color w:val="000000" w:themeColor="text1"/>
          <w:sz w:val="22"/>
          <w:szCs w:val="22"/>
        </w:rPr>
        <w:t xml:space="preserve"> y Reporte Mensual de Asistencia </w:t>
      </w:r>
      <w:r w:rsidRPr="00927920">
        <w:rPr>
          <w:rFonts w:ascii="Montserrat" w:hAnsi="Montserrat" w:cs="Montserrat"/>
          <w:b/>
          <w:color w:val="000000" w:themeColor="text1"/>
          <w:sz w:val="22"/>
          <w:szCs w:val="22"/>
        </w:rPr>
        <w:t>(ANEXO 3)</w:t>
      </w:r>
      <w:r w:rsidRPr="00927920">
        <w:rPr>
          <w:rFonts w:ascii="Montserrat" w:hAnsi="Montserrat" w:cs="Montserrat"/>
          <w:color w:val="000000" w:themeColor="text1"/>
          <w:sz w:val="22"/>
          <w:szCs w:val="22"/>
        </w:rPr>
        <w:t>, por lo que el área financiera del proveedor, expedirá el CFDI, de conformidad con el número y jerarquía de integrantes que efectivamente hayan prestado el servicio.</w:t>
      </w:r>
    </w:p>
    <w:p w14:paraId="32F94FF9" w14:textId="77777777" w:rsidR="00F01952" w:rsidRPr="00927920" w:rsidRDefault="00F01952" w:rsidP="00F01952">
      <w:pPr>
        <w:autoSpaceDE w:val="0"/>
        <w:autoSpaceDN w:val="0"/>
        <w:adjustRightInd w:val="0"/>
        <w:jc w:val="both"/>
        <w:rPr>
          <w:rFonts w:ascii="Montserrat" w:eastAsia="Times New Roman" w:hAnsi="Montserrat" w:cs="Montserrat"/>
          <w:bCs/>
          <w:color w:val="000000" w:themeColor="text1"/>
          <w:sz w:val="22"/>
          <w:szCs w:val="22"/>
          <w:lang w:eastAsia="es-ES"/>
        </w:rPr>
      </w:pPr>
    </w:p>
    <w:p w14:paraId="217DCD6A"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r w:rsidRPr="00927920">
        <w:rPr>
          <w:rFonts w:ascii="Montserrat" w:hAnsi="Montserrat"/>
          <w:color w:val="000000" w:themeColor="text1"/>
          <w:sz w:val="22"/>
          <w:szCs w:val="22"/>
        </w:rPr>
        <w:t xml:space="preserve">En este sentido, si la asignación se realiza respecto de un integrante de menor grado, jerarquía o calidad, al originalmente pactado, el pago se realizará </w:t>
      </w:r>
      <w:proofErr w:type="gramStart"/>
      <w:r w:rsidRPr="00927920">
        <w:rPr>
          <w:rFonts w:ascii="Montserrat" w:hAnsi="Montserrat"/>
          <w:color w:val="000000" w:themeColor="text1"/>
          <w:sz w:val="22"/>
          <w:szCs w:val="22"/>
        </w:rPr>
        <w:t>de acuerdo a</w:t>
      </w:r>
      <w:proofErr w:type="gramEnd"/>
      <w:r w:rsidRPr="00927920">
        <w:rPr>
          <w:rFonts w:ascii="Montserrat" w:hAnsi="Montserrat"/>
          <w:color w:val="000000" w:themeColor="text1"/>
          <w:sz w:val="22"/>
          <w:szCs w:val="22"/>
        </w:rPr>
        <w:t xml:space="preserve"> la sustitución; en caso contrario, es decir, si la asignación corresponde a una jerarquía de mayor grado, al originalmente pactado, el pago del servicio se realizará de acuerdo a la jerarquía de origen.</w:t>
      </w:r>
    </w:p>
    <w:p w14:paraId="723E19B2"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p>
    <w:p w14:paraId="536CB8B9" w14:textId="081A78D6" w:rsidR="00F01952" w:rsidRPr="00927920" w:rsidRDefault="00F01952" w:rsidP="00F01952">
      <w:pPr>
        <w:autoSpaceDE w:val="0"/>
        <w:autoSpaceDN w:val="0"/>
        <w:adjustRightInd w:val="0"/>
        <w:jc w:val="both"/>
        <w:rPr>
          <w:rFonts w:ascii="Montserrat" w:hAnsi="Montserrat"/>
          <w:b/>
          <w:color w:val="000000" w:themeColor="text1"/>
          <w:sz w:val="22"/>
          <w:szCs w:val="22"/>
        </w:rPr>
      </w:pPr>
      <w:r w:rsidRPr="00927920">
        <w:rPr>
          <w:rFonts w:ascii="Montserrat" w:hAnsi="Montserrat"/>
          <w:b/>
          <w:color w:val="000000" w:themeColor="text1"/>
          <w:sz w:val="22"/>
          <w:szCs w:val="22"/>
        </w:rPr>
        <w:t xml:space="preserve">Nota: El personal de </w:t>
      </w:r>
      <w:r>
        <w:rPr>
          <w:rFonts w:ascii="Montserrat" w:hAnsi="Montserrat"/>
          <w:b/>
          <w:color w:val="000000" w:themeColor="text1"/>
          <w:sz w:val="22"/>
          <w:szCs w:val="22"/>
        </w:rPr>
        <w:t>seguridad</w:t>
      </w:r>
      <w:r w:rsidRPr="00927920">
        <w:rPr>
          <w:rFonts w:ascii="Montserrat" w:hAnsi="Montserrat"/>
          <w:b/>
          <w:color w:val="000000" w:themeColor="text1"/>
          <w:sz w:val="22"/>
          <w:szCs w:val="22"/>
        </w:rPr>
        <w:t xml:space="preserve">, vigilancia y protección que prestará el servicio en horario de 08:00 a 20:00 horas, será el Turno de 12X12X5, quienes deberán de considerarse de Lunes a Viernes o de acuerdo a la necesidad del servicio de cada uno de los inmuebles, y su costo deberá incluir todas las percepciones  que por ley correspondan; en caso de que su </w:t>
      </w:r>
      <w:r>
        <w:rPr>
          <w:rFonts w:ascii="Montserrat" w:hAnsi="Montserrat"/>
          <w:b/>
          <w:color w:val="000000" w:themeColor="text1"/>
          <w:sz w:val="22"/>
          <w:szCs w:val="22"/>
        </w:rPr>
        <w:t xml:space="preserve">propuesta </w:t>
      </w:r>
      <w:r w:rsidR="004D52D5">
        <w:rPr>
          <w:rFonts w:ascii="Montserrat" w:hAnsi="Montserrat"/>
          <w:b/>
          <w:color w:val="000000" w:themeColor="text1"/>
          <w:sz w:val="22"/>
          <w:szCs w:val="22"/>
        </w:rPr>
        <w:t>económica</w:t>
      </w:r>
      <w:r w:rsidRPr="00927920">
        <w:rPr>
          <w:rFonts w:ascii="Montserrat" w:hAnsi="Montserrat"/>
          <w:b/>
          <w:color w:val="000000" w:themeColor="text1"/>
          <w:sz w:val="22"/>
          <w:szCs w:val="22"/>
        </w:rPr>
        <w:t xml:space="preserve"> sean mensuales, consideraremos que se encuentran incluidas todas sus percepciones, prestaciones que establece la Ley Federal del Trabajo, así como sus días de descanso (sábados, domingos y días festivos).</w:t>
      </w:r>
    </w:p>
    <w:p w14:paraId="0CF7832D" w14:textId="77777777" w:rsidR="00F01952" w:rsidRPr="00927920" w:rsidRDefault="00F01952" w:rsidP="00F01952">
      <w:pPr>
        <w:autoSpaceDE w:val="0"/>
        <w:autoSpaceDN w:val="0"/>
        <w:adjustRightInd w:val="0"/>
        <w:jc w:val="both"/>
        <w:rPr>
          <w:rFonts w:ascii="Montserrat" w:hAnsi="Montserrat"/>
          <w:b/>
          <w:color w:val="000000" w:themeColor="text1"/>
          <w:sz w:val="22"/>
          <w:szCs w:val="22"/>
        </w:rPr>
      </w:pPr>
    </w:p>
    <w:p w14:paraId="0E701364" w14:textId="77777777" w:rsidR="00F01952" w:rsidRPr="00927920" w:rsidRDefault="00F01952" w:rsidP="00F01952">
      <w:pPr>
        <w:autoSpaceDE w:val="0"/>
        <w:autoSpaceDN w:val="0"/>
        <w:adjustRightInd w:val="0"/>
        <w:jc w:val="both"/>
        <w:rPr>
          <w:rFonts w:ascii="Montserrat" w:hAnsi="Montserrat"/>
          <w:b/>
          <w:color w:val="000000" w:themeColor="text1"/>
          <w:sz w:val="22"/>
          <w:szCs w:val="22"/>
        </w:rPr>
      </w:pPr>
      <w:r w:rsidRPr="00927920">
        <w:rPr>
          <w:rFonts w:ascii="Montserrat" w:hAnsi="Montserrat"/>
          <w:b/>
          <w:color w:val="000000" w:themeColor="text1"/>
          <w:sz w:val="22"/>
          <w:szCs w:val="22"/>
        </w:rPr>
        <w:t xml:space="preserve">Asimismo, el personal de </w:t>
      </w:r>
      <w:r>
        <w:rPr>
          <w:rFonts w:ascii="Montserrat" w:hAnsi="Montserrat"/>
          <w:b/>
          <w:color w:val="000000" w:themeColor="text1"/>
          <w:sz w:val="22"/>
          <w:szCs w:val="22"/>
        </w:rPr>
        <w:t>seguridad</w:t>
      </w:r>
      <w:r w:rsidRPr="00927920">
        <w:rPr>
          <w:rFonts w:ascii="Montserrat" w:hAnsi="Montserrat"/>
          <w:b/>
          <w:color w:val="000000" w:themeColor="text1"/>
          <w:sz w:val="22"/>
          <w:szCs w:val="22"/>
        </w:rPr>
        <w:t xml:space="preserve">, vigilancia y protección que prestará el servicio en horario de 08:00 a 08:00 horas, se dividirá en dos Turnos de 24X24X7 que se denominarán “A y B”, quienes deberá considerarse de Lunes a Domingo o de acuerdo a la necesidad del servicio de cada uno de los inmuebles y su costo deberá incluir todas las percepciones  que por ley correspondan; en caso de que su </w:t>
      </w:r>
      <w:r>
        <w:rPr>
          <w:rFonts w:ascii="Montserrat" w:hAnsi="Montserrat"/>
          <w:b/>
          <w:color w:val="000000" w:themeColor="text1"/>
          <w:sz w:val="22"/>
          <w:szCs w:val="22"/>
        </w:rPr>
        <w:t>propuesta económica</w:t>
      </w:r>
      <w:r w:rsidRPr="00927920">
        <w:rPr>
          <w:rFonts w:ascii="Montserrat" w:hAnsi="Montserrat"/>
          <w:b/>
          <w:color w:val="000000" w:themeColor="text1"/>
          <w:sz w:val="22"/>
          <w:szCs w:val="22"/>
        </w:rPr>
        <w:t xml:space="preserve"> sean mensuales, consideraremos que se encuentran incluidas todas sus percepciones, prestaciones que establece la Ley Federal del Trabajo, así como sus días de descanso (sábados, domingos y días festivos).</w:t>
      </w:r>
    </w:p>
    <w:p w14:paraId="7CA4A616" w14:textId="77777777" w:rsidR="00F01952" w:rsidRPr="00927920" w:rsidRDefault="00F01952" w:rsidP="00F01952">
      <w:pPr>
        <w:autoSpaceDE w:val="0"/>
        <w:autoSpaceDN w:val="0"/>
        <w:adjustRightInd w:val="0"/>
        <w:jc w:val="both"/>
        <w:rPr>
          <w:rFonts w:ascii="Montserrat" w:hAnsi="Montserrat"/>
          <w:b/>
          <w:color w:val="000000" w:themeColor="text1"/>
          <w:sz w:val="22"/>
          <w:szCs w:val="22"/>
        </w:rPr>
      </w:pPr>
    </w:p>
    <w:p w14:paraId="53849420" w14:textId="77777777" w:rsidR="00F01952" w:rsidRPr="00927920" w:rsidRDefault="00F01952" w:rsidP="00F01952">
      <w:pPr>
        <w:pStyle w:val="Ttulo2"/>
        <w:spacing w:line="360" w:lineRule="auto"/>
        <w:rPr>
          <w:rFonts w:cs="Times New Roman"/>
          <w:bCs/>
          <w:color w:val="000000" w:themeColor="text1"/>
          <w:szCs w:val="22"/>
        </w:rPr>
      </w:pPr>
      <w:r w:rsidRPr="00927920">
        <w:rPr>
          <w:rFonts w:cs="Times New Roman"/>
          <w:bCs/>
          <w:color w:val="000000" w:themeColor="text1"/>
          <w:szCs w:val="22"/>
        </w:rPr>
        <w:t xml:space="preserve">IV.2. Perfil de los Elementos de </w:t>
      </w:r>
      <w:bookmarkEnd w:id="8"/>
      <w:bookmarkEnd w:id="9"/>
      <w:bookmarkEnd w:id="10"/>
      <w:bookmarkEnd w:id="11"/>
      <w:r>
        <w:rPr>
          <w:rFonts w:cs="Times New Roman"/>
          <w:bCs/>
          <w:color w:val="000000" w:themeColor="text1"/>
          <w:szCs w:val="22"/>
        </w:rPr>
        <w:t>seguridad</w:t>
      </w:r>
      <w:r w:rsidRPr="00927920">
        <w:rPr>
          <w:rFonts w:cs="Times New Roman"/>
          <w:bCs/>
          <w:color w:val="000000" w:themeColor="text1"/>
          <w:szCs w:val="22"/>
        </w:rPr>
        <w:t>.</w:t>
      </w:r>
    </w:p>
    <w:p w14:paraId="20336C77" w14:textId="77777777" w:rsidR="00F01952" w:rsidRPr="00927920" w:rsidRDefault="00F01952" w:rsidP="00F01952">
      <w:pPr>
        <w:jc w:val="both"/>
        <w:rPr>
          <w:rFonts w:ascii="Montserrat" w:hAnsi="Montserrat"/>
          <w:color w:val="000000" w:themeColor="text1"/>
          <w:sz w:val="22"/>
          <w:szCs w:val="22"/>
        </w:rPr>
      </w:pPr>
      <w:r w:rsidRPr="00927920">
        <w:rPr>
          <w:rFonts w:ascii="Montserrat" w:hAnsi="Montserrat" w:cs="Montserrat"/>
          <w:color w:val="000000" w:themeColor="text1"/>
          <w:sz w:val="22"/>
          <w:szCs w:val="22"/>
        </w:rPr>
        <w:t xml:space="preserve">El proveedor que preste el servicio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vigilancia y protección, deberá contar con una organización jerárquica, con tres niveles y/o categorías siendo estas las de Supervisor, </w:t>
      </w:r>
      <w:proofErr w:type="gramStart"/>
      <w:r w:rsidRPr="00927920">
        <w:rPr>
          <w:rFonts w:ascii="Montserrat" w:hAnsi="Montserrat" w:cs="Montserrat"/>
          <w:color w:val="000000" w:themeColor="text1"/>
          <w:sz w:val="22"/>
          <w:szCs w:val="22"/>
        </w:rPr>
        <w:t>Jefe</w:t>
      </w:r>
      <w:proofErr w:type="gramEnd"/>
      <w:r w:rsidRPr="00927920">
        <w:rPr>
          <w:rFonts w:ascii="Montserrat" w:hAnsi="Montserrat" w:cs="Montserrat"/>
          <w:color w:val="000000" w:themeColor="text1"/>
          <w:sz w:val="22"/>
          <w:szCs w:val="22"/>
        </w:rPr>
        <w:t xml:space="preserve"> de Turno y Elemento, quienes deberán cumplir con los perfiles que a continuación se describen: </w:t>
      </w:r>
    </w:p>
    <w:p w14:paraId="6FD4C6BA" w14:textId="77777777" w:rsidR="00F01952" w:rsidRPr="00927920" w:rsidRDefault="00F01952" w:rsidP="00F01952">
      <w:pPr>
        <w:rPr>
          <w:rFonts w:ascii="Montserrat" w:hAnsi="Montserrat"/>
          <w:color w:val="000000" w:themeColor="text1"/>
          <w:sz w:val="22"/>
          <w:szCs w:val="22"/>
        </w:rPr>
      </w:pPr>
    </w:p>
    <w:p w14:paraId="50D8C1EF" w14:textId="77777777" w:rsidR="00F01952" w:rsidRPr="00927920" w:rsidRDefault="00F01952" w:rsidP="00F01952">
      <w:pPr>
        <w:ind w:right="49"/>
        <w:contextualSpacing/>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 xml:space="preserve">Perfil número 1 (Supervisor de </w:t>
      </w:r>
      <w:r>
        <w:rPr>
          <w:rFonts w:ascii="Montserrat" w:hAnsi="Montserrat" w:cs="Montserrat"/>
          <w:b/>
          <w:color w:val="000000" w:themeColor="text1"/>
          <w:sz w:val="22"/>
          <w:szCs w:val="22"/>
        </w:rPr>
        <w:t>seguridad</w:t>
      </w:r>
      <w:r w:rsidRPr="00927920">
        <w:rPr>
          <w:rFonts w:ascii="Montserrat" w:hAnsi="Montserrat" w:cs="Montserrat"/>
          <w:b/>
          <w:color w:val="000000" w:themeColor="text1"/>
          <w:sz w:val="22"/>
          <w:szCs w:val="22"/>
        </w:rPr>
        <w:t>).</w:t>
      </w:r>
    </w:p>
    <w:p w14:paraId="2694CB1D" w14:textId="77777777" w:rsidR="00F01952" w:rsidRPr="00927920" w:rsidRDefault="00F01952" w:rsidP="00F01952">
      <w:pPr>
        <w:ind w:right="49"/>
        <w:contextualSpacing/>
        <w:jc w:val="both"/>
        <w:rPr>
          <w:rFonts w:ascii="Montserrat" w:hAnsi="Montserrat" w:cs="Montserrat"/>
          <w:b/>
          <w:color w:val="000000" w:themeColor="text1"/>
          <w:sz w:val="22"/>
          <w:szCs w:val="22"/>
        </w:rPr>
      </w:pPr>
    </w:p>
    <w:p w14:paraId="3540D07B"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Sexo: Masculino o femenino. (buscando la paridad de género).</w:t>
      </w:r>
    </w:p>
    <w:p w14:paraId="128ADA53"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Edad: Mínima 21 años, máxima 60 años.</w:t>
      </w:r>
    </w:p>
    <w:p w14:paraId="73E65B3F"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Estado civil: Indistinto.</w:t>
      </w:r>
    </w:p>
    <w:p w14:paraId="67476975"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Carecer de antecedentes penales o de sentencia condenatoria.</w:t>
      </w:r>
    </w:p>
    <w:p w14:paraId="39A5AB29"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Que tenga plena capacidad de prestar el servicio </w:t>
      </w:r>
      <w:proofErr w:type="gramStart"/>
      <w:r w:rsidRPr="00927920">
        <w:rPr>
          <w:rFonts w:ascii="Montserrat" w:hAnsi="Montserrat" w:cs="Montserrat"/>
          <w:color w:val="000000" w:themeColor="text1"/>
          <w:sz w:val="22"/>
          <w:szCs w:val="22"/>
        </w:rPr>
        <w:t>de acuerdo al</w:t>
      </w:r>
      <w:proofErr w:type="gramEnd"/>
      <w:r w:rsidRPr="00927920">
        <w:rPr>
          <w:rFonts w:ascii="Montserrat" w:hAnsi="Montserrat" w:cs="Montserrat"/>
          <w:color w:val="000000" w:themeColor="text1"/>
          <w:sz w:val="22"/>
          <w:szCs w:val="22"/>
        </w:rPr>
        <w:t xml:space="preserve"> protocolo de buen trato que al efecto se establezca en las consignas.</w:t>
      </w:r>
    </w:p>
    <w:p w14:paraId="23A40ED3"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lastRenderedPageBreak/>
        <w:t>Estar debidamente capacitado en las modalidades en que prestarán el servicio.</w:t>
      </w:r>
    </w:p>
    <w:p w14:paraId="67D980B4"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No haber sido separado de las Fuerzas Armadas o de instituciones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pública o privada por alguna de las causas previstas en la fracción II del artículo 27 de la Ley Federal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Privada.</w:t>
      </w:r>
    </w:p>
    <w:p w14:paraId="1E2B613E"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Estar físicamente aptos.</w:t>
      </w:r>
    </w:p>
    <w:p w14:paraId="013E57ED"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Contar con cursos en materia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w:t>
      </w:r>
    </w:p>
    <w:p w14:paraId="4FBFCEC0"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Escolaridad: Preparatoria terminada y acreditada a través de certificado de estudios con validez oficial.</w:t>
      </w:r>
    </w:p>
    <w:p w14:paraId="0C6B89AD"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Experiencia mínima de un año desempeñando las funciones de supervisor de </w:t>
      </w:r>
      <w:r>
        <w:rPr>
          <w:rFonts w:ascii="Montserrat" w:hAnsi="Montserrat" w:cs="Montserrat"/>
          <w:color w:val="000000" w:themeColor="text1"/>
          <w:sz w:val="22"/>
          <w:szCs w:val="22"/>
        </w:rPr>
        <w:t xml:space="preserve">seguridad </w:t>
      </w:r>
      <w:r w:rsidRPr="00927920">
        <w:rPr>
          <w:rFonts w:ascii="Montserrat" w:hAnsi="Montserrat" w:cs="Montserrat"/>
          <w:color w:val="000000" w:themeColor="text1"/>
          <w:sz w:val="22"/>
          <w:szCs w:val="22"/>
        </w:rPr>
        <w:t>en la actual empresa (anexar currículum vitae con firma autógrafa).</w:t>
      </w:r>
    </w:p>
    <w:p w14:paraId="148D5C56"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eastAsia="MS Mincho" w:hAnsi="Montserrat" w:cs="Montserrat"/>
          <w:color w:val="000000" w:themeColor="text1"/>
          <w:sz w:val="22"/>
          <w:szCs w:val="22"/>
        </w:rPr>
        <w:t xml:space="preserve">Capacidad y </w:t>
      </w:r>
      <w:r w:rsidRPr="00927920">
        <w:rPr>
          <w:rFonts w:ascii="Montserrat" w:hAnsi="Montserrat" w:cs="Montserrat"/>
          <w:color w:val="000000" w:themeColor="text1"/>
          <w:sz w:val="22"/>
          <w:szCs w:val="22"/>
        </w:rPr>
        <w:t>poder de toma de decisiones en aspectos operativos.</w:t>
      </w:r>
    </w:p>
    <w:p w14:paraId="0E1C0259"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Libre de adicciones.</w:t>
      </w:r>
    </w:p>
    <w:p w14:paraId="6392BF29" w14:textId="77777777" w:rsidR="00F01952" w:rsidRPr="00927920" w:rsidRDefault="00F01952" w:rsidP="00F01952">
      <w:pPr>
        <w:numPr>
          <w:ilvl w:val="0"/>
          <w:numId w:val="4"/>
        </w:numPr>
        <w:tabs>
          <w:tab w:val="left" w:pos="420"/>
        </w:tabs>
        <w:suppressAutoHyphens/>
        <w:spacing w:after="160" w:line="259" w:lineRule="auto"/>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Estar permanentemente localizable y que acudan ante emergencia de inmediato.</w:t>
      </w:r>
    </w:p>
    <w:p w14:paraId="0FBC75E4" w14:textId="77777777" w:rsidR="00F01952" w:rsidRPr="00927920" w:rsidRDefault="00F01952" w:rsidP="00F01952">
      <w:pPr>
        <w:ind w:right="49"/>
        <w:contextualSpacing/>
        <w:jc w:val="both"/>
        <w:rPr>
          <w:rFonts w:ascii="Montserrat" w:hAnsi="Montserrat" w:cs="Montserrat"/>
          <w:color w:val="000000" w:themeColor="text1"/>
          <w:sz w:val="22"/>
          <w:szCs w:val="22"/>
        </w:rPr>
      </w:pPr>
    </w:p>
    <w:p w14:paraId="4C03782E" w14:textId="11FC3C3B" w:rsidR="00F01952" w:rsidRPr="00927920" w:rsidRDefault="00F01952" w:rsidP="00F01952">
      <w:pPr>
        <w:autoSpaceDE w:val="0"/>
        <w:autoSpaceDN w:val="0"/>
        <w:adjustRightInd w:val="0"/>
        <w:jc w:val="both"/>
        <w:rPr>
          <w:rFonts w:ascii="Montserrat" w:hAnsi="Montserrat"/>
          <w:color w:val="000000" w:themeColor="text1"/>
          <w:sz w:val="22"/>
          <w:szCs w:val="22"/>
        </w:rPr>
      </w:pPr>
      <w:r w:rsidRPr="00927920">
        <w:rPr>
          <w:rFonts w:ascii="Montserrat" w:hAnsi="Montserrat"/>
          <w:color w:val="000000" w:themeColor="text1"/>
          <w:sz w:val="22"/>
          <w:szCs w:val="22"/>
        </w:rPr>
        <w:t xml:space="preserve">El número de supervisores que deberá tener el licitante </w:t>
      </w:r>
      <w:r w:rsidR="004D52D5" w:rsidRPr="00927920">
        <w:rPr>
          <w:rFonts w:ascii="Montserrat" w:hAnsi="Montserrat"/>
          <w:color w:val="000000" w:themeColor="text1"/>
          <w:sz w:val="22"/>
          <w:szCs w:val="22"/>
        </w:rPr>
        <w:t>ganador</w:t>
      </w:r>
      <w:r w:rsidRPr="00927920">
        <w:rPr>
          <w:rFonts w:ascii="Montserrat" w:hAnsi="Montserrat"/>
          <w:color w:val="000000" w:themeColor="text1"/>
          <w:sz w:val="22"/>
          <w:szCs w:val="22"/>
        </w:rPr>
        <w:t xml:space="preserve"> será de uno por inmueble, el costo que generé debe estar impactado en los precios de los turnos ofertados.</w:t>
      </w:r>
    </w:p>
    <w:p w14:paraId="3C265A12" w14:textId="77777777" w:rsidR="00F01952" w:rsidRPr="00927920" w:rsidRDefault="00F01952" w:rsidP="00F01952">
      <w:pPr>
        <w:tabs>
          <w:tab w:val="left" w:pos="1985"/>
        </w:tabs>
        <w:ind w:right="49"/>
        <w:jc w:val="both"/>
        <w:rPr>
          <w:rFonts w:ascii="Montserrat" w:hAnsi="Montserrat" w:cs="Montserrat"/>
          <w:color w:val="000000" w:themeColor="text1"/>
          <w:sz w:val="22"/>
          <w:szCs w:val="22"/>
          <w:lang w:eastAsia="es-ES"/>
        </w:rPr>
      </w:pPr>
    </w:p>
    <w:p w14:paraId="265A4AD1" w14:textId="77777777" w:rsidR="00F01952" w:rsidRPr="00927920" w:rsidRDefault="00F01952" w:rsidP="00F01952">
      <w:pPr>
        <w:ind w:right="49"/>
        <w:contextualSpacing/>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Perfil número 2 (</w:t>
      </w:r>
      <w:proofErr w:type="gramStart"/>
      <w:r w:rsidRPr="00927920">
        <w:rPr>
          <w:rFonts w:ascii="Montserrat" w:hAnsi="Montserrat" w:cs="Montserrat"/>
          <w:b/>
          <w:color w:val="000000" w:themeColor="text1"/>
          <w:sz w:val="22"/>
          <w:szCs w:val="22"/>
        </w:rPr>
        <w:t>Jefe</w:t>
      </w:r>
      <w:proofErr w:type="gramEnd"/>
      <w:r w:rsidRPr="00927920">
        <w:rPr>
          <w:rFonts w:ascii="Montserrat" w:hAnsi="Montserrat" w:cs="Montserrat"/>
          <w:b/>
          <w:color w:val="000000" w:themeColor="text1"/>
          <w:sz w:val="22"/>
          <w:szCs w:val="22"/>
        </w:rPr>
        <w:t xml:space="preserve"> de Turno).</w:t>
      </w:r>
    </w:p>
    <w:p w14:paraId="70F50B70" w14:textId="77777777" w:rsidR="00F01952" w:rsidRPr="00927920" w:rsidRDefault="00F01952" w:rsidP="00F01952">
      <w:pPr>
        <w:ind w:right="49"/>
        <w:contextualSpacing/>
        <w:jc w:val="both"/>
        <w:rPr>
          <w:rFonts w:ascii="Montserrat" w:hAnsi="Montserrat" w:cs="Montserrat"/>
          <w:b/>
          <w:color w:val="000000" w:themeColor="text1"/>
          <w:sz w:val="22"/>
          <w:szCs w:val="22"/>
        </w:rPr>
      </w:pPr>
    </w:p>
    <w:p w14:paraId="03C4CDE3"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Sexo: Masculino o femenino. (buscando la paridad de género).</w:t>
      </w:r>
    </w:p>
    <w:p w14:paraId="301B3D3B"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Edad: Mínima 20 años, máxima 60 años.</w:t>
      </w:r>
    </w:p>
    <w:p w14:paraId="2008CA04"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Estado civil: Indistinto.</w:t>
      </w:r>
    </w:p>
    <w:p w14:paraId="0C3ABD2B"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Carecer de antecedentes penales o de sentencia condenatoria.</w:t>
      </w:r>
    </w:p>
    <w:p w14:paraId="4477D990"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Estar debidamente capacitado en las modalidades en que prestarán el servicio.</w:t>
      </w:r>
    </w:p>
    <w:p w14:paraId="44E232F8"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No haber sido separado de las Fuerzas Armadas o de instituciones de </w:t>
      </w:r>
      <w:r>
        <w:rPr>
          <w:rFonts w:ascii="Montserrat" w:hAnsi="Montserrat" w:cs="Montserrat"/>
          <w:color w:val="000000" w:themeColor="text1"/>
          <w:sz w:val="22"/>
          <w:szCs w:val="22"/>
        </w:rPr>
        <w:t xml:space="preserve">seguridad </w:t>
      </w:r>
      <w:r w:rsidRPr="00927920">
        <w:rPr>
          <w:rFonts w:ascii="Montserrat" w:hAnsi="Montserrat" w:cs="Montserrat"/>
          <w:color w:val="000000" w:themeColor="text1"/>
          <w:sz w:val="22"/>
          <w:szCs w:val="22"/>
        </w:rPr>
        <w:t xml:space="preserve">pública o privada por alguna de las causas previstas en la fracción II del artículo 27 de la Ley Federal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Privada.</w:t>
      </w:r>
    </w:p>
    <w:p w14:paraId="34CA1CC6"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Que tenga plena capacidad para desarrollar las actividades del análisis y video vigilancia en el área de sistema de Circuito Cerrado de Televisión.</w:t>
      </w:r>
    </w:p>
    <w:p w14:paraId="48BEB91D"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Que tenga plena capacidad de prestar el servicio </w:t>
      </w:r>
      <w:proofErr w:type="gramStart"/>
      <w:r w:rsidRPr="00927920">
        <w:rPr>
          <w:rFonts w:ascii="Montserrat" w:hAnsi="Montserrat" w:cs="Montserrat"/>
          <w:color w:val="000000" w:themeColor="text1"/>
          <w:sz w:val="22"/>
          <w:szCs w:val="22"/>
        </w:rPr>
        <w:t>de acuerdo al</w:t>
      </w:r>
      <w:proofErr w:type="gramEnd"/>
      <w:r w:rsidRPr="00927920">
        <w:rPr>
          <w:rFonts w:ascii="Montserrat" w:hAnsi="Montserrat" w:cs="Montserrat"/>
          <w:color w:val="000000" w:themeColor="text1"/>
          <w:sz w:val="22"/>
          <w:szCs w:val="22"/>
        </w:rPr>
        <w:t xml:space="preserve"> protocolo de buen trato que al efecto se establezca en las consignas.</w:t>
      </w:r>
    </w:p>
    <w:p w14:paraId="57D05790"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Escolaridad: Secundaria terminada como mínimo y acreditada a través de certificado expedido por la Secretaría de Educación Pública.</w:t>
      </w:r>
    </w:p>
    <w:p w14:paraId="6EBC1AD5"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Experiencia mínima de un año desempeñando las funciones de jefe de turno en la actual empresa (anexar currículum vitae con firma autógrafa).</w:t>
      </w:r>
    </w:p>
    <w:p w14:paraId="415E5052"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Poder de toma de decisiones en aspectos operativos.</w:t>
      </w:r>
    </w:p>
    <w:p w14:paraId="5A3C25D7"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Libre de adicciones.</w:t>
      </w:r>
    </w:p>
    <w:p w14:paraId="508490F5" w14:textId="77777777" w:rsidR="00F01952" w:rsidRPr="00927920" w:rsidRDefault="00F01952" w:rsidP="00F01952">
      <w:pPr>
        <w:ind w:right="49"/>
        <w:contextualSpacing/>
        <w:jc w:val="both"/>
        <w:rPr>
          <w:rFonts w:ascii="Montserrat" w:hAnsi="Montserrat" w:cs="Montserrat"/>
          <w:color w:val="000000" w:themeColor="text1"/>
          <w:sz w:val="22"/>
          <w:szCs w:val="22"/>
        </w:rPr>
      </w:pPr>
    </w:p>
    <w:p w14:paraId="08B9D768"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r w:rsidRPr="00927920">
        <w:rPr>
          <w:rFonts w:ascii="Montserrat" w:hAnsi="Montserrat"/>
          <w:color w:val="000000" w:themeColor="text1"/>
          <w:sz w:val="22"/>
          <w:szCs w:val="22"/>
        </w:rPr>
        <w:t xml:space="preserve">El número de jefes de turno que deberá tener el licitante ganador será de uno </w:t>
      </w:r>
      <w:proofErr w:type="gramStart"/>
      <w:r w:rsidRPr="00927920">
        <w:rPr>
          <w:rFonts w:ascii="Montserrat" w:hAnsi="Montserrat"/>
          <w:color w:val="000000" w:themeColor="text1"/>
          <w:sz w:val="22"/>
          <w:szCs w:val="22"/>
        </w:rPr>
        <w:t>de acuerdo al</w:t>
      </w:r>
      <w:proofErr w:type="gramEnd"/>
      <w:r w:rsidRPr="00927920">
        <w:rPr>
          <w:rFonts w:ascii="Montserrat" w:hAnsi="Montserrat"/>
          <w:color w:val="000000" w:themeColor="text1"/>
          <w:sz w:val="22"/>
          <w:szCs w:val="22"/>
        </w:rPr>
        <w:t xml:space="preserve"> Anexo 1 (Anexo Técnico), donde se preste el servicio a partir de dos o más elementos, el costo que generé debe estar impactado en los precios de los turnos ofertados.</w:t>
      </w:r>
    </w:p>
    <w:p w14:paraId="5C89606F" w14:textId="77777777" w:rsidR="00F01952" w:rsidRPr="00927920" w:rsidRDefault="00F01952" w:rsidP="00F01952">
      <w:pPr>
        <w:ind w:right="49"/>
        <w:contextualSpacing/>
        <w:jc w:val="both"/>
        <w:rPr>
          <w:rFonts w:ascii="Montserrat" w:hAnsi="Montserrat" w:cs="Montserrat"/>
          <w:b/>
          <w:color w:val="000000" w:themeColor="text1"/>
          <w:sz w:val="22"/>
          <w:szCs w:val="22"/>
        </w:rPr>
      </w:pPr>
    </w:p>
    <w:p w14:paraId="1D45703F" w14:textId="77777777" w:rsidR="00F01952" w:rsidRPr="00927920" w:rsidRDefault="00F01952" w:rsidP="00F01952">
      <w:pPr>
        <w:ind w:right="49"/>
        <w:contextualSpacing/>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 xml:space="preserve">Perfil número 3 (Elemento de </w:t>
      </w:r>
      <w:r>
        <w:rPr>
          <w:rFonts w:ascii="Montserrat" w:hAnsi="Montserrat" w:cs="Montserrat"/>
          <w:b/>
          <w:color w:val="000000" w:themeColor="text1"/>
          <w:sz w:val="22"/>
          <w:szCs w:val="22"/>
        </w:rPr>
        <w:t>seguridad</w:t>
      </w:r>
      <w:r w:rsidRPr="00927920">
        <w:rPr>
          <w:rFonts w:ascii="Montserrat" w:hAnsi="Montserrat" w:cs="Montserrat"/>
          <w:b/>
          <w:color w:val="000000" w:themeColor="text1"/>
          <w:sz w:val="22"/>
          <w:szCs w:val="22"/>
        </w:rPr>
        <w:t>).</w:t>
      </w:r>
    </w:p>
    <w:p w14:paraId="0BEFE646" w14:textId="77777777" w:rsidR="00F01952" w:rsidRPr="00927920" w:rsidRDefault="00F01952" w:rsidP="00F01952">
      <w:pPr>
        <w:ind w:right="49"/>
        <w:contextualSpacing/>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 xml:space="preserve"> </w:t>
      </w:r>
    </w:p>
    <w:p w14:paraId="0D61C68D"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Sexo: Masculino o femenino. (Contar con al menos 20% de personal femenino, buscando alcanzar la paridad de género).</w:t>
      </w:r>
    </w:p>
    <w:p w14:paraId="7B0ACEC2"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Edad: Mínima 18 años, máxima 60 años.</w:t>
      </w:r>
    </w:p>
    <w:p w14:paraId="68AAE9E0"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Estado civil: Indistinto.</w:t>
      </w:r>
    </w:p>
    <w:p w14:paraId="7FDB2AE3"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Carecer de antecedentes penales o de sentencia condenatoria.</w:t>
      </w:r>
    </w:p>
    <w:p w14:paraId="1609319D"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Estar debidamente capacitado en las modalidades en que prestarán el servicio.</w:t>
      </w:r>
    </w:p>
    <w:p w14:paraId="79C12448"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No haber sido separado de las Fuerzas Armadas o de instituciones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pública o privada por alguna de las causas previstas en la fracción II del artículo 27 de la Ley Federal de </w:t>
      </w: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Privada.</w:t>
      </w:r>
    </w:p>
    <w:p w14:paraId="0199CC9B"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Que tenga plena capacidad de prestar el servicio </w:t>
      </w:r>
      <w:proofErr w:type="gramStart"/>
      <w:r w:rsidRPr="00927920">
        <w:rPr>
          <w:rFonts w:ascii="Montserrat" w:hAnsi="Montserrat" w:cs="Montserrat"/>
          <w:color w:val="000000" w:themeColor="text1"/>
          <w:sz w:val="22"/>
          <w:szCs w:val="22"/>
        </w:rPr>
        <w:t>de acuerdo al</w:t>
      </w:r>
      <w:proofErr w:type="gramEnd"/>
      <w:r w:rsidRPr="00927920">
        <w:rPr>
          <w:rFonts w:ascii="Montserrat" w:hAnsi="Montserrat" w:cs="Montserrat"/>
          <w:color w:val="000000" w:themeColor="text1"/>
          <w:sz w:val="22"/>
          <w:szCs w:val="22"/>
        </w:rPr>
        <w:t xml:space="preserve"> protocolo de buen trato que al efecto se establezca en las consignas.</w:t>
      </w:r>
    </w:p>
    <w:p w14:paraId="044AFFE6"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Escolaridad: Primaria terminada como mínimo y acreditada a través de certificado expedido por la Secretaría de Educación Pública.</w:t>
      </w:r>
    </w:p>
    <w:p w14:paraId="4C47C6C3" w14:textId="77777777" w:rsidR="00F01952" w:rsidRPr="00927920" w:rsidRDefault="00F01952" w:rsidP="00F01952">
      <w:pPr>
        <w:numPr>
          <w:ilvl w:val="0"/>
          <w:numId w:val="4"/>
        </w:numPr>
        <w:tabs>
          <w:tab w:val="left" w:pos="420"/>
        </w:tabs>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Libre de adicciones</w:t>
      </w:r>
      <w:r w:rsidRPr="00927920">
        <w:rPr>
          <w:rFonts w:ascii="Montserrat" w:hAnsi="Montserrat" w:cs="Montserrat"/>
          <w:color w:val="000000" w:themeColor="text1"/>
          <w:sz w:val="22"/>
          <w:szCs w:val="22"/>
          <w:lang w:val="es-ES_tradnl"/>
        </w:rPr>
        <w:t>.</w:t>
      </w:r>
    </w:p>
    <w:p w14:paraId="78A1129E" w14:textId="77777777" w:rsidR="00F01952" w:rsidRPr="00927920" w:rsidRDefault="00F01952" w:rsidP="00F01952">
      <w:pPr>
        <w:suppressAutoHyphens/>
        <w:spacing w:after="160" w:line="259" w:lineRule="auto"/>
        <w:ind w:right="51"/>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 </w:t>
      </w:r>
    </w:p>
    <w:p w14:paraId="565427F1" w14:textId="77777777" w:rsidR="00F01952" w:rsidRPr="00927920" w:rsidRDefault="00F01952" w:rsidP="00F01952">
      <w:pPr>
        <w:ind w:right="49"/>
        <w:contextualSpacing/>
        <w:jc w:val="both"/>
        <w:rPr>
          <w:rFonts w:ascii="Montserrat" w:hAnsi="Montserrat" w:cs="Montserrat"/>
          <w:b/>
          <w:color w:val="000000" w:themeColor="text1"/>
          <w:sz w:val="22"/>
          <w:szCs w:val="22"/>
        </w:rPr>
      </w:pPr>
      <w:bookmarkStart w:id="12" w:name="_Toc77775687"/>
      <w:bookmarkStart w:id="13" w:name="_Toc77776098"/>
      <w:bookmarkStart w:id="14" w:name="_Toc77776009"/>
      <w:bookmarkStart w:id="15" w:name="_Toc77776271"/>
    </w:p>
    <w:p w14:paraId="758D1BCB" w14:textId="77777777" w:rsidR="00F01952" w:rsidRPr="00927920" w:rsidRDefault="00F01952" w:rsidP="00F01952">
      <w:pPr>
        <w:ind w:right="49"/>
        <w:contextualSpacing/>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IV.3. Uniformes</w:t>
      </w:r>
      <w:bookmarkEnd w:id="12"/>
      <w:bookmarkEnd w:id="13"/>
      <w:bookmarkEnd w:id="14"/>
      <w:bookmarkEnd w:id="15"/>
      <w:r w:rsidRPr="00927920">
        <w:rPr>
          <w:rFonts w:ascii="Montserrat" w:hAnsi="Montserrat" w:cs="Montserrat"/>
          <w:b/>
          <w:color w:val="000000" w:themeColor="text1"/>
          <w:sz w:val="22"/>
          <w:szCs w:val="22"/>
        </w:rPr>
        <w:t>.</w:t>
      </w:r>
    </w:p>
    <w:p w14:paraId="41703362" w14:textId="77777777" w:rsidR="00F01952" w:rsidRPr="00927920" w:rsidRDefault="00F01952" w:rsidP="00F01952">
      <w:pPr>
        <w:ind w:right="49"/>
        <w:contextualSpacing/>
        <w:jc w:val="both"/>
        <w:rPr>
          <w:rFonts w:ascii="Montserrat" w:hAnsi="Montserrat" w:cs="Montserrat"/>
          <w:color w:val="000000" w:themeColor="text1"/>
          <w:sz w:val="22"/>
          <w:szCs w:val="22"/>
        </w:rPr>
      </w:pPr>
    </w:p>
    <w:p w14:paraId="086FFB2A"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r w:rsidRPr="00927920">
        <w:rPr>
          <w:rFonts w:ascii="Montserrat" w:hAnsi="Montserrat"/>
          <w:color w:val="000000" w:themeColor="text1"/>
          <w:sz w:val="22"/>
          <w:szCs w:val="22"/>
        </w:rPr>
        <w:t>Los uniformes e implementos de trabajo serán suministrados por cuenta del proveedor, sin cargo para</w:t>
      </w:r>
      <w:r>
        <w:rPr>
          <w:rFonts w:ascii="Montserrat" w:hAnsi="Montserrat"/>
          <w:color w:val="000000" w:themeColor="text1"/>
          <w:sz w:val="22"/>
          <w:szCs w:val="22"/>
        </w:rPr>
        <w:t xml:space="preserve"> T</w:t>
      </w:r>
      <w:r w:rsidRPr="00927920">
        <w:rPr>
          <w:rFonts w:ascii="Montserrat" w:hAnsi="Montserrat"/>
          <w:color w:val="000000" w:themeColor="text1"/>
          <w:sz w:val="22"/>
          <w:szCs w:val="22"/>
        </w:rPr>
        <w:t>elevisión Metropolitana, S.A. de C.V. y estarán integrados por lo siguiente:</w:t>
      </w:r>
    </w:p>
    <w:p w14:paraId="4B033573" w14:textId="77777777" w:rsidR="00F01952" w:rsidRPr="00927920" w:rsidRDefault="00F01952" w:rsidP="00F01952">
      <w:pPr>
        <w:autoSpaceDE w:val="0"/>
        <w:autoSpaceDN w:val="0"/>
        <w:adjustRightInd w:val="0"/>
        <w:jc w:val="both"/>
        <w:rPr>
          <w:rFonts w:ascii="Montserrat" w:hAnsi="Montserrat"/>
          <w:color w:val="000000" w:themeColor="text1"/>
          <w:sz w:val="22"/>
          <w:szCs w:val="22"/>
        </w:rPr>
      </w:pPr>
    </w:p>
    <w:p w14:paraId="552669A6" w14:textId="77777777" w:rsidR="00F01952" w:rsidRPr="00927920" w:rsidRDefault="00F01952" w:rsidP="00F01952">
      <w:pPr>
        <w:ind w:right="49"/>
        <w:rPr>
          <w:rFonts w:ascii="Montserrat" w:hAnsi="Montserrat" w:cs="Montserrat"/>
          <w:b/>
          <w:color w:val="000000" w:themeColor="text1"/>
          <w:sz w:val="22"/>
          <w:szCs w:val="22"/>
          <w:lang w:eastAsia="ar-SA"/>
        </w:rPr>
      </w:pPr>
      <w:r w:rsidRPr="00927920">
        <w:rPr>
          <w:rFonts w:ascii="Montserrat" w:hAnsi="Montserrat" w:cs="Montserrat"/>
          <w:b/>
          <w:color w:val="000000" w:themeColor="text1"/>
          <w:sz w:val="22"/>
          <w:szCs w:val="22"/>
          <w:lang w:eastAsia="ar-SA"/>
        </w:rPr>
        <w:t>Hombres:</w:t>
      </w:r>
    </w:p>
    <w:p w14:paraId="3DAFDC39" w14:textId="77777777" w:rsidR="00F01952" w:rsidRPr="00927920" w:rsidRDefault="00F01952" w:rsidP="00F01952">
      <w:pPr>
        <w:ind w:right="49"/>
        <w:rPr>
          <w:rFonts w:ascii="Montserrat" w:hAnsi="Montserrat" w:cs="Montserrat"/>
          <w:b/>
          <w:color w:val="000000" w:themeColor="text1"/>
          <w:sz w:val="22"/>
          <w:szCs w:val="22"/>
          <w:lang w:eastAsia="ar-SA"/>
        </w:rPr>
      </w:pPr>
    </w:p>
    <w:p w14:paraId="1EA04529"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Pantalón para Hombre.</w:t>
      </w:r>
    </w:p>
    <w:p w14:paraId="0589F031"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Camisola de manga larga o corta para Hombre, con sectores o insignias de la empresa prestadora del servicio, predominando el texto “</w:t>
      </w:r>
      <w:r>
        <w:rPr>
          <w:rFonts w:ascii="Montserrat" w:hAnsi="Montserrat" w:cs="Montserrat"/>
          <w:b/>
          <w:bCs/>
          <w:color w:val="000000" w:themeColor="text1"/>
          <w:sz w:val="22"/>
          <w:szCs w:val="22"/>
          <w:lang w:eastAsia="ar-SA"/>
        </w:rPr>
        <w:t>SEGURIDAD</w:t>
      </w:r>
      <w:r w:rsidRPr="00927920">
        <w:rPr>
          <w:rFonts w:ascii="Montserrat" w:hAnsi="Montserrat" w:cs="Montserrat"/>
          <w:b/>
          <w:bCs/>
          <w:color w:val="000000" w:themeColor="text1"/>
          <w:sz w:val="22"/>
          <w:szCs w:val="22"/>
          <w:lang w:eastAsia="ar-SA"/>
        </w:rPr>
        <w:t xml:space="preserve"> PRIVADA</w:t>
      </w:r>
      <w:r w:rsidRPr="00927920">
        <w:rPr>
          <w:rFonts w:ascii="Montserrat" w:hAnsi="Montserrat" w:cs="Montserrat"/>
          <w:color w:val="000000" w:themeColor="text1"/>
          <w:sz w:val="22"/>
          <w:szCs w:val="22"/>
          <w:lang w:eastAsia="ar-SA"/>
        </w:rPr>
        <w:t>” y el nombre de la empresa.</w:t>
      </w:r>
    </w:p>
    <w:p w14:paraId="17D0476B"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Gorra con bordado del logotipo de la empresa prestadora del servicio.</w:t>
      </w:r>
    </w:p>
    <w:p w14:paraId="2C508F84"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Calzado (no tenis) de piel en color negro con agujetas y suela de goma o bota tipo militar color negro.</w:t>
      </w:r>
    </w:p>
    <w:p w14:paraId="299E84E9"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 xml:space="preserve">Chamarra con bordado del logotipo de la empresa prestadora del servicio, </w:t>
      </w:r>
      <w:r w:rsidRPr="00927920">
        <w:rPr>
          <w:rFonts w:ascii="Montserrat" w:hAnsi="Montserrat" w:cs="Montserrat"/>
          <w:color w:val="000000" w:themeColor="text1"/>
          <w:sz w:val="22"/>
          <w:szCs w:val="22"/>
          <w:lang w:eastAsia="ar-SA"/>
        </w:rPr>
        <w:lastRenderedPageBreak/>
        <w:t>predominando el texto “</w:t>
      </w:r>
      <w:r>
        <w:rPr>
          <w:rFonts w:ascii="Montserrat" w:hAnsi="Montserrat" w:cs="Montserrat"/>
          <w:b/>
          <w:bCs/>
          <w:color w:val="000000" w:themeColor="text1"/>
          <w:sz w:val="22"/>
          <w:szCs w:val="22"/>
          <w:lang w:eastAsia="ar-SA"/>
        </w:rPr>
        <w:t>SEGURIDAD</w:t>
      </w:r>
      <w:r w:rsidRPr="00927920">
        <w:rPr>
          <w:rFonts w:ascii="Montserrat" w:hAnsi="Montserrat" w:cs="Montserrat"/>
          <w:b/>
          <w:bCs/>
          <w:color w:val="000000" w:themeColor="text1"/>
          <w:sz w:val="22"/>
          <w:szCs w:val="22"/>
          <w:lang w:eastAsia="ar-SA"/>
        </w:rPr>
        <w:t xml:space="preserve"> PRIVADA</w:t>
      </w:r>
      <w:r w:rsidRPr="00927920">
        <w:rPr>
          <w:rFonts w:ascii="Montserrat" w:hAnsi="Montserrat" w:cs="Montserrat"/>
          <w:color w:val="000000" w:themeColor="text1"/>
          <w:sz w:val="22"/>
          <w:szCs w:val="22"/>
          <w:lang w:eastAsia="ar-SA"/>
        </w:rPr>
        <w:t>” y el nombre de la empresa, (cuando la ubicación geográfica o clima lo requiera).</w:t>
      </w:r>
    </w:p>
    <w:p w14:paraId="415D9CD6"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Credencial de identificación vigente de la empresa prestadora del servicio, conforme a la propuesta técnica,</w:t>
      </w:r>
      <w:r w:rsidRPr="00927920">
        <w:rPr>
          <w:rFonts w:ascii="Montserrat" w:eastAsia="MS Mincho" w:hAnsi="Montserrat" w:cs="Montserrat"/>
          <w:color w:val="000000" w:themeColor="text1"/>
          <w:sz w:val="22"/>
          <w:szCs w:val="22"/>
          <w:lang w:eastAsia="ar-SA"/>
        </w:rPr>
        <w:t xml:space="preserve"> durante la prestación del servicio.</w:t>
      </w:r>
    </w:p>
    <w:p w14:paraId="3F568E71" w14:textId="77777777" w:rsidR="00F01952" w:rsidRPr="00927920" w:rsidRDefault="00F01952" w:rsidP="00F01952">
      <w:pPr>
        <w:ind w:right="49"/>
        <w:jc w:val="both"/>
        <w:rPr>
          <w:rFonts w:ascii="Montserrat" w:hAnsi="Montserrat" w:cs="Montserrat"/>
          <w:b/>
          <w:color w:val="000000" w:themeColor="text1"/>
          <w:sz w:val="22"/>
          <w:szCs w:val="22"/>
          <w:lang w:eastAsia="ar-SA"/>
        </w:rPr>
      </w:pPr>
      <w:r w:rsidRPr="00927920">
        <w:rPr>
          <w:rFonts w:ascii="Montserrat" w:hAnsi="Montserrat" w:cs="Montserrat"/>
          <w:b/>
          <w:color w:val="000000" w:themeColor="text1"/>
          <w:sz w:val="22"/>
          <w:szCs w:val="22"/>
          <w:lang w:eastAsia="ar-SA"/>
        </w:rPr>
        <w:t>Mujeres:</w:t>
      </w:r>
    </w:p>
    <w:p w14:paraId="76A35093" w14:textId="77777777" w:rsidR="00F01952" w:rsidRPr="00927920" w:rsidRDefault="00F01952" w:rsidP="00F01952">
      <w:pPr>
        <w:ind w:right="49"/>
        <w:jc w:val="both"/>
        <w:rPr>
          <w:rFonts w:ascii="Montserrat" w:hAnsi="Montserrat" w:cs="Montserrat"/>
          <w:b/>
          <w:color w:val="000000" w:themeColor="text1"/>
          <w:sz w:val="22"/>
          <w:szCs w:val="22"/>
          <w:lang w:eastAsia="ar-SA"/>
        </w:rPr>
      </w:pPr>
    </w:p>
    <w:p w14:paraId="72571B33"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Pantalón para Mujer.</w:t>
      </w:r>
    </w:p>
    <w:p w14:paraId="12BB60DA"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Camisola de manga larga o corta para Mujer, con sectores o insignias de la empresa prestadora del servicio, predominando el texto “</w:t>
      </w:r>
      <w:r>
        <w:rPr>
          <w:rFonts w:ascii="Montserrat" w:hAnsi="Montserrat" w:cs="Montserrat"/>
          <w:b/>
          <w:bCs/>
          <w:color w:val="000000" w:themeColor="text1"/>
          <w:sz w:val="22"/>
          <w:szCs w:val="22"/>
          <w:lang w:eastAsia="ar-SA"/>
        </w:rPr>
        <w:t>SEGURIDAD</w:t>
      </w:r>
      <w:r w:rsidRPr="00927920">
        <w:rPr>
          <w:rFonts w:ascii="Montserrat" w:hAnsi="Montserrat" w:cs="Montserrat"/>
          <w:b/>
          <w:bCs/>
          <w:color w:val="000000" w:themeColor="text1"/>
          <w:sz w:val="22"/>
          <w:szCs w:val="22"/>
          <w:lang w:eastAsia="ar-SA"/>
        </w:rPr>
        <w:t xml:space="preserve"> PRIVADA</w:t>
      </w:r>
      <w:r w:rsidRPr="00927920">
        <w:rPr>
          <w:rFonts w:ascii="Montserrat" w:hAnsi="Montserrat" w:cs="Montserrat"/>
          <w:color w:val="000000" w:themeColor="text1"/>
          <w:sz w:val="22"/>
          <w:szCs w:val="22"/>
          <w:lang w:eastAsia="ar-SA"/>
        </w:rPr>
        <w:t>” y el nombre de la empresa.</w:t>
      </w:r>
    </w:p>
    <w:p w14:paraId="397F3F45"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Gorra con bordado del logotipo de la empresa prestadora del servicio.</w:t>
      </w:r>
    </w:p>
    <w:p w14:paraId="61AB1D1F"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Calzado (no tenis) de piel en color negro con agujetas y suela de goma o bota tipo militar color negro.</w:t>
      </w:r>
    </w:p>
    <w:p w14:paraId="7C890D0B"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Chamarra con bordado del logotipo de la empresa prestadora del servicio, predominando el texto “</w:t>
      </w:r>
      <w:r>
        <w:rPr>
          <w:rFonts w:ascii="Montserrat" w:hAnsi="Montserrat" w:cs="Montserrat"/>
          <w:b/>
          <w:bCs/>
          <w:color w:val="000000" w:themeColor="text1"/>
          <w:sz w:val="22"/>
          <w:szCs w:val="22"/>
          <w:lang w:eastAsia="ar-SA"/>
        </w:rPr>
        <w:t>SEGURIDAD</w:t>
      </w:r>
      <w:r w:rsidRPr="00927920">
        <w:rPr>
          <w:rFonts w:ascii="Montserrat" w:hAnsi="Montserrat" w:cs="Montserrat"/>
          <w:b/>
          <w:bCs/>
          <w:color w:val="000000" w:themeColor="text1"/>
          <w:sz w:val="22"/>
          <w:szCs w:val="22"/>
          <w:lang w:eastAsia="ar-SA"/>
        </w:rPr>
        <w:t xml:space="preserve"> PRIVADA</w:t>
      </w:r>
      <w:r w:rsidRPr="00927920">
        <w:rPr>
          <w:rFonts w:ascii="Montserrat" w:hAnsi="Montserrat" w:cs="Montserrat"/>
          <w:color w:val="000000" w:themeColor="text1"/>
          <w:sz w:val="22"/>
          <w:szCs w:val="22"/>
          <w:lang w:eastAsia="ar-SA"/>
        </w:rPr>
        <w:t>” y el nombre de la empresa, (cuando la ubicación geográfica o clima lo requiera).</w:t>
      </w:r>
    </w:p>
    <w:p w14:paraId="30C65695"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b/>
          <w:color w:val="000000" w:themeColor="text1"/>
          <w:sz w:val="22"/>
          <w:szCs w:val="22"/>
          <w:lang w:eastAsia="ar-SA"/>
        </w:rPr>
      </w:pPr>
      <w:r w:rsidRPr="00927920">
        <w:rPr>
          <w:rFonts w:ascii="Montserrat" w:hAnsi="Montserrat" w:cs="Montserrat"/>
          <w:color w:val="000000" w:themeColor="text1"/>
          <w:sz w:val="22"/>
          <w:szCs w:val="22"/>
          <w:lang w:eastAsia="ar-SA"/>
        </w:rPr>
        <w:t>Credencial de identificación vigente de la empresa prestadora del servicio, conforme a la propuesta técnica,</w:t>
      </w:r>
      <w:r w:rsidRPr="00927920">
        <w:rPr>
          <w:rFonts w:ascii="Montserrat" w:eastAsia="MS Mincho" w:hAnsi="Montserrat" w:cs="Montserrat"/>
          <w:color w:val="000000" w:themeColor="text1"/>
          <w:sz w:val="22"/>
          <w:szCs w:val="22"/>
          <w:lang w:eastAsia="ar-SA"/>
        </w:rPr>
        <w:t xml:space="preserve"> durante la prestación del servicio.</w:t>
      </w:r>
    </w:p>
    <w:p w14:paraId="43F46812" w14:textId="77777777" w:rsidR="00F01952" w:rsidRPr="00927920" w:rsidRDefault="00F01952" w:rsidP="00F01952">
      <w:pPr>
        <w:ind w:right="49"/>
        <w:jc w:val="both"/>
        <w:rPr>
          <w:rFonts w:ascii="Montserrat" w:hAnsi="Montserrat" w:cs="Montserrat"/>
          <w:b/>
          <w:color w:val="000000" w:themeColor="text1"/>
          <w:sz w:val="22"/>
          <w:szCs w:val="22"/>
          <w:lang w:eastAsia="ar-SA"/>
        </w:rPr>
      </w:pPr>
      <w:r w:rsidRPr="00927920">
        <w:rPr>
          <w:rFonts w:ascii="Montserrat" w:hAnsi="Montserrat" w:cs="Montserrat"/>
          <w:b/>
          <w:color w:val="000000" w:themeColor="text1"/>
          <w:sz w:val="22"/>
          <w:szCs w:val="22"/>
          <w:lang w:eastAsia="ar-SA"/>
        </w:rPr>
        <w:t>IV.4. Uniforme Complementario.</w:t>
      </w:r>
    </w:p>
    <w:p w14:paraId="1249617E" w14:textId="77777777" w:rsidR="00F01952" w:rsidRPr="00927920" w:rsidRDefault="00F01952" w:rsidP="00F01952">
      <w:pPr>
        <w:ind w:right="49"/>
        <w:jc w:val="both"/>
        <w:rPr>
          <w:rFonts w:ascii="Montserrat" w:hAnsi="Montserrat" w:cs="Montserrat"/>
          <w:color w:val="000000" w:themeColor="text1"/>
          <w:sz w:val="22"/>
          <w:szCs w:val="22"/>
          <w:lang w:eastAsia="ar-SA"/>
        </w:rPr>
      </w:pPr>
    </w:p>
    <w:p w14:paraId="242DE848" w14:textId="77777777" w:rsidR="00F01952" w:rsidRPr="00927920" w:rsidRDefault="00F01952" w:rsidP="00F01952">
      <w:pPr>
        <w:ind w:right="49"/>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Sólo para elementos que cubren puesto de servicio exterior y en temporada de lluvias:</w:t>
      </w:r>
    </w:p>
    <w:p w14:paraId="1034CCE7" w14:textId="77777777" w:rsidR="00F01952" w:rsidRPr="00927920" w:rsidRDefault="00F01952" w:rsidP="00F01952">
      <w:pPr>
        <w:ind w:right="49"/>
        <w:jc w:val="both"/>
        <w:rPr>
          <w:rFonts w:ascii="Montserrat" w:hAnsi="Montserrat" w:cs="Montserrat"/>
          <w:color w:val="000000" w:themeColor="text1"/>
          <w:sz w:val="22"/>
          <w:szCs w:val="22"/>
          <w:lang w:eastAsia="ar-SA"/>
        </w:rPr>
      </w:pPr>
    </w:p>
    <w:p w14:paraId="54A57CFA"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Botas de hule para lluvia.</w:t>
      </w:r>
    </w:p>
    <w:p w14:paraId="6BB87276" w14:textId="77777777" w:rsidR="00F01952" w:rsidRPr="00927920" w:rsidRDefault="00F01952" w:rsidP="00F01952">
      <w:pPr>
        <w:widowControl w:val="0"/>
        <w:numPr>
          <w:ilvl w:val="0"/>
          <w:numId w:val="5"/>
        </w:numPr>
        <w:tabs>
          <w:tab w:val="clear" w:pos="720"/>
          <w:tab w:val="left" w:pos="-142"/>
        </w:tabs>
        <w:suppressAutoHyphens/>
        <w:spacing w:after="160" w:line="259" w:lineRule="auto"/>
        <w:ind w:left="284" w:right="51" w:hanging="284"/>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 xml:space="preserve">Impermeable o manga para lluvia. </w:t>
      </w:r>
    </w:p>
    <w:p w14:paraId="1E0C0B6F" w14:textId="77777777" w:rsidR="00F01952" w:rsidRPr="00927920" w:rsidRDefault="00F01952" w:rsidP="00F01952">
      <w:pPr>
        <w:ind w:right="49"/>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lang w:eastAsia="ar-SA"/>
        </w:rPr>
        <w:t xml:space="preserve">El proveedor deberá dotar a los elementos que otorguen el servicio, los uniformes necesarios para el desempeño </w:t>
      </w:r>
      <w:proofErr w:type="gramStart"/>
      <w:r w:rsidRPr="00927920">
        <w:rPr>
          <w:rFonts w:ascii="Montserrat" w:hAnsi="Montserrat" w:cs="Montserrat"/>
          <w:color w:val="000000" w:themeColor="text1"/>
          <w:sz w:val="22"/>
          <w:szCs w:val="22"/>
          <w:lang w:eastAsia="ar-SA"/>
        </w:rPr>
        <w:t>del mismo</w:t>
      </w:r>
      <w:proofErr w:type="gramEnd"/>
      <w:r w:rsidRPr="00927920">
        <w:rPr>
          <w:rFonts w:ascii="Montserrat" w:hAnsi="Montserrat" w:cs="Montserrat"/>
          <w:color w:val="000000" w:themeColor="text1"/>
          <w:sz w:val="22"/>
          <w:szCs w:val="22"/>
          <w:lang w:eastAsia="ar-SA"/>
        </w:rPr>
        <w:t>, al inicio de la prestación del servicio, debiendo garantizar que los uniformes que porten los elementos se encuentren en óptimas condiciones y presentables (que no estén visiblemente deteriorados, tallas excesivas, sucios o incompletos).</w:t>
      </w:r>
    </w:p>
    <w:p w14:paraId="4F1F70D3" w14:textId="77777777" w:rsidR="00F01952" w:rsidRPr="00927920" w:rsidRDefault="00F01952" w:rsidP="00F01952">
      <w:pPr>
        <w:ind w:right="49"/>
        <w:jc w:val="both"/>
        <w:rPr>
          <w:rFonts w:ascii="Montserrat" w:hAnsi="Montserrat" w:cs="Montserrat"/>
          <w:color w:val="000000" w:themeColor="text1"/>
          <w:sz w:val="22"/>
          <w:szCs w:val="22"/>
          <w:lang w:eastAsia="ar-SA"/>
        </w:rPr>
      </w:pPr>
    </w:p>
    <w:p w14:paraId="04381DC8" w14:textId="77777777" w:rsidR="00F01952" w:rsidRPr="00927920" w:rsidRDefault="00F01952" w:rsidP="00F01952">
      <w:pPr>
        <w:pStyle w:val="Ttulo2"/>
        <w:rPr>
          <w:rFonts w:cs="Times New Roman"/>
          <w:bCs/>
          <w:color w:val="000000" w:themeColor="text1"/>
          <w:szCs w:val="22"/>
        </w:rPr>
      </w:pPr>
      <w:bookmarkStart w:id="16" w:name="_Toc77776010"/>
      <w:bookmarkStart w:id="17" w:name="_Toc77776099"/>
      <w:bookmarkStart w:id="18" w:name="_Toc77776272"/>
      <w:bookmarkStart w:id="19" w:name="_Toc77775688"/>
      <w:r w:rsidRPr="00927920">
        <w:rPr>
          <w:rFonts w:cs="Times New Roman"/>
          <w:bCs/>
          <w:color w:val="000000" w:themeColor="text1"/>
          <w:szCs w:val="22"/>
        </w:rPr>
        <w:t>IV.5. Adiestramiento y Capacitación</w:t>
      </w:r>
      <w:bookmarkEnd w:id="16"/>
      <w:bookmarkEnd w:id="17"/>
      <w:bookmarkEnd w:id="18"/>
      <w:bookmarkEnd w:id="19"/>
      <w:r w:rsidRPr="00927920">
        <w:rPr>
          <w:rFonts w:cs="Times New Roman"/>
          <w:bCs/>
          <w:color w:val="000000" w:themeColor="text1"/>
          <w:szCs w:val="22"/>
        </w:rPr>
        <w:t>.</w:t>
      </w:r>
    </w:p>
    <w:p w14:paraId="77DB2DF0" w14:textId="77777777" w:rsidR="00F01952" w:rsidRPr="00927920" w:rsidRDefault="00F01952" w:rsidP="00F01952">
      <w:pPr>
        <w:ind w:right="49"/>
        <w:contextualSpacing/>
        <w:jc w:val="both"/>
        <w:rPr>
          <w:rFonts w:ascii="Montserrat" w:hAnsi="Montserrat" w:cs="Montserrat"/>
          <w:color w:val="000000" w:themeColor="text1"/>
          <w:sz w:val="22"/>
          <w:szCs w:val="22"/>
          <w:lang w:eastAsia="es-ES"/>
        </w:rPr>
      </w:pPr>
    </w:p>
    <w:p w14:paraId="2E7E3771" w14:textId="77777777" w:rsidR="00F01952" w:rsidRPr="00927920" w:rsidRDefault="00F01952" w:rsidP="00F01952">
      <w:pPr>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lang w:eastAsia="es-ES"/>
        </w:rPr>
        <w:t xml:space="preserve">Proporcionar adiestramiento al personal que se ocupará para la prestación del servicio, acorde a lo que establece el artículo 29 de la Ley Federal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Privada, así como las modalidades que se autoricen para el servicio y tendrá como fin que los elementos se conduzcan bajo los principios de legalidad, </w:t>
      </w:r>
      <w:r w:rsidRPr="00927920">
        <w:rPr>
          <w:rFonts w:ascii="Montserrat" w:hAnsi="Montserrat" w:cs="Montserrat"/>
          <w:color w:val="000000" w:themeColor="text1"/>
          <w:sz w:val="22"/>
          <w:szCs w:val="22"/>
          <w:lang w:eastAsia="es-ES"/>
        </w:rPr>
        <w:lastRenderedPageBreak/>
        <w:t xml:space="preserve">eficiencia, profesionalismo, discreción y honradez señalados en la Ley General del Sistema Nacional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Pública.</w:t>
      </w:r>
    </w:p>
    <w:p w14:paraId="3B21A937" w14:textId="77777777" w:rsidR="00F01952" w:rsidRPr="00927920" w:rsidRDefault="00F01952" w:rsidP="00F01952">
      <w:pPr>
        <w:ind w:right="49"/>
        <w:contextualSpacing/>
        <w:jc w:val="both"/>
        <w:rPr>
          <w:rFonts w:ascii="Montserrat" w:hAnsi="Montserrat" w:cs="Montserrat"/>
          <w:color w:val="000000" w:themeColor="text1"/>
          <w:sz w:val="22"/>
          <w:szCs w:val="22"/>
        </w:rPr>
      </w:pPr>
    </w:p>
    <w:p w14:paraId="1565818B" w14:textId="77777777" w:rsidR="00F01952" w:rsidRPr="00927920" w:rsidRDefault="00F01952" w:rsidP="00F01952">
      <w:pPr>
        <w:ind w:right="49"/>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Por otra parte, la capacitación o adiestramiento en Protección Civil deberá ser periódica y permanente impartida por una Institución certificada en la localidad en donde preste el servicio el personal, </w:t>
      </w:r>
      <w:r w:rsidRPr="00927920">
        <w:rPr>
          <w:rFonts w:ascii="Montserrat" w:hAnsi="Montserrat"/>
          <w:color w:val="000000" w:themeColor="text1"/>
          <w:sz w:val="22"/>
          <w:szCs w:val="22"/>
        </w:rPr>
        <w:t xml:space="preserve">sin </w:t>
      </w:r>
      <w:r w:rsidRPr="00927920">
        <w:rPr>
          <w:rFonts w:ascii="Montserrat" w:hAnsi="Montserrat" w:cs="Montserrat"/>
          <w:color w:val="000000" w:themeColor="text1"/>
          <w:sz w:val="22"/>
          <w:szCs w:val="22"/>
        </w:rPr>
        <w:t>cargo para Televisión Metropolitana, S.A. de C.V.</w:t>
      </w:r>
    </w:p>
    <w:p w14:paraId="72276DD0" w14:textId="77777777" w:rsidR="00F01952" w:rsidRPr="00927920" w:rsidRDefault="00F01952" w:rsidP="00F01952">
      <w:pPr>
        <w:ind w:right="49"/>
        <w:contextualSpacing/>
        <w:jc w:val="both"/>
        <w:rPr>
          <w:rFonts w:ascii="Montserrat" w:hAnsi="Montserrat" w:cs="Montserrat"/>
          <w:color w:val="000000" w:themeColor="text1"/>
          <w:sz w:val="22"/>
          <w:szCs w:val="22"/>
        </w:rPr>
      </w:pPr>
    </w:p>
    <w:p w14:paraId="6DACA6DE" w14:textId="77777777" w:rsidR="00F01952" w:rsidRPr="00927920" w:rsidRDefault="00F01952" w:rsidP="00F01952">
      <w:pPr>
        <w:ind w:right="49"/>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Proporcionar los siguientes cursos básicos al personal designado para la prestación del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vigilancia y protección, sin cargo para Televisión Metropolitana, S.A. de C.V. </w:t>
      </w:r>
    </w:p>
    <w:p w14:paraId="138A787B" w14:textId="77777777" w:rsidR="00F01952" w:rsidRPr="00927920" w:rsidRDefault="00F01952" w:rsidP="00F01952">
      <w:pPr>
        <w:autoSpaceDE w:val="0"/>
        <w:ind w:right="49"/>
        <w:contextualSpacing/>
        <w:jc w:val="both"/>
        <w:rPr>
          <w:rFonts w:ascii="Montserrat" w:hAnsi="Montserrat" w:cs="Montserrat"/>
          <w:color w:val="000000" w:themeColor="text1"/>
          <w:sz w:val="22"/>
          <w:szCs w:val="22"/>
        </w:rPr>
      </w:pPr>
    </w:p>
    <w:p w14:paraId="423CB477"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Pr>
          <w:rFonts w:ascii="Montserrat" w:hAnsi="Montserrat" w:cs="Montserrat"/>
          <w:color w:val="000000" w:themeColor="text1"/>
          <w:sz w:val="22"/>
          <w:szCs w:val="22"/>
        </w:rPr>
        <w:t>Seguridad</w:t>
      </w:r>
      <w:r w:rsidRPr="00927920">
        <w:rPr>
          <w:rFonts w:ascii="Montserrat" w:hAnsi="Montserrat" w:cs="Montserrat"/>
          <w:color w:val="000000" w:themeColor="text1"/>
          <w:sz w:val="22"/>
          <w:szCs w:val="22"/>
        </w:rPr>
        <w:t xml:space="preserve"> en instalaciones y control de accesos.</w:t>
      </w:r>
    </w:p>
    <w:p w14:paraId="2DE41266"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Tareas y procedimientos de operación: patrullaje, rondines y control de accesos.</w:t>
      </w:r>
    </w:p>
    <w:p w14:paraId="21A28C61"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Procedimientos de contingencia en caso de: asalto, incendio, amenaza de bomba, disturbio civil, entre otros.</w:t>
      </w:r>
    </w:p>
    <w:p w14:paraId="73F016FD"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 xml:space="preserve">Manejo de armas no letales: tolete PR-24. </w:t>
      </w:r>
    </w:p>
    <w:p w14:paraId="5CAED920"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Manejo de sistema y equipo de apoyo: radio portátil de comunicación.</w:t>
      </w:r>
    </w:p>
    <w:p w14:paraId="3ACC8C26"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lang w:eastAsia="ar-SA"/>
        </w:rPr>
      </w:pPr>
      <w:r w:rsidRPr="00927920">
        <w:rPr>
          <w:rFonts w:ascii="Montserrat" w:hAnsi="Montserrat" w:cs="Montserrat"/>
          <w:color w:val="000000" w:themeColor="text1"/>
          <w:sz w:val="22"/>
          <w:szCs w:val="22"/>
        </w:rPr>
        <w:t xml:space="preserve">Conocimiento de temas relacionados </w:t>
      </w:r>
      <w:r w:rsidRPr="00927920">
        <w:rPr>
          <w:rFonts w:ascii="Montserrat" w:hAnsi="Montserrat" w:cs="Montserrat"/>
          <w:color w:val="000000" w:themeColor="text1"/>
          <w:sz w:val="22"/>
          <w:szCs w:val="22"/>
          <w:lang w:eastAsia="ar-SA"/>
        </w:rPr>
        <w:t>con equidad de género y prevención de la discriminación de las personas con discapacidad, de conformidad con la normatividad de la materia vigente.</w:t>
      </w:r>
    </w:p>
    <w:p w14:paraId="54295A61" w14:textId="77777777" w:rsidR="00F01952" w:rsidRPr="00927920" w:rsidRDefault="00F01952" w:rsidP="00F01952">
      <w:pPr>
        <w:numPr>
          <w:ilvl w:val="0"/>
          <w:numId w:val="6"/>
        </w:numPr>
        <w:suppressAutoHyphens/>
        <w:autoSpaceDE w:val="0"/>
        <w:snapToGrid w:val="0"/>
        <w:spacing w:after="160"/>
        <w:ind w:left="288" w:right="58" w:hanging="288"/>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rPr>
        <w:t>Protección Civil (Programa Interno de Protección Civil, combate de fuego mediante hidrantes y extintores, entre otros).</w:t>
      </w:r>
    </w:p>
    <w:p w14:paraId="517D2D81" w14:textId="77777777" w:rsidR="00F01952" w:rsidRPr="00927920" w:rsidRDefault="00F01952" w:rsidP="00F01952">
      <w:pPr>
        <w:autoSpaceDE w:val="0"/>
        <w:ind w:left="284" w:right="51" w:hanging="284"/>
        <w:contextualSpacing/>
        <w:jc w:val="both"/>
        <w:rPr>
          <w:rFonts w:ascii="Montserrat" w:hAnsi="Montserrat" w:cs="Montserrat"/>
          <w:color w:val="000000" w:themeColor="text1"/>
          <w:sz w:val="22"/>
          <w:szCs w:val="22"/>
          <w:lang w:eastAsia="ar-SA"/>
        </w:rPr>
      </w:pPr>
    </w:p>
    <w:p w14:paraId="4A4787C7" w14:textId="77777777" w:rsidR="00F01952" w:rsidRPr="00927920" w:rsidRDefault="00F01952" w:rsidP="00F01952">
      <w:pPr>
        <w:autoSpaceDE w:val="0"/>
        <w:ind w:left="284" w:right="51" w:hanging="284"/>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lang w:eastAsia="ar-SA"/>
        </w:rPr>
        <w:t xml:space="preserve">El licitante adjudicado entregará al </w:t>
      </w:r>
      <w:r w:rsidRPr="00927920">
        <w:rPr>
          <w:rFonts w:ascii="Montserrat" w:hAnsi="Montserrat" w:cs="Montserrat"/>
          <w:color w:val="000000" w:themeColor="text1"/>
          <w:sz w:val="22"/>
          <w:szCs w:val="22"/>
        </w:rPr>
        <w:t xml:space="preserve">responsable del servicio de </w:t>
      </w:r>
      <w:r>
        <w:rPr>
          <w:rFonts w:ascii="Montserrat" w:hAnsi="Montserrat" w:cs="Montserrat"/>
          <w:color w:val="000000" w:themeColor="text1"/>
          <w:sz w:val="22"/>
          <w:szCs w:val="22"/>
        </w:rPr>
        <w:t>seguridad</w:t>
      </w:r>
      <w:r w:rsidRPr="00927920">
        <w:rPr>
          <w:rFonts w:ascii="Montserrat" w:hAnsi="Montserrat" w:cs="Montserrat"/>
          <w:bCs/>
          <w:color w:val="000000" w:themeColor="text1"/>
          <w:sz w:val="22"/>
          <w:szCs w:val="22"/>
          <w:lang w:eastAsia="ar-SA"/>
        </w:rPr>
        <w:t xml:space="preserve"> lo siguiente:</w:t>
      </w:r>
    </w:p>
    <w:p w14:paraId="3530B5EF" w14:textId="77777777" w:rsidR="00F01952" w:rsidRPr="00927920" w:rsidRDefault="00F01952" w:rsidP="00F01952">
      <w:pPr>
        <w:autoSpaceDE w:val="0"/>
        <w:ind w:left="284" w:right="51" w:hanging="284"/>
        <w:contextualSpacing/>
        <w:jc w:val="both"/>
        <w:rPr>
          <w:rFonts w:ascii="Montserrat" w:hAnsi="Montserrat" w:cs="Montserrat"/>
          <w:color w:val="000000" w:themeColor="text1"/>
          <w:sz w:val="22"/>
          <w:szCs w:val="22"/>
        </w:rPr>
      </w:pPr>
    </w:p>
    <w:p w14:paraId="28C06718" w14:textId="77777777" w:rsidR="00F01952" w:rsidRPr="00927920" w:rsidRDefault="00F01952" w:rsidP="00F01952">
      <w:pPr>
        <w:numPr>
          <w:ilvl w:val="0"/>
          <w:numId w:val="7"/>
        </w:numPr>
        <w:suppressAutoHyphens/>
        <w:autoSpaceDE w:val="0"/>
        <w:spacing w:after="160"/>
        <w:ind w:left="284" w:right="51" w:hanging="284"/>
        <w:contextualSpacing/>
        <w:jc w:val="both"/>
        <w:rPr>
          <w:rFonts w:ascii="Montserrat" w:hAnsi="Montserrat" w:cs="Montserrat"/>
          <w:color w:val="000000" w:themeColor="text1"/>
          <w:sz w:val="22"/>
          <w:szCs w:val="22"/>
        </w:rPr>
      </w:pPr>
      <w:r w:rsidRPr="00927920">
        <w:rPr>
          <w:rFonts w:ascii="Montserrat" w:eastAsia="Cambria" w:hAnsi="Montserrat" w:cs="Montserrat"/>
          <w:color w:val="000000" w:themeColor="text1"/>
          <w:sz w:val="22"/>
          <w:szCs w:val="22"/>
        </w:rPr>
        <w:t xml:space="preserve">Programa de capacitación dirigido al 100% del personal de </w:t>
      </w:r>
      <w:r>
        <w:rPr>
          <w:rFonts w:ascii="Montserrat" w:eastAsia="Cambria" w:hAnsi="Montserrat" w:cs="Montserrat"/>
          <w:color w:val="000000" w:themeColor="text1"/>
          <w:sz w:val="22"/>
          <w:szCs w:val="22"/>
        </w:rPr>
        <w:t>seguridad</w:t>
      </w:r>
      <w:r w:rsidRPr="00927920">
        <w:rPr>
          <w:rFonts w:ascii="Montserrat" w:eastAsia="Cambria" w:hAnsi="Montserrat" w:cs="Montserrat"/>
          <w:color w:val="000000" w:themeColor="text1"/>
          <w:sz w:val="22"/>
          <w:szCs w:val="22"/>
        </w:rPr>
        <w:t>, mismo que deberá de impartirse en un plazo no mayor a 30 días naturales, a partir del inicio de la prestación del servicio, debiendo presentar la documentación comprobatoria que acredite que el personal que está prestando el servicio se ha capacitado al 100 %, en un plazo no mayor a 60 días naturales al inicio de la prestación del servicio.</w:t>
      </w:r>
    </w:p>
    <w:p w14:paraId="783FD251" w14:textId="77777777" w:rsidR="00F01952" w:rsidRPr="00927920" w:rsidRDefault="00F01952" w:rsidP="00F01952">
      <w:pPr>
        <w:numPr>
          <w:ilvl w:val="0"/>
          <w:numId w:val="7"/>
        </w:numPr>
        <w:suppressAutoHyphens/>
        <w:autoSpaceDE w:val="0"/>
        <w:spacing w:after="160"/>
        <w:ind w:left="284" w:right="51" w:hanging="284"/>
        <w:contextualSpacing/>
        <w:jc w:val="both"/>
        <w:rPr>
          <w:rFonts w:ascii="Montserrat" w:hAnsi="Montserrat" w:cs="Montserrat"/>
          <w:color w:val="000000" w:themeColor="text1"/>
          <w:sz w:val="22"/>
          <w:szCs w:val="22"/>
        </w:rPr>
      </w:pPr>
      <w:r w:rsidRPr="00927920">
        <w:rPr>
          <w:rFonts w:ascii="Montserrat" w:hAnsi="Montserrat" w:cs="Montserrat"/>
          <w:color w:val="000000" w:themeColor="text1"/>
          <w:sz w:val="22"/>
          <w:szCs w:val="22"/>
          <w:lang w:eastAsia="es-ES"/>
        </w:rPr>
        <w:t>Programa Anual de Capacitación en materia de Protección Civil, e</w:t>
      </w:r>
      <w:r w:rsidRPr="00927920">
        <w:rPr>
          <w:rFonts w:ascii="Montserrat" w:eastAsia="Cambria" w:hAnsi="Montserrat" w:cs="Montserrat"/>
          <w:color w:val="000000" w:themeColor="text1"/>
          <w:sz w:val="22"/>
          <w:szCs w:val="22"/>
        </w:rPr>
        <w:t xml:space="preserve">n un </w:t>
      </w:r>
      <w:r w:rsidRPr="00927920">
        <w:rPr>
          <w:rFonts w:ascii="Montserrat" w:hAnsi="Montserrat" w:cs="Montserrat"/>
          <w:color w:val="000000" w:themeColor="text1"/>
          <w:sz w:val="22"/>
          <w:szCs w:val="22"/>
          <w:lang w:eastAsia="es-ES"/>
        </w:rPr>
        <w:t xml:space="preserve">plazo no mayor a 10 días naturales </w:t>
      </w:r>
      <w:r w:rsidRPr="00927920">
        <w:rPr>
          <w:rFonts w:ascii="Montserrat" w:eastAsia="Cambria" w:hAnsi="Montserrat" w:cs="Montserrat"/>
          <w:color w:val="000000" w:themeColor="text1"/>
          <w:sz w:val="22"/>
          <w:szCs w:val="22"/>
        </w:rPr>
        <w:t>a</w:t>
      </w:r>
      <w:r w:rsidRPr="00927920">
        <w:rPr>
          <w:rFonts w:ascii="Montserrat" w:hAnsi="Montserrat" w:cs="Montserrat"/>
          <w:color w:val="000000" w:themeColor="text1"/>
          <w:sz w:val="22"/>
          <w:szCs w:val="22"/>
          <w:lang w:eastAsia="es-ES"/>
        </w:rPr>
        <w:t xml:space="preserve"> partir del inicio del servicio, entregando sus avances trimestrales, acompañado de evidencia fotográfica.</w:t>
      </w:r>
    </w:p>
    <w:p w14:paraId="43745C05" w14:textId="77777777" w:rsidR="00F01952" w:rsidRPr="00927920" w:rsidRDefault="00F01952" w:rsidP="00F01952">
      <w:pPr>
        <w:numPr>
          <w:ilvl w:val="0"/>
          <w:numId w:val="8"/>
        </w:numPr>
        <w:suppressAutoHyphens/>
        <w:spacing w:after="160"/>
        <w:ind w:left="284" w:right="5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Copia de la acreditación de los cursos y capacitación de sus elementos, máximo en un plazo de 60 (sesenta) días naturales posteriores al inicio del servicio, para confirmar que su personal de vigilancia cuente con los conocimientos necesarios y suficientes para la utilización de la fuerza, en el desempeño de sus actividades.</w:t>
      </w:r>
    </w:p>
    <w:p w14:paraId="61FB098D" w14:textId="77777777" w:rsidR="00F01952" w:rsidRPr="00927920" w:rsidRDefault="00F01952" w:rsidP="00F01952">
      <w:pPr>
        <w:numPr>
          <w:ilvl w:val="0"/>
          <w:numId w:val="8"/>
        </w:numPr>
        <w:suppressAutoHyphens/>
        <w:spacing w:after="160"/>
        <w:ind w:left="284" w:right="5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Copia de la documental comprobatoria, de los elementos que desempeñan 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máximo en un plazo de sesenta días naturales </w:t>
      </w:r>
      <w:r w:rsidRPr="00927920">
        <w:rPr>
          <w:rFonts w:ascii="Montserrat" w:hAnsi="Montserrat" w:cs="Montserrat"/>
          <w:color w:val="000000" w:themeColor="text1"/>
          <w:sz w:val="22"/>
          <w:szCs w:val="22"/>
          <w:lang w:eastAsia="es-ES"/>
        </w:rPr>
        <w:lastRenderedPageBreak/>
        <w:t xml:space="preserve">posteriores al inicio del servicio, la cual deberá contar con una vigencia máxima de 6 meses, de la capacitación técnica básica. </w:t>
      </w:r>
    </w:p>
    <w:p w14:paraId="76AA48FA" w14:textId="77777777" w:rsidR="00F01952" w:rsidRPr="00927920" w:rsidRDefault="00F01952" w:rsidP="00F01952">
      <w:pPr>
        <w:numPr>
          <w:ilvl w:val="0"/>
          <w:numId w:val="8"/>
        </w:numPr>
        <w:suppressAutoHyphens/>
        <w:spacing w:after="160"/>
        <w:ind w:left="284" w:right="5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Evidencia documental y fotográfica de práctica, a un 20% del personal operativo en la prestación del servicio, los exámenes correspondientes para acreditar que cubren el perfil físico, ético y psicológico necesario para realizar las actividades del puesto.</w:t>
      </w:r>
    </w:p>
    <w:p w14:paraId="7DBE8817" w14:textId="77777777" w:rsidR="00F01952" w:rsidRPr="00927920" w:rsidRDefault="00F01952" w:rsidP="00F01952">
      <w:pPr>
        <w:ind w:right="49"/>
        <w:contextualSpacing/>
        <w:jc w:val="both"/>
        <w:rPr>
          <w:rFonts w:ascii="Montserrat" w:hAnsi="Montserrat" w:cs="Montserrat"/>
          <w:color w:val="000000" w:themeColor="text1"/>
          <w:sz w:val="22"/>
          <w:szCs w:val="22"/>
          <w:lang w:eastAsia="es-ES"/>
        </w:rPr>
      </w:pPr>
    </w:p>
    <w:p w14:paraId="1177E281" w14:textId="77777777" w:rsidR="00F01952" w:rsidRPr="00927920" w:rsidRDefault="00F01952" w:rsidP="00F01952">
      <w:pPr>
        <w:ind w:right="49"/>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Los exámenes deberán ser aplicados por un profesional debidamente acreditado ante la Dirección General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Privada. Esta prueba aleatoria se realizará durante la vigencia del contrato y en un plazo de 15 días naturales a partir del requerimiento por parte del administrador del contrato y/o quien este designe.</w:t>
      </w:r>
    </w:p>
    <w:p w14:paraId="3F3923FD" w14:textId="77777777" w:rsidR="00F01952" w:rsidRPr="00927920" w:rsidRDefault="00F01952" w:rsidP="00F01952">
      <w:pPr>
        <w:ind w:right="49"/>
        <w:contextualSpacing/>
        <w:jc w:val="both"/>
        <w:rPr>
          <w:rFonts w:ascii="Montserrat" w:hAnsi="Montserrat" w:cs="Montserrat"/>
          <w:color w:val="000000" w:themeColor="text1"/>
          <w:sz w:val="22"/>
          <w:szCs w:val="22"/>
          <w:lang w:eastAsia="es-ES"/>
        </w:rPr>
      </w:pPr>
    </w:p>
    <w:p w14:paraId="0E26726F" w14:textId="77777777" w:rsidR="00F01952" w:rsidRPr="00927920" w:rsidRDefault="00F01952" w:rsidP="00F01952">
      <w:pPr>
        <w:ind w:right="49"/>
        <w:contextualSpacing/>
        <w:jc w:val="both"/>
        <w:rPr>
          <w:rFonts w:ascii="Montserrat" w:hAnsi="Montserrat" w:cs="Montserrat"/>
          <w:b/>
          <w:color w:val="000000" w:themeColor="text1"/>
          <w:sz w:val="22"/>
          <w:szCs w:val="22"/>
          <w:lang w:eastAsia="es-ES"/>
        </w:rPr>
      </w:pPr>
      <w:r w:rsidRPr="00927920">
        <w:rPr>
          <w:rFonts w:ascii="Montserrat" w:hAnsi="Montserrat" w:cs="Montserrat"/>
          <w:b/>
          <w:color w:val="000000" w:themeColor="text1"/>
          <w:sz w:val="22"/>
          <w:szCs w:val="22"/>
          <w:lang w:eastAsia="es-ES"/>
        </w:rPr>
        <w:t>Nota: Los costos que se generen con motivo de dicha solicitud por parte de Televisión Metropolitana, S.A. de C.V., serán por cuenta y cargo del licitante que resulte adjudicado.</w:t>
      </w:r>
    </w:p>
    <w:p w14:paraId="7400D7C6" w14:textId="77777777" w:rsidR="00F01952" w:rsidRPr="00927920" w:rsidRDefault="00F01952" w:rsidP="00F01952">
      <w:pPr>
        <w:ind w:right="49"/>
        <w:contextualSpacing/>
        <w:jc w:val="both"/>
        <w:rPr>
          <w:rFonts w:ascii="Montserrat" w:hAnsi="Montserrat" w:cs="Montserrat"/>
          <w:b/>
          <w:color w:val="000000" w:themeColor="text1"/>
          <w:sz w:val="22"/>
          <w:szCs w:val="22"/>
          <w:lang w:eastAsia="es-ES"/>
        </w:rPr>
      </w:pPr>
    </w:p>
    <w:p w14:paraId="5F62C3C2" w14:textId="77777777" w:rsidR="00F01952" w:rsidRPr="00927920" w:rsidRDefault="00F01952" w:rsidP="00F01952">
      <w:pPr>
        <w:pStyle w:val="Ttulo2"/>
        <w:rPr>
          <w:rFonts w:cs="Times New Roman"/>
          <w:bCs/>
          <w:color w:val="000000" w:themeColor="text1"/>
          <w:szCs w:val="22"/>
        </w:rPr>
      </w:pPr>
      <w:bookmarkStart w:id="20" w:name="_Toc77776011"/>
      <w:bookmarkStart w:id="21" w:name="_Toc77776100"/>
      <w:bookmarkStart w:id="22" w:name="_Toc77776273"/>
      <w:bookmarkStart w:id="23" w:name="_Toc77775689"/>
      <w:r w:rsidRPr="00927920">
        <w:rPr>
          <w:rFonts w:cs="Times New Roman"/>
          <w:bCs/>
          <w:color w:val="000000" w:themeColor="text1"/>
          <w:szCs w:val="22"/>
        </w:rPr>
        <w:t>IV.6. Prohibición en la Duplicidad de Turnos</w:t>
      </w:r>
      <w:bookmarkEnd w:id="20"/>
      <w:bookmarkEnd w:id="21"/>
      <w:bookmarkEnd w:id="22"/>
      <w:bookmarkEnd w:id="23"/>
      <w:r w:rsidRPr="00927920">
        <w:rPr>
          <w:rFonts w:cs="Times New Roman"/>
          <w:bCs/>
          <w:color w:val="000000" w:themeColor="text1"/>
          <w:szCs w:val="22"/>
        </w:rPr>
        <w:t>.</w:t>
      </w:r>
    </w:p>
    <w:p w14:paraId="6AFCDAFE" w14:textId="77777777" w:rsidR="00F01952" w:rsidRPr="00927920" w:rsidRDefault="00F01952" w:rsidP="00F01952">
      <w:pPr>
        <w:ind w:right="49"/>
        <w:jc w:val="both"/>
        <w:rPr>
          <w:rFonts w:ascii="Montserrat" w:hAnsi="Montserrat" w:cs="Montserrat"/>
          <w:b/>
          <w:bCs/>
          <w:color w:val="000000" w:themeColor="text1"/>
          <w:sz w:val="22"/>
          <w:szCs w:val="22"/>
        </w:rPr>
      </w:pPr>
    </w:p>
    <w:p w14:paraId="016A233C" w14:textId="77777777" w:rsidR="00F01952" w:rsidRPr="00927920" w:rsidRDefault="00F01952" w:rsidP="00F01952">
      <w:pPr>
        <w:ind w:right="49"/>
        <w:jc w:val="both"/>
        <w:rPr>
          <w:rFonts w:ascii="Montserrat" w:hAnsi="Montserrat" w:cs="Montserrat"/>
          <w:b/>
          <w:bCs/>
          <w:color w:val="000000" w:themeColor="text1"/>
          <w:sz w:val="22"/>
          <w:szCs w:val="22"/>
        </w:rPr>
      </w:pPr>
      <w:r w:rsidRPr="00927920">
        <w:rPr>
          <w:rFonts w:ascii="Montserrat" w:hAnsi="Montserrat" w:cs="Montserrat"/>
          <w:b/>
          <w:bCs/>
          <w:color w:val="000000" w:themeColor="text1"/>
          <w:sz w:val="22"/>
          <w:szCs w:val="22"/>
        </w:rPr>
        <w:t>No mantener un puesto de servicio por más de 24 horas con el mismo personal, en ninguna de los inmuebles de Televisión Metropolitana, S.A. de C.V. donde presta el servicio, de hacerlo, se tomará como no prestado el servicio (1 falta), toda vez que dicho personal estará disminuido en sus capacidades y no podrá reaccionar adecuadamente para los requerimientos objeto del presente servicio; dicha condición aplicará también para el personal que cubre el servicio de 12 horas.</w:t>
      </w:r>
    </w:p>
    <w:p w14:paraId="5FD66A12" w14:textId="77777777" w:rsidR="00F01952" w:rsidRPr="00927920" w:rsidRDefault="00F01952" w:rsidP="00F01952">
      <w:pPr>
        <w:ind w:right="49"/>
        <w:jc w:val="both"/>
        <w:rPr>
          <w:rFonts w:ascii="Montserrat" w:hAnsi="Montserrat" w:cs="Montserrat"/>
          <w:b/>
          <w:bCs/>
          <w:color w:val="000000" w:themeColor="text1"/>
          <w:sz w:val="22"/>
          <w:szCs w:val="22"/>
        </w:rPr>
      </w:pPr>
    </w:p>
    <w:p w14:paraId="3FB01400" w14:textId="77777777" w:rsidR="00F01952" w:rsidRPr="00927920" w:rsidRDefault="00F01952" w:rsidP="00F01952">
      <w:pPr>
        <w:pStyle w:val="Ttulo2"/>
        <w:rPr>
          <w:rFonts w:cs="Times New Roman"/>
          <w:bCs/>
          <w:color w:val="000000" w:themeColor="text1"/>
          <w:szCs w:val="22"/>
        </w:rPr>
      </w:pPr>
      <w:bookmarkStart w:id="24" w:name="_Toc77776274"/>
      <w:bookmarkStart w:id="25" w:name="_Toc77775690"/>
      <w:bookmarkStart w:id="26" w:name="_Toc77776012"/>
      <w:bookmarkStart w:id="27" w:name="_Toc77776101"/>
      <w:r w:rsidRPr="00927920">
        <w:rPr>
          <w:rFonts w:cs="Times New Roman"/>
          <w:bCs/>
          <w:color w:val="000000" w:themeColor="text1"/>
          <w:szCs w:val="22"/>
        </w:rPr>
        <w:t>IV.7. Especificación de Funciones</w:t>
      </w:r>
      <w:bookmarkEnd w:id="24"/>
      <w:bookmarkEnd w:id="25"/>
      <w:bookmarkEnd w:id="26"/>
      <w:bookmarkEnd w:id="27"/>
      <w:r w:rsidRPr="00927920">
        <w:rPr>
          <w:rFonts w:cs="Times New Roman"/>
          <w:bCs/>
          <w:color w:val="000000" w:themeColor="text1"/>
          <w:szCs w:val="22"/>
        </w:rPr>
        <w:t>.</w:t>
      </w:r>
    </w:p>
    <w:p w14:paraId="60FC12AC" w14:textId="77777777" w:rsidR="00F01952" w:rsidRPr="00927920" w:rsidRDefault="00F01952" w:rsidP="00F01952">
      <w:pPr>
        <w:rPr>
          <w:rFonts w:ascii="Montserrat" w:hAnsi="Montserrat"/>
          <w:color w:val="000000" w:themeColor="text1"/>
          <w:sz w:val="22"/>
          <w:szCs w:val="22"/>
        </w:rPr>
      </w:pPr>
    </w:p>
    <w:p w14:paraId="4165460C" w14:textId="77777777" w:rsidR="00F01952" w:rsidRPr="00927920" w:rsidRDefault="00F01952" w:rsidP="00F01952">
      <w:pPr>
        <w:ind w:right="49"/>
        <w:jc w:val="both"/>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El personal en servicio realizará las funciones y actividades relativas a las especificaciones del servicio contratado </w:t>
      </w:r>
      <w:proofErr w:type="gramStart"/>
      <w:r w:rsidRPr="00927920">
        <w:rPr>
          <w:rFonts w:ascii="Montserrat" w:hAnsi="Montserrat" w:cs="Montserrat"/>
          <w:bCs/>
          <w:color w:val="000000" w:themeColor="text1"/>
          <w:sz w:val="22"/>
          <w:szCs w:val="22"/>
          <w:lang w:eastAsia="es-ES"/>
        </w:rPr>
        <w:t>de acuerdo a</w:t>
      </w:r>
      <w:proofErr w:type="gramEnd"/>
      <w:r w:rsidRPr="00927920">
        <w:rPr>
          <w:rFonts w:ascii="Montserrat" w:hAnsi="Montserrat" w:cs="Montserrat"/>
          <w:bCs/>
          <w:color w:val="000000" w:themeColor="text1"/>
          <w:sz w:val="22"/>
          <w:szCs w:val="22"/>
          <w:lang w:eastAsia="es-ES"/>
        </w:rPr>
        <w:t xml:space="preserve"> las consigas genéricas y específicas. En caso de incumplimiento de </w:t>
      </w:r>
      <w:proofErr w:type="gramStart"/>
      <w:r w:rsidRPr="00927920">
        <w:rPr>
          <w:rFonts w:ascii="Montserrat" w:hAnsi="Montserrat" w:cs="Montserrat"/>
          <w:bCs/>
          <w:color w:val="000000" w:themeColor="text1"/>
          <w:sz w:val="22"/>
          <w:szCs w:val="22"/>
          <w:lang w:eastAsia="es-ES"/>
        </w:rPr>
        <w:t>las mismas</w:t>
      </w:r>
      <w:proofErr w:type="gramEnd"/>
      <w:r w:rsidRPr="00927920">
        <w:rPr>
          <w:rFonts w:ascii="Montserrat" w:hAnsi="Montserrat" w:cs="Montserrat"/>
          <w:bCs/>
          <w:color w:val="000000" w:themeColor="text1"/>
          <w:sz w:val="22"/>
          <w:szCs w:val="22"/>
          <w:lang w:eastAsia="es-ES"/>
        </w:rPr>
        <w:t xml:space="preserve"> se procederá conforme se establece en la tabla de deducciones.</w:t>
      </w:r>
    </w:p>
    <w:p w14:paraId="653D13F9" w14:textId="77777777" w:rsidR="00F01952" w:rsidRPr="00927920" w:rsidRDefault="00F01952" w:rsidP="00F01952">
      <w:pPr>
        <w:ind w:right="49"/>
        <w:jc w:val="both"/>
        <w:rPr>
          <w:rFonts w:ascii="Montserrat" w:hAnsi="Montserrat" w:cs="Montserrat"/>
          <w:bCs/>
          <w:color w:val="000000" w:themeColor="text1"/>
          <w:sz w:val="22"/>
          <w:szCs w:val="22"/>
          <w:lang w:eastAsia="es-ES"/>
        </w:rPr>
      </w:pPr>
    </w:p>
    <w:p w14:paraId="73341A96" w14:textId="77777777" w:rsidR="00F01952" w:rsidRPr="00927920" w:rsidRDefault="00F01952" w:rsidP="00F01952">
      <w:pPr>
        <w:pStyle w:val="Ttulo2"/>
        <w:rPr>
          <w:rFonts w:cs="Times New Roman"/>
          <w:bCs/>
          <w:color w:val="000000" w:themeColor="text1"/>
          <w:szCs w:val="22"/>
        </w:rPr>
      </w:pPr>
      <w:bookmarkStart w:id="28" w:name="_Toc77776013"/>
      <w:bookmarkStart w:id="29" w:name="_Toc77776275"/>
      <w:bookmarkStart w:id="30" w:name="_Toc77775691"/>
      <w:bookmarkStart w:id="31" w:name="_Toc77776102"/>
      <w:r w:rsidRPr="00927920">
        <w:rPr>
          <w:rFonts w:cs="Times New Roman"/>
          <w:bCs/>
          <w:color w:val="000000" w:themeColor="text1"/>
          <w:szCs w:val="22"/>
        </w:rPr>
        <w:t>IV.8. Consignas</w:t>
      </w:r>
      <w:bookmarkEnd w:id="28"/>
      <w:bookmarkEnd w:id="29"/>
      <w:bookmarkEnd w:id="30"/>
      <w:bookmarkEnd w:id="31"/>
      <w:r w:rsidRPr="00927920">
        <w:rPr>
          <w:rFonts w:cs="Times New Roman"/>
          <w:bCs/>
          <w:color w:val="000000" w:themeColor="text1"/>
          <w:szCs w:val="22"/>
        </w:rPr>
        <w:t xml:space="preserve"> Generales.</w:t>
      </w:r>
    </w:p>
    <w:p w14:paraId="30ECD23F" w14:textId="77777777" w:rsidR="00F01952" w:rsidRPr="00927920" w:rsidRDefault="00F01952" w:rsidP="00F01952">
      <w:pPr>
        <w:rPr>
          <w:rFonts w:ascii="Montserrat" w:hAnsi="Montserrat"/>
          <w:color w:val="000000" w:themeColor="text1"/>
          <w:sz w:val="22"/>
          <w:szCs w:val="22"/>
        </w:rPr>
      </w:pPr>
    </w:p>
    <w:p w14:paraId="084A8824"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Brindar a Televisión Metropolitana, S.A. de C.V., la </w:t>
      </w:r>
      <w:r>
        <w:rPr>
          <w:rFonts w:ascii="Montserrat" w:hAnsi="Montserrat" w:cs="Montserrat"/>
          <w:bCs/>
          <w:color w:val="000000" w:themeColor="text1"/>
          <w:sz w:val="22"/>
          <w:szCs w:val="22"/>
          <w:lang w:eastAsia="es-ES"/>
        </w:rPr>
        <w:t>seguridad y</w:t>
      </w:r>
      <w:r w:rsidRPr="00927920">
        <w:rPr>
          <w:rFonts w:ascii="Montserrat" w:hAnsi="Montserrat" w:cs="Montserrat"/>
          <w:bCs/>
          <w:color w:val="000000" w:themeColor="text1"/>
          <w:sz w:val="22"/>
          <w:szCs w:val="22"/>
          <w:lang w:eastAsia="es-ES"/>
        </w:rPr>
        <w:t xml:space="preserve"> protección de los Activos Vitales de conformidad con los lineamientos aplicables al proveedor del servicio.</w:t>
      </w:r>
    </w:p>
    <w:p w14:paraId="2E558AF8" w14:textId="77777777" w:rsidR="00F01952" w:rsidRPr="00927920" w:rsidRDefault="00F01952" w:rsidP="00F01952">
      <w:pPr>
        <w:ind w:left="720"/>
        <w:jc w:val="both"/>
        <w:rPr>
          <w:rFonts w:ascii="Montserrat" w:hAnsi="Montserrat" w:cs="Montserrat"/>
          <w:bCs/>
          <w:color w:val="000000" w:themeColor="text1"/>
          <w:sz w:val="22"/>
          <w:szCs w:val="22"/>
          <w:lang w:eastAsia="es-ES"/>
        </w:rPr>
      </w:pPr>
    </w:p>
    <w:p w14:paraId="22C12749"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El </w:t>
      </w:r>
      <w:proofErr w:type="gramStart"/>
      <w:r w:rsidRPr="00927920">
        <w:rPr>
          <w:rFonts w:ascii="Montserrat" w:hAnsi="Montserrat" w:cs="Montserrat"/>
          <w:bCs/>
          <w:color w:val="000000" w:themeColor="text1"/>
          <w:sz w:val="22"/>
          <w:szCs w:val="22"/>
          <w:lang w:eastAsia="es-ES"/>
        </w:rPr>
        <w:t>Jefe</w:t>
      </w:r>
      <w:proofErr w:type="gramEnd"/>
      <w:r w:rsidRPr="00927920">
        <w:rPr>
          <w:rFonts w:ascii="Montserrat" w:hAnsi="Montserrat" w:cs="Montserrat"/>
          <w:bCs/>
          <w:color w:val="000000" w:themeColor="text1"/>
          <w:sz w:val="22"/>
          <w:szCs w:val="22"/>
          <w:lang w:eastAsia="es-ES"/>
        </w:rPr>
        <w:t xml:space="preserve"> de Turno entrante, recibirá del Jefe de Turno saliente las novedades por escrito que hubiera ocurrido durante la prestación de los servicios.</w:t>
      </w:r>
    </w:p>
    <w:p w14:paraId="670CD12B" w14:textId="77777777" w:rsidR="00F01952" w:rsidRPr="00927920" w:rsidRDefault="00F01952" w:rsidP="00F01952">
      <w:pPr>
        <w:ind w:left="720"/>
        <w:jc w:val="both"/>
        <w:rPr>
          <w:rFonts w:ascii="Montserrat" w:hAnsi="Montserrat" w:cs="Montserrat"/>
          <w:bCs/>
          <w:color w:val="000000" w:themeColor="text1"/>
          <w:sz w:val="22"/>
          <w:szCs w:val="22"/>
          <w:lang w:eastAsia="es-ES"/>
        </w:rPr>
      </w:pPr>
    </w:p>
    <w:p w14:paraId="71C13A8E"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Presentarse a su servicio puntualmente, en buen estado físico, no en estado de ebriedad o bajo los influjos de estimulantes o drogas, pulcro y </w:t>
      </w:r>
      <w:r w:rsidRPr="00927920">
        <w:rPr>
          <w:rFonts w:ascii="Montserrat" w:hAnsi="Montserrat" w:cs="Montserrat"/>
          <w:bCs/>
          <w:color w:val="000000" w:themeColor="text1"/>
          <w:sz w:val="22"/>
          <w:szCs w:val="22"/>
          <w:lang w:eastAsia="es-ES"/>
        </w:rPr>
        <w:lastRenderedPageBreak/>
        <w:t xml:space="preserve">con el equipo operativo necesario para cumplir con su servicio. </w:t>
      </w:r>
    </w:p>
    <w:p w14:paraId="1CF054EC" w14:textId="77777777" w:rsidR="00F01952" w:rsidRPr="00927920" w:rsidRDefault="00F01952" w:rsidP="00F01952">
      <w:pPr>
        <w:rPr>
          <w:rFonts w:ascii="Montserrat" w:hAnsi="Montserrat" w:cs="Montserrat"/>
          <w:bCs/>
          <w:color w:val="000000" w:themeColor="text1"/>
          <w:sz w:val="22"/>
          <w:szCs w:val="22"/>
          <w:lang w:eastAsia="es-ES"/>
        </w:rPr>
      </w:pPr>
    </w:p>
    <w:p w14:paraId="4AF6949C"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Efectuar el relevo a la hora indicada, portando la vestimenta oficial, llevando a cabo una minuciosa revisión del personal, instalaciones y equipos que recibe.</w:t>
      </w:r>
    </w:p>
    <w:p w14:paraId="70B00B52" w14:textId="77777777" w:rsidR="00F01952" w:rsidRPr="00927920" w:rsidRDefault="00F01952" w:rsidP="00F01952">
      <w:pPr>
        <w:pStyle w:val="Prrafodelista"/>
        <w:rPr>
          <w:rFonts w:ascii="Montserrat" w:hAnsi="Montserrat" w:cs="Montserrat"/>
          <w:bCs/>
          <w:color w:val="000000" w:themeColor="text1"/>
          <w:lang w:val="es-ES" w:eastAsia="es-ES"/>
        </w:rPr>
      </w:pPr>
    </w:p>
    <w:p w14:paraId="2CAF432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Tener debidamente organizada y disponible la documentación oficial, como son: Acta de Instalación, Contrato, Anexo </w:t>
      </w:r>
      <w:proofErr w:type="spellStart"/>
      <w:r w:rsidRPr="00927920">
        <w:rPr>
          <w:rFonts w:ascii="Montserrat" w:hAnsi="Montserrat" w:cs="Montserrat"/>
          <w:bCs/>
          <w:color w:val="000000" w:themeColor="text1"/>
          <w:sz w:val="22"/>
          <w:szCs w:val="22"/>
          <w:lang w:eastAsia="es-ES"/>
        </w:rPr>
        <w:t>Tecnico</w:t>
      </w:r>
      <w:proofErr w:type="spellEnd"/>
      <w:r w:rsidRPr="00927920">
        <w:rPr>
          <w:rFonts w:ascii="Montserrat" w:hAnsi="Montserrat" w:cs="Montserrat"/>
          <w:bCs/>
          <w:color w:val="000000" w:themeColor="text1"/>
          <w:sz w:val="22"/>
          <w:szCs w:val="22"/>
          <w:lang w:eastAsia="es-ES"/>
        </w:rPr>
        <w:t xml:space="preserve">, Directorio Telefónico de Autoridades y Servicios de Emergencia, Consignas, Oficios, Partes de Novedades, Fatigas de Asistencia, Resguardos del Equipo Operativo y Circulares, etc.   </w:t>
      </w:r>
    </w:p>
    <w:p w14:paraId="5AAFD41B"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2668FEB4"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Mantenerse alerta en todo momento, informando cualquier condición insegura que represente un riesgo en las instalaciones, debiendo reportar, registrar y rendir al Administrador del Contrato y Supervisor del Contrato, a los correos electrónicos institucionales que se proporcionen para tal fin. </w:t>
      </w:r>
    </w:p>
    <w:p w14:paraId="250012A3"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0ED7C97D"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Desempeñar el servicio con profesionalismo y oportunidad, quedando prohibido dormirse.</w:t>
      </w:r>
    </w:p>
    <w:p w14:paraId="075984D3" w14:textId="77777777" w:rsidR="00F01952" w:rsidRPr="00927920" w:rsidRDefault="00F01952" w:rsidP="00F01952">
      <w:pPr>
        <w:widowControl w:val="0"/>
        <w:suppressAutoHyphens/>
        <w:jc w:val="both"/>
        <w:textAlignment w:val="baseline"/>
        <w:rPr>
          <w:rFonts w:ascii="Montserrat" w:hAnsi="Montserrat" w:cs="Montserrat"/>
          <w:bCs/>
          <w:color w:val="000000" w:themeColor="text1"/>
          <w:sz w:val="22"/>
          <w:szCs w:val="22"/>
          <w:lang w:eastAsia="es-ES"/>
        </w:rPr>
      </w:pPr>
    </w:p>
    <w:p w14:paraId="10493FEA"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Solicitar con cortesía que los empleados porten su gafete de identificación en lugar visible al momento de entrar a las instalaciones y durante el tiempo que permanezca dentro de las mismas. </w:t>
      </w:r>
    </w:p>
    <w:p w14:paraId="65259C64" w14:textId="77777777" w:rsidR="00F01952" w:rsidRPr="00927920" w:rsidRDefault="00F01952" w:rsidP="00F01952">
      <w:pPr>
        <w:ind w:left="720"/>
        <w:jc w:val="both"/>
        <w:rPr>
          <w:rFonts w:ascii="Montserrat" w:hAnsi="Montserrat" w:cs="Montserrat"/>
          <w:bCs/>
          <w:color w:val="000000" w:themeColor="text1"/>
          <w:sz w:val="22"/>
          <w:szCs w:val="22"/>
          <w:lang w:eastAsia="es-ES"/>
        </w:rPr>
      </w:pPr>
    </w:p>
    <w:p w14:paraId="6EEDA4DB"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Impedir el acceso a los empleados y visitantes, en estado de ebriedad o bajo el aparente influjo de alguna droga, reportando al Administrador del Contrato y Supervisor del Contrato, a los correos electrónicos institucionales que se proporcionen para tal fin. </w:t>
      </w:r>
    </w:p>
    <w:p w14:paraId="2DDA616B"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2DD80317"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52FB4C31"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Mantener siempre presente con todas las personas un trato cordial y amable, entendiendo que el trabajo realizado es de servicio y atención, así como manifestar una conducta de apoyo a personas con capacidades diferentes y de la tercera edad.</w:t>
      </w:r>
    </w:p>
    <w:p w14:paraId="0DA6CE8B"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534E5CB2"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No proporcionar información sobre el servicio de vigilancia o de aquella que se considere reservada o confidencial; solo podrá dar parte (informar) al Administrador del Contrato y Supervisor del Contrato y a sus superiores. </w:t>
      </w:r>
    </w:p>
    <w:p w14:paraId="00470D55"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40D7223D"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Usar los insumos pertenecientes a Televisión Metropolitana, S.A. de C.V. de manera racional, absteniéndose de realizar llamadas personales y respetar las directrices emitidas por el mismo, el uso de teléfonos celulares deberá </w:t>
      </w:r>
      <w:r w:rsidRPr="00927920">
        <w:rPr>
          <w:rFonts w:ascii="Montserrat" w:hAnsi="Montserrat" w:cs="Montserrat"/>
          <w:bCs/>
          <w:color w:val="000000" w:themeColor="text1"/>
          <w:sz w:val="22"/>
          <w:szCs w:val="22"/>
          <w:lang w:eastAsia="es-ES"/>
        </w:rPr>
        <w:lastRenderedPageBreak/>
        <w:t>ser controlado por la superioridad del Proveedor.</w:t>
      </w:r>
    </w:p>
    <w:p w14:paraId="18494605" w14:textId="77777777" w:rsidR="00F01952" w:rsidRPr="00927920" w:rsidRDefault="00F01952" w:rsidP="00F01952">
      <w:pPr>
        <w:pStyle w:val="Prrafodelista"/>
        <w:rPr>
          <w:rFonts w:ascii="Montserrat" w:hAnsi="Montserrat" w:cs="Montserrat"/>
          <w:bCs/>
          <w:color w:val="000000" w:themeColor="text1"/>
          <w:lang w:val="es-ES" w:eastAsia="es-ES"/>
        </w:rPr>
      </w:pPr>
    </w:p>
    <w:p w14:paraId="4E0FF719"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Los integrantes no harán uso de bebidas embriagantes, estimulantes o </w:t>
      </w:r>
      <w:proofErr w:type="gramStart"/>
      <w:r w:rsidRPr="00927920">
        <w:rPr>
          <w:rFonts w:ascii="Montserrat" w:hAnsi="Montserrat" w:cs="Montserrat"/>
          <w:bCs/>
          <w:color w:val="000000" w:themeColor="text1"/>
          <w:sz w:val="22"/>
          <w:szCs w:val="22"/>
          <w:lang w:eastAsia="es-ES"/>
        </w:rPr>
        <w:t>drogas</w:t>
      </w:r>
      <w:proofErr w:type="gramEnd"/>
      <w:r w:rsidRPr="00927920">
        <w:rPr>
          <w:rFonts w:ascii="Montserrat" w:hAnsi="Montserrat" w:cs="Montserrat"/>
          <w:bCs/>
          <w:color w:val="000000" w:themeColor="text1"/>
          <w:sz w:val="22"/>
          <w:szCs w:val="22"/>
          <w:lang w:eastAsia="es-ES"/>
        </w:rPr>
        <w:t xml:space="preserve"> así como no acudirán al desempeño de sus labores en estado de ebriedad o con aliento alcohólico.</w:t>
      </w:r>
    </w:p>
    <w:p w14:paraId="55874648" w14:textId="77777777" w:rsidR="00F01952" w:rsidRPr="00927920" w:rsidRDefault="00F01952" w:rsidP="00F01952">
      <w:pPr>
        <w:pStyle w:val="Prrafodelista"/>
        <w:rPr>
          <w:rFonts w:ascii="Montserrat" w:hAnsi="Montserrat" w:cs="Montserrat"/>
          <w:bCs/>
          <w:color w:val="000000" w:themeColor="text1"/>
          <w:lang w:val="es-ES" w:eastAsia="es-ES"/>
        </w:rPr>
      </w:pPr>
    </w:p>
    <w:p w14:paraId="41A02DF2"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No dormir durante su jornada laboral. </w:t>
      </w:r>
    </w:p>
    <w:p w14:paraId="390F6512"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1EA53A4F"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Se prohíbe el acceso a las áreas u oficinas sin autorización previa, salvo en casos de emergencia.</w:t>
      </w:r>
    </w:p>
    <w:p w14:paraId="43BAA936"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6AFA6584"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No utilizar durante su horario de labores cualquier tipo y/o medio de distracción que afecte su servicio y ponga en riesgo la integridad física de las personas y bienes a su resguardo, como es el caso de televisores, radios, laptop, teléfonos, celulares personales, revistas, periódicos, etc. </w:t>
      </w:r>
    </w:p>
    <w:p w14:paraId="23155E2F" w14:textId="77777777" w:rsidR="00F01952" w:rsidRPr="00927920" w:rsidRDefault="00F01952" w:rsidP="00F01952">
      <w:pPr>
        <w:pStyle w:val="Prrafodelista"/>
        <w:rPr>
          <w:rFonts w:ascii="Montserrat" w:hAnsi="Montserrat" w:cs="Montserrat"/>
          <w:bCs/>
          <w:color w:val="000000" w:themeColor="text1"/>
          <w:lang w:val="es-ES" w:eastAsia="es-ES"/>
        </w:rPr>
      </w:pPr>
    </w:p>
    <w:p w14:paraId="05CAF3D7"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No permitir la salida de bienes de Televisión Metropolitana, S.A. de C.V., (bultos, cajas, equipo de oficina, equipo de informática u otro), si no se presenta la orden de salida debidamente requisitada y con la firma del responsable que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 xml:space="preserve">Televisión Metropolitana, S.A. de C.V., que designe para tal efecto, dicha salida se registrará en bitácora o el medio electrónico destinado para ese fin, archivándose para futuras consultas o aclaraciones. </w:t>
      </w:r>
    </w:p>
    <w:p w14:paraId="55F92C83" w14:textId="77777777" w:rsidR="00F01952" w:rsidRPr="00927920" w:rsidRDefault="00F01952" w:rsidP="00F01952">
      <w:pPr>
        <w:pStyle w:val="Prrafodelista"/>
        <w:rPr>
          <w:rFonts w:ascii="Montserrat" w:hAnsi="Montserrat" w:cs="Montserrat"/>
          <w:bCs/>
          <w:color w:val="000000" w:themeColor="text1"/>
          <w:lang w:val="es-ES" w:eastAsia="es-ES"/>
        </w:rPr>
      </w:pPr>
    </w:p>
    <w:p w14:paraId="532D7A4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Verificar que el personal de las compañías externas que presenten sus servicios a Televisión Metropolitana, S.A. de C.V., porten su uniforme y/o gafete de identificación, para ingresar a las instalaciones. </w:t>
      </w:r>
    </w:p>
    <w:p w14:paraId="12B8C3B9"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5539401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Realizar rondines dentro de las instalaciones, para mantener la </w:t>
      </w:r>
      <w:r>
        <w:rPr>
          <w:rFonts w:ascii="Montserrat" w:hAnsi="Montserrat" w:cs="Montserrat"/>
          <w:bCs/>
          <w:color w:val="000000" w:themeColor="text1"/>
          <w:sz w:val="22"/>
          <w:szCs w:val="22"/>
          <w:lang w:eastAsia="es-ES"/>
        </w:rPr>
        <w:t xml:space="preserve">seguridad </w:t>
      </w:r>
      <w:r w:rsidRPr="00927920">
        <w:rPr>
          <w:rFonts w:ascii="Montserrat" w:hAnsi="Montserrat" w:cs="Montserrat"/>
          <w:bCs/>
          <w:color w:val="000000" w:themeColor="text1"/>
          <w:sz w:val="22"/>
          <w:szCs w:val="22"/>
          <w:lang w:eastAsia="es-ES"/>
        </w:rPr>
        <w:t xml:space="preserve">de </w:t>
      </w:r>
      <w:proofErr w:type="gramStart"/>
      <w:r w:rsidRPr="00927920">
        <w:rPr>
          <w:rFonts w:ascii="Montserrat" w:hAnsi="Montserrat" w:cs="Montserrat"/>
          <w:bCs/>
          <w:color w:val="000000" w:themeColor="text1"/>
          <w:sz w:val="22"/>
          <w:szCs w:val="22"/>
          <w:lang w:eastAsia="es-ES"/>
        </w:rPr>
        <w:t>las mismas</w:t>
      </w:r>
      <w:proofErr w:type="gramEnd"/>
      <w:r w:rsidRPr="00927920">
        <w:rPr>
          <w:rFonts w:ascii="Montserrat" w:hAnsi="Montserrat" w:cs="Montserrat"/>
          <w:bCs/>
          <w:color w:val="000000" w:themeColor="text1"/>
          <w:sz w:val="22"/>
          <w:szCs w:val="22"/>
          <w:lang w:eastAsia="es-ES"/>
        </w:rPr>
        <w:t xml:space="preserve"> conforme a las necesidades del servicio.</w:t>
      </w:r>
    </w:p>
    <w:p w14:paraId="105C6875"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4420098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Coadyuvar y apegarse a los lineamientos de </w:t>
      </w:r>
      <w:proofErr w:type="gramStart"/>
      <w:r w:rsidRPr="00927920">
        <w:rPr>
          <w:rFonts w:ascii="Montserrat" w:hAnsi="Montserrat" w:cs="Montserrat"/>
          <w:bCs/>
          <w:color w:val="000000" w:themeColor="text1"/>
          <w:sz w:val="22"/>
          <w:szCs w:val="22"/>
          <w:lang w:eastAsia="es-ES"/>
        </w:rPr>
        <w:t>la  Unidad</w:t>
      </w:r>
      <w:proofErr w:type="gramEnd"/>
      <w:r w:rsidRPr="00927920">
        <w:rPr>
          <w:rFonts w:ascii="Montserrat" w:hAnsi="Montserrat" w:cs="Montserrat"/>
          <w:bCs/>
          <w:color w:val="000000" w:themeColor="text1"/>
          <w:sz w:val="22"/>
          <w:szCs w:val="22"/>
          <w:lang w:eastAsia="es-ES"/>
        </w:rPr>
        <w:t xml:space="preserve"> Interna de Protección Civil, en caso de emergencia (sismo, incendio, inundación, amenaza de bomba, etc.) activar el protocolo correspondiente, previamente establecido por la misma, resguardando el inmueble desde el exterior, para evitar sustracción de los bienes propiedad de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Televisión Metropolitana, S.A. de C.V..</w:t>
      </w:r>
    </w:p>
    <w:p w14:paraId="1C1A3C4A" w14:textId="77777777" w:rsidR="00F01952" w:rsidRPr="00927920" w:rsidRDefault="00F01952" w:rsidP="00F01952">
      <w:pPr>
        <w:pStyle w:val="Prrafodelista"/>
        <w:rPr>
          <w:rFonts w:ascii="Montserrat" w:hAnsi="Montserrat" w:cs="Montserrat"/>
          <w:bCs/>
          <w:color w:val="000000" w:themeColor="text1"/>
          <w:lang w:val="es-ES" w:eastAsia="es-ES"/>
        </w:rPr>
      </w:pPr>
    </w:p>
    <w:p w14:paraId="358797DC"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2DD99682"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lastRenderedPageBreak/>
        <w:t>Realizar las demostraciones de respecto, como está establecido, hacia los mandos que se presenten a su servicio y a los funcionarios de alto nivel de Televisión Metropolitana, S.A. de C.V.</w:t>
      </w:r>
    </w:p>
    <w:p w14:paraId="0F6FCCED"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4F154F74"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Reportar en forma inmediata las condiciones inseguras en la instalación, tales como: cerraduras en mal estado, fugas de agua o fallas eléctricas, que pongan en riesgo a usuarios, operaciones o instalaciones.</w:t>
      </w:r>
    </w:p>
    <w:p w14:paraId="7F95E72F"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34D2F24E"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Mantener limpios y en buen estado de conservación los bienes que Televisión Metropolitana, S.A. de C.V. asignen, previo acuse de recibo, para el cumplimiento de los servicios. </w:t>
      </w:r>
    </w:p>
    <w:p w14:paraId="1BA67A79" w14:textId="77777777" w:rsidR="00F01952" w:rsidRPr="00927920" w:rsidRDefault="00F01952" w:rsidP="00F01952">
      <w:pPr>
        <w:widowControl w:val="0"/>
        <w:suppressAutoHyphens/>
        <w:jc w:val="both"/>
        <w:textAlignment w:val="baseline"/>
        <w:rPr>
          <w:rFonts w:ascii="Montserrat" w:hAnsi="Montserrat" w:cs="Montserrat"/>
          <w:bCs/>
          <w:color w:val="000000" w:themeColor="text1"/>
          <w:sz w:val="22"/>
          <w:szCs w:val="22"/>
          <w:lang w:eastAsia="es-ES"/>
        </w:rPr>
      </w:pPr>
    </w:p>
    <w:p w14:paraId="5CB52928"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El </w:t>
      </w:r>
      <w:proofErr w:type="gramStart"/>
      <w:r w:rsidRPr="00927920">
        <w:rPr>
          <w:rFonts w:ascii="Montserrat" w:hAnsi="Montserrat" w:cs="Montserrat"/>
          <w:bCs/>
          <w:color w:val="000000" w:themeColor="text1"/>
          <w:sz w:val="22"/>
          <w:szCs w:val="22"/>
          <w:lang w:eastAsia="es-ES"/>
        </w:rPr>
        <w:t>Jefe</w:t>
      </w:r>
      <w:proofErr w:type="gramEnd"/>
      <w:r w:rsidRPr="00927920">
        <w:rPr>
          <w:rFonts w:ascii="Montserrat" w:hAnsi="Montserrat" w:cs="Montserrat"/>
          <w:bCs/>
          <w:color w:val="000000" w:themeColor="text1"/>
          <w:sz w:val="22"/>
          <w:szCs w:val="22"/>
          <w:lang w:eastAsia="es-ES"/>
        </w:rPr>
        <w:t xml:space="preserve"> de Turno supervisará que en los puntos de</w:t>
      </w:r>
      <w:r>
        <w:rPr>
          <w:rFonts w:ascii="Montserrat" w:hAnsi="Montserrat" w:cs="Montserrat"/>
          <w:bCs/>
          <w:color w:val="000000" w:themeColor="text1"/>
          <w:sz w:val="22"/>
          <w:szCs w:val="22"/>
          <w:lang w:eastAsia="es-ES"/>
        </w:rPr>
        <w:t xml:space="preserve"> seguridad</w:t>
      </w:r>
      <w:r w:rsidRPr="00927920">
        <w:rPr>
          <w:rFonts w:ascii="Montserrat" w:hAnsi="Montserrat" w:cs="Montserrat"/>
          <w:bCs/>
          <w:color w:val="000000" w:themeColor="text1"/>
          <w:sz w:val="22"/>
          <w:szCs w:val="22"/>
          <w:lang w:eastAsia="es-ES"/>
        </w:rPr>
        <w:t xml:space="preserve"> de Televisión Metropolitana, S.A. de C.V., cuente con la siguiente información:</w:t>
      </w:r>
    </w:p>
    <w:p w14:paraId="2CF8BC06"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5D51F983" w14:textId="77777777" w:rsidR="00F01952" w:rsidRPr="00927920" w:rsidRDefault="00F01952" w:rsidP="00F01952">
      <w:pPr>
        <w:widowControl w:val="0"/>
        <w:numPr>
          <w:ilvl w:val="0"/>
          <w:numId w:val="10"/>
        </w:numPr>
        <w:tabs>
          <w:tab w:val="left" w:pos="420"/>
        </w:tabs>
        <w:suppressAutoHyphens/>
        <w:ind w:left="1540" w:hanging="360"/>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Consignas de </w:t>
      </w:r>
      <w:r>
        <w:rPr>
          <w:rFonts w:ascii="Montserrat" w:hAnsi="Montserrat" w:cs="Montserrat"/>
          <w:bCs/>
          <w:color w:val="000000" w:themeColor="text1"/>
          <w:sz w:val="22"/>
          <w:szCs w:val="22"/>
          <w:lang w:eastAsia="es-ES"/>
        </w:rPr>
        <w:t>seguridad</w:t>
      </w:r>
      <w:r w:rsidRPr="00927920">
        <w:rPr>
          <w:rFonts w:ascii="Montserrat" w:hAnsi="Montserrat" w:cs="Montserrat"/>
          <w:bCs/>
          <w:color w:val="000000" w:themeColor="text1"/>
          <w:sz w:val="22"/>
          <w:szCs w:val="22"/>
          <w:lang w:eastAsia="es-ES"/>
        </w:rPr>
        <w:t xml:space="preserve"> Generales, Particulares y Específicas.</w:t>
      </w:r>
    </w:p>
    <w:p w14:paraId="2CDDED6F" w14:textId="77777777" w:rsidR="00F01952" w:rsidRPr="00927920" w:rsidRDefault="00F01952" w:rsidP="00F01952">
      <w:pPr>
        <w:widowControl w:val="0"/>
        <w:numPr>
          <w:ilvl w:val="0"/>
          <w:numId w:val="10"/>
        </w:numPr>
        <w:tabs>
          <w:tab w:val="left" w:pos="420"/>
        </w:tabs>
        <w:suppressAutoHyphens/>
        <w:ind w:left="1540" w:hanging="360"/>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Parte de Novedades y de Rondines.</w:t>
      </w:r>
    </w:p>
    <w:p w14:paraId="58EA82CE" w14:textId="77777777" w:rsidR="00F01952" w:rsidRPr="00927920" w:rsidRDefault="00F01952" w:rsidP="00F01952">
      <w:pPr>
        <w:widowControl w:val="0"/>
        <w:numPr>
          <w:ilvl w:val="0"/>
          <w:numId w:val="10"/>
        </w:numPr>
        <w:tabs>
          <w:tab w:val="left" w:pos="420"/>
        </w:tabs>
        <w:suppressAutoHyphens/>
        <w:ind w:left="1540" w:hanging="360"/>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Lista de Asistencia. </w:t>
      </w:r>
    </w:p>
    <w:p w14:paraId="37A8FD9E" w14:textId="77777777" w:rsidR="00F01952" w:rsidRPr="00927920" w:rsidRDefault="00F01952" w:rsidP="00F01952">
      <w:pPr>
        <w:widowControl w:val="0"/>
        <w:numPr>
          <w:ilvl w:val="0"/>
          <w:numId w:val="10"/>
        </w:numPr>
        <w:tabs>
          <w:tab w:val="left" w:pos="420"/>
        </w:tabs>
        <w:suppressAutoHyphens/>
        <w:ind w:left="1540" w:hanging="360"/>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Todos aquellos formatos inherentes a la operación de </w:t>
      </w:r>
      <w:r>
        <w:rPr>
          <w:rFonts w:ascii="Montserrat" w:hAnsi="Montserrat" w:cs="Montserrat"/>
          <w:bCs/>
          <w:color w:val="000000" w:themeColor="text1"/>
          <w:sz w:val="22"/>
          <w:szCs w:val="22"/>
          <w:lang w:eastAsia="es-ES"/>
        </w:rPr>
        <w:t>seguridad</w:t>
      </w:r>
      <w:r w:rsidRPr="00927920">
        <w:rPr>
          <w:rFonts w:ascii="Montserrat" w:hAnsi="Montserrat" w:cs="Montserrat"/>
          <w:bCs/>
          <w:color w:val="000000" w:themeColor="text1"/>
          <w:sz w:val="22"/>
          <w:szCs w:val="22"/>
          <w:lang w:eastAsia="es-ES"/>
        </w:rPr>
        <w:t xml:space="preserve"> interna del inmueble.</w:t>
      </w:r>
    </w:p>
    <w:p w14:paraId="691655A3" w14:textId="77777777" w:rsidR="00F01952" w:rsidRPr="00927920" w:rsidRDefault="00F01952" w:rsidP="00F01952">
      <w:pPr>
        <w:ind w:left="1540"/>
        <w:jc w:val="both"/>
        <w:rPr>
          <w:rFonts w:ascii="Montserrat" w:hAnsi="Montserrat" w:cs="Montserrat"/>
          <w:bCs/>
          <w:color w:val="000000" w:themeColor="text1"/>
          <w:sz w:val="22"/>
          <w:szCs w:val="22"/>
          <w:lang w:eastAsia="es-ES"/>
        </w:rPr>
      </w:pPr>
    </w:p>
    <w:p w14:paraId="18E033BF"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Contar con un directorio telefónico de las Instituciones de rescate y salvamento federales, estatales y locales, para el apoyo en caso de contingencias, el cual será entregado por la Unidad Interna de Protección Civil de Televisión Metropolitana, S.A. de C.V. </w:t>
      </w:r>
    </w:p>
    <w:p w14:paraId="6C2DDE95" w14:textId="77777777" w:rsidR="00F01952" w:rsidRPr="00927920" w:rsidRDefault="00F01952" w:rsidP="00F01952">
      <w:pPr>
        <w:ind w:left="720"/>
        <w:jc w:val="both"/>
        <w:rPr>
          <w:rFonts w:ascii="Montserrat" w:hAnsi="Montserrat" w:cs="Montserrat"/>
          <w:bCs/>
          <w:color w:val="000000" w:themeColor="text1"/>
          <w:sz w:val="22"/>
          <w:szCs w:val="22"/>
          <w:lang w:eastAsia="es-ES"/>
        </w:rPr>
      </w:pPr>
    </w:p>
    <w:p w14:paraId="36C0DCCF"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Controlar el acceso vehicular según sea el caso, registrando las entradas y salidas en la bitácora establecida por el proveedor a partir del horario que sea establecido por el inmueble, reportar aquellos vehículos que permanezcan en los estacionamientos, así como los que pernoctan. </w:t>
      </w:r>
    </w:p>
    <w:p w14:paraId="1FE3D395" w14:textId="77777777" w:rsidR="00F01952" w:rsidRPr="00927920" w:rsidRDefault="00F01952" w:rsidP="00F01952">
      <w:pPr>
        <w:pStyle w:val="Prrafodelista"/>
        <w:rPr>
          <w:rFonts w:ascii="Montserrat" w:hAnsi="Montserrat" w:cs="Montserrat"/>
          <w:bCs/>
          <w:color w:val="000000" w:themeColor="text1"/>
          <w:lang w:val="es-ES" w:eastAsia="es-ES"/>
        </w:rPr>
      </w:pPr>
    </w:p>
    <w:p w14:paraId="0238C191" w14:textId="77777777" w:rsidR="00F01952" w:rsidRPr="00927920" w:rsidRDefault="00F01952" w:rsidP="00F01952">
      <w:pPr>
        <w:pStyle w:val="Prrafodelista"/>
        <w:rPr>
          <w:rFonts w:ascii="Montserrat" w:hAnsi="Montserrat" w:cs="Montserrat"/>
          <w:bCs/>
          <w:color w:val="000000" w:themeColor="text1"/>
          <w:lang w:val="es-ES" w:eastAsia="es-ES"/>
        </w:rPr>
      </w:pPr>
    </w:p>
    <w:p w14:paraId="56668143"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Revisar los interiores y cajuelas de los vehículos que entren o salgan de los estacionamientos de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Televisión Metropolitana, S.A. de C.</w:t>
      </w:r>
      <w:r w:rsidRPr="00927920">
        <w:rPr>
          <w:rFonts w:ascii="Montserrat" w:hAnsi="Montserrat"/>
          <w:color w:val="000000" w:themeColor="text1"/>
          <w:sz w:val="22"/>
          <w:szCs w:val="22"/>
        </w:rPr>
        <w:t>V.</w:t>
      </w:r>
    </w:p>
    <w:p w14:paraId="3579B9EA" w14:textId="77777777" w:rsidR="00F01952" w:rsidRPr="00927920" w:rsidRDefault="00F01952" w:rsidP="00F01952">
      <w:pPr>
        <w:pStyle w:val="Prrafodelista"/>
        <w:rPr>
          <w:rFonts w:ascii="Montserrat" w:hAnsi="Montserrat" w:cs="Montserrat"/>
          <w:bCs/>
          <w:color w:val="000000" w:themeColor="text1"/>
          <w:lang w:val="es-ES" w:eastAsia="es-ES"/>
        </w:rPr>
      </w:pPr>
    </w:p>
    <w:p w14:paraId="19DE16EF"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En ningún caso perder la cordialidad y amabilidad con los visitantes y empleados, por lo que se procederá a reportar cualquier situación fuera de procedimiento al </w:t>
      </w:r>
      <w:proofErr w:type="gramStart"/>
      <w:r w:rsidRPr="00927920">
        <w:rPr>
          <w:rFonts w:ascii="Montserrat" w:hAnsi="Montserrat" w:cs="Montserrat"/>
          <w:bCs/>
          <w:color w:val="000000" w:themeColor="text1"/>
          <w:sz w:val="22"/>
          <w:szCs w:val="22"/>
          <w:lang w:eastAsia="es-ES"/>
        </w:rPr>
        <w:t>Jefe</w:t>
      </w:r>
      <w:proofErr w:type="gramEnd"/>
      <w:r w:rsidRPr="00927920">
        <w:rPr>
          <w:rFonts w:ascii="Montserrat" w:hAnsi="Montserrat" w:cs="Montserrat"/>
          <w:bCs/>
          <w:color w:val="000000" w:themeColor="text1"/>
          <w:sz w:val="22"/>
          <w:szCs w:val="22"/>
          <w:lang w:eastAsia="es-ES"/>
        </w:rPr>
        <w:t xml:space="preserve"> de Turno del Proveedor quien independientemente de reportarlos a su Supervisor del Servicio, evitara cualquier clase de provocación y enfrentamiento.</w:t>
      </w:r>
    </w:p>
    <w:p w14:paraId="782288E4" w14:textId="77777777" w:rsidR="00F01952" w:rsidRPr="00927920" w:rsidRDefault="00F01952" w:rsidP="00F01952">
      <w:pPr>
        <w:ind w:left="720"/>
        <w:jc w:val="both"/>
        <w:rPr>
          <w:rFonts w:ascii="Montserrat" w:hAnsi="Montserrat" w:cs="Montserrat"/>
          <w:bCs/>
          <w:color w:val="000000" w:themeColor="text1"/>
          <w:sz w:val="22"/>
          <w:szCs w:val="22"/>
          <w:lang w:eastAsia="es-ES"/>
        </w:rPr>
      </w:pPr>
    </w:p>
    <w:p w14:paraId="5FEA8A43"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No abandonar su equipo de trabajo en los diferentes puntos de la instalación donde prestan sus servicios.</w:t>
      </w:r>
    </w:p>
    <w:p w14:paraId="43C71ADC"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485E40B0"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Evitar el uso de palabras altisonantes o efectuar señas y movimientos obscenos.</w:t>
      </w:r>
    </w:p>
    <w:p w14:paraId="62E486D0"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7414C27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Evitar llamar por sobrenombre o apodos a sus compañeros o personal del servicio donde se encuentre asignado.</w:t>
      </w:r>
    </w:p>
    <w:p w14:paraId="5B750E18"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34AA97D8"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Desempeñar su misión sin solicitar </w:t>
      </w:r>
      <w:proofErr w:type="gramStart"/>
      <w:r w:rsidRPr="00927920">
        <w:rPr>
          <w:rFonts w:ascii="Montserrat" w:hAnsi="Montserrat" w:cs="Montserrat"/>
          <w:bCs/>
          <w:color w:val="000000" w:themeColor="text1"/>
          <w:sz w:val="22"/>
          <w:szCs w:val="22"/>
          <w:lang w:eastAsia="es-ES"/>
        </w:rPr>
        <w:t>ni  aceptar</w:t>
      </w:r>
      <w:proofErr w:type="gramEnd"/>
      <w:r w:rsidRPr="00927920">
        <w:rPr>
          <w:rFonts w:ascii="Montserrat" w:hAnsi="Montserrat" w:cs="Montserrat"/>
          <w:bCs/>
          <w:color w:val="000000" w:themeColor="text1"/>
          <w:sz w:val="22"/>
          <w:szCs w:val="22"/>
          <w:lang w:eastAsia="es-ES"/>
        </w:rPr>
        <w:t xml:space="preserve"> compensaciones, pagos o gratificaciones distintas a las previstas legalmente, en particular se opondrá a cualquier acto de corrupción y en caso de tener conocimiento de uno deberá denunciarlo.</w:t>
      </w:r>
    </w:p>
    <w:p w14:paraId="0F900D3E"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2458B9D9"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Cumplir y hacer cumplir con diligencia las ordenes que reciba con motivo del desempeño de sus funciones evitando todo acto u omisión que produzca deficiencia en su cumplimiento.</w:t>
      </w:r>
    </w:p>
    <w:p w14:paraId="7ADE87C1"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460AF3B8"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Salvaguardar la integridad y derechos de las personas, prevenir la comisión de delitos, así como preservar las libertades, el orden y la paz públicos, en el ámbito de su competencia y en términos de los ordenamientos legales aplicables. </w:t>
      </w:r>
    </w:p>
    <w:p w14:paraId="2D34B662"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5A458D97"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Desempeñar sus funciones apegados a los principios de legalidad, objetividad, eficiencia, profesionalismo, honradez, especialización, modernización y respeto a los derechos humanos reconocidos en la Constitución Política de los Estados Unidos Mexicanos.</w:t>
      </w:r>
    </w:p>
    <w:p w14:paraId="3955B857"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288DBD52"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No podrán ausentarse los integrantes de su punto asignado para ir al sanitario, ni algún otro lado, sin autorización previa del </w:t>
      </w:r>
      <w:proofErr w:type="gramStart"/>
      <w:r w:rsidRPr="00927920">
        <w:rPr>
          <w:rFonts w:ascii="Montserrat" w:hAnsi="Montserrat" w:cs="Montserrat"/>
          <w:bCs/>
          <w:color w:val="000000" w:themeColor="text1"/>
          <w:sz w:val="22"/>
          <w:szCs w:val="22"/>
          <w:lang w:eastAsia="es-ES"/>
        </w:rPr>
        <w:t>Jefe</w:t>
      </w:r>
      <w:proofErr w:type="gramEnd"/>
      <w:r w:rsidRPr="00927920">
        <w:rPr>
          <w:rFonts w:ascii="Montserrat" w:hAnsi="Montserrat" w:cs="Montserrat"/>
          <w:bCs/>
          <w:color w:val="000000" w:themeColor="text1"/>
          <w:sz w:val="22"/>
          <w:szCs w:val="22"/>
          <w:lang w:eastAsia="es-ES"/>
        </w:rPr>
        <w:t xml:space="preserve"> de Turno, quien realizará las gestiones correspondientes para que el punto no se quede descubierto.</w:t>
      </w:r>
    </w:p>
    <w:p w14:paraId="60A4B2DA"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296E3AA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No aceptarán que les sean encargados cualquier tipo de objetos y paquetes ajenos al servicio.</w:t>
      </w:r>
    </w:p>
    <w:p w14:paraId="04CCC9E6"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3F6A3CFE"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lastRenderedPageBreak/>
        <w:t>Actuar de manera inmediata cuando se presente alguna situación de urgencia o delito flagrante, solicitando el apoyo a sus compañeros, actuando conforme a la Ley Nacional del Uso de la Fuerza y demás disposiciones.</w:t>
      </w:r>
    </w:p>
    <w:p w14:paraId="69B2BE34" w14:textId="77777777" w:rsidR="00F01952" w:rsidRPr="00927920" w:rsidRDefault="00F01952" w:rsidP="00F01952">
      <w:pPr>
        <w:pStyle w:val="Prrafodelista"/>
        <w:rPr>
          <w:rFonts w:ascii="Montserrat" w:hAnsi="Montserrat" w:cs="Montserrat"/>
          <w:bCs/>
          <w:color w:val="000000" w:themeColor="text1"/>
          <w:lang w:val="es-ES" w:eastAsia="es-ES"/>
        </w:rPr>
      </w:pPr>
    </w:p>
    <w:p w14:paraId="0937BA3E" w14:textId="77777777" w:rsidR="00F01952" w:rsidRPr="00927920" w:rsidRDefault="00F01952" w:rsidP="00F01952">
      <w:pPr>
        <w:pStyle w:val="Prrafodelista"/>
        <w:rPr>
          <w:rFonts w:ascii="Montserrat" w:hAnsi="Montserrat" w:cs="Montserrat"/>
          <w:bCs/>
          <w:color w:val="000000" w:themeColor="text1"/>
          <w:lang w:val="es-ES" w:eastAsia="es-ES"/>
        </w:rPr>
      </w:pPr>
    </w:p>
    <w:p w14:paraId="39F09ED6"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Deberán en todo momento apegar su actuación a los principios de Legalidad, Objetividad, Eficiencia, Profesionalismo, Honradez y respeto a los Derechos Humanos, reconocidos en la Constitución Política de los Estados Unidos Mexicanos.</w:t>
      </w:r>
    </w:p>
    <w:p w14:paraId="5F0A4810"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287B833A"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Evitar el ingreso de personas ajenas a las instalaciones con la finalidad de realizar ventas de artículos varios.</w:t>
      </w:r>
    </w:p>
    <w:p w14:paraId="256613C0" w14:textId="77777777" w:rsidR="00F01952" w:rsidRPr="00927920" w:rsidRDefault="00F01952" w:rsidP="00F01952">
      <w:pPr>
        <w:pStyle w:val="Prrafodelista"/>
        <w:jc w:val="both"/>
        <w:rPr>
          <w:rFonts w:ascii="Montserrat" w:hAnsi="Montserrat" w:cs="Montserrat"/>
          <w:bCs/>
          <w:color w:val="000000" w:themeColor="text1"/>
          <w:lang w:val="es-ES" w:eastAsia="es-ES"/>
        </w:rPr>
      </w:pPr>
    </w:p>
    <w:p w14:paraId="581071C2"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Aplicar las normativas en materia de faltas administrativas, </w:t>
      </w:r>
      <w:proofErr w:type="spellStart"/>
      <w:proofErr w:type="gramStart"/>
      <w:r w:rsidRPr="00927920">
        <w:rPr>
          <w:rFonts w:ascii="Montserrat" w:hAnsi="Montserrat" w:cs="Montserrat"/>
          <w:bCs/>
          <w:color w:val="000000" w:themeColor="text1"/>
          <w:sz w:val="22"/>
          <w:szCs w:val="22"/>
          <w:lang w:eastAsia="es-ES"/>
        </w:rPr>
        <w:t>reglamentos,y</w:t>
      </w:r>
      <w:proofErr w:type="spellEnd"/>
      <w:proofErr w:type="gramEnd"/>
      <w:r w:rsidRPr="00927920">
        <w:rPr>
          <w:rFonts w:ascii="Montserrat" w:hAnsi="Montserrat" w:cs="Montserrat"/>
          <w:bCs/>
          <w:color w:val="000000" w:themeColor="text1"/>
          <w:sz w:val="22"/>
          <w:szCs w:val="22"/>
          <w:lang w:eastAsia="es-ES"/>
        </w:rPr>
        <w:t xml:space="preserve">/o Ley de Justicia Cívica o las que apliquen, con motivo de venta de artículos al interior de las instalaciones en las que se proporciona </w:t>
      </w:r>
      <w:r>
        <w:rPr>
          <w:rFonts w:ascii="Montserrat" w:hAnsi="Montserrat" w:cs="Montserrat"/>
          <w:bCs/>
          <w:color w:val="000000" w:themeColor="text1"/>
          <w:sz w:val="22"/>
          <w:szCs w:val="22"/>
          <w:lang w:eastAsia="es-ES"/>
        </w:rPr>
        <w:t>seguridad,</w:t>
      </w:r>
      <w:r w:rsidRPr="00927920">
        <w:rPr>
          <w:rFonts w:ascii="Montserrat" w:hAnsi="Montserrat" w:cs="Montserrat"/>
          <w:bCs/>
          <w:color w:val="000000" w:themeColor="text1"/>
          <w:sz w:val="22"/>
          <w:szCs w:val="22"/>
          <w:lang w:eastAsia="es-ES"/>
        </w:rPr>
        <w:t xml:space="preserve"> protección y vigilancia. </w:t>
      </w:r>
    </w:p>
    <w:p w14:paraId="09E9047C" w14:textId="77777777" w:rsidR="00F01952" w:rsidRPr="00927920" w:rsidRDefault="00F01952" w:rsidP="00F01952">
      <w:pPr>
        <w:pStyle w:val="Prrafodelista"/>
        <w:rPr>
          <w:rFonts w:ascii="Montserrat" w:hAnsi="Montserrat" w:cs="Montserrat"/>
          <w:bCs/>
          <w:color w:val="000000" w:themeColor="text1"/>
          <w:lang w:val="es-ES" w:eastAsia="es-ES"/>
        </w:rPr>
      </w:pPr>
    </w:p>
    <w:p w14:paraId="4B5DB6D4"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Vigilar que las personas fumadoras no lo hagan en las zonas libres de “humo de tabaco y vapeo”, y que no se fume dentro de las instalaciones.</w:t>
      </w:r>
    </w:p>
    <w:p w14:paraId="653BBC2E" w14:textId="77777777" w:rsidR="00F01952" w:rsidRPr="00927920" w:rsidRDefault="00F01952" w:rsidP="00F01952">
      <w:pPr>
        <w:pStyle w:val="Prrafodelista"/>
        <w:rPr>
          <w:rFonts w:ascii="Montserrat" w:hAnsi="Montserrat" w:cs="Montserrat"/>
          <w:bCs/>
          <w:color w:val="000000" w:themeColor="text1"/>
          <w:lang w:val="es-ES" w:eastAsia="es-ES"/>
        </w:rPr>
      </w:pPr>
    </w:p>
    <w:p w14:paraId="3FAF1065"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Informar de manera inmediata a la Dirección de Administración o a la persona asignada por la misma para la supervisión del servicio sobre la presencia en las instalaciones de algún funcionario judicial, previamente identificado con credencial oficial, que pretenda practicar cualquier diligencia o actuación legal. Una vez que la Dirección de Administración o la persona asignada por la misma para la supervisión del servicio lo autorice, se indicarán las acciones a seguir.</w:t>
      </w:r>
    </w:p>
    <w:p w14:paraId="3A14CACF" w14:textId="77777777" w:rsidR="00F01952" w:rsidRPr="00927920" w:rsidRDefault="00F01952" w:rsidP="00F01952">
      <w:pPr>
        <w:pStyle w:val="Prrafodelista"/>
        <w:rPr>
          <w:rFonts w:ascii="Montserrat" w:hAnsi="Montserrat" w:cs="Montserrat"/>
          <w:bCs/>
          <w:color w:val="000000" w:themeColor="text1"/>
          <w:lang w:val="es-ES" w:eastAsia="es-ES"/>
        </w:rPr>
      </w:pPr>
    </w:p>
    <w:p w14:paraId="4AB5320D"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Solo se permitirá el acceso de grupos para realizar recorridos guiados en las instalaciones, siempre y cuando el área solicitante del recorrido haya informado de manera previa al Administrador del Contrato o a la persona que designe para la supervisión de dichas </w:t>
      </w:r>
      <w:proofErr w:type="gramStart"/>
      <w:r w:rsidRPr="00927920">
        <w:rPr>
          <w:rFonts w:ascii="Montserrat" w:hAnsi="Montserrat" w:cs="Montserrat"/>
          <w:bCs/>
          <w:color w:val="000000" w:themeColor="text1"/>
          <w:sz w:val="22"/>
          <w:szCs w:val="22"/>
          <w:lang w:eastAsia="es-ES"/>
        </w:rPr>
        <w:t>actividades ,</w:t>
      </w:r>
      <w:proofErr w:type="gramEnd"/>
      <w:r w:rsidRPr="00927920">
        <w:rPr>
          <w:rFonts w:ascii="Montserrat" w:hAnsi="Montserrat" w:cs="Montserrat"/>
          <w:bCs/>
          <w:color w:val="000000" w:themeColor="text1"/>
          <w:sz w:val="22"/>
          <w:szCs w:val="22"/>
          <w:lang w:eastAsia="es-ES"/>
        </w:rPr>
        <w:t xml:space="preserve"> quienes informarán oportunamente a los guardias a fin de cotejar el registro de ingreso de los visitantes.</w:t>
      </w:r>
    </w:p>
    <w:p w14:paraId="244E082C" w14:textId="77777777" w:rsidR="00F01952" w:rsidRPr="00927920" w:rsidRDefault="00F01952" w:rsidP="00F01952">
      <w:pPr>
        <w:pStyle w:val="Prrafodelista"/>
        <w:rPr>
          <w:rFonts w:ascii="Montserrat" w:hAnsi="Montserrat" w:cs="Montserrat"/>
          <w:bCs/>
          <w:color w:val="000000" w:themeColor="text1"/>
          <w:lang w:val="es-ES" w:eastAsia="es-ES"/>
        </w:rPr>
      </w:pPr>
    </w:p>
    <w:p w14:paraId="609C4597"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Impedirá el acceso de aquella persona cuyo comportamiento altere el </w:t>
      </w:r>
      <w:r w:rsidRPr="00927920">
        <w:rPr>
          <w:rFonts w:ascii="Montserrat" w:hAnsi="Montserrat" w:cs="Montserrat"/>
          <w:bCs/>
          <w:color w:val="000000" w:themeColor="text1"/>
          <w:sz w:val="22"/>
          <w:szCs w:val="22"/>
          <w:lang w:eastAsia="es-ES"/>
        </w:rPr>
        <w:lastRenderedPageBreak/>
        <w:t>orden público o represente un riesgo para la integridad fiscal del colectivo de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Televisión Metropolitana, S.A. de C.V</w:t>
      </w:r>
      <w:r w:rsidRPr="00927920">
        <w:rPr>
          <w:rFonts w:ascii="Montserrat" w:hAnsi="Montserrat"/>
          <w:color w:val="000000" w:themeColor="text1"/>
          <w:sz w:val="22"/>
          <w:szCs w:val="22"/>
        </w:rPr>
        <w:t>.</w:t>
      </w:r>
    </w:p>
    <w:p w14:paraId="6626A83D" w14:textId="77777777" w:rsidR="00F01952" w:rsidRPr="00927920" w:rsidRDefault="00F01952" w:rsidP="00F01952">
      <w:pPr>
        <w:pStyle w:val="Prrafodelista"/>
        <w:rPr>
          <w:rFonts w:ascii="Montserrat" w:hAnsi="Montserrat" w:cs="Montserrat"/>
          <w:bCs/>
          <w:color w:val="000000" w:themeColor="text1"/>
          <w:lang w:val="es-ES" w:eastAsia="es-ES"/>
        </w:rPr>
      </w:pPr>
    </w:p>
    <w:p w14:paraId="74112C0F" w14:textId="149F5A82"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En caso de ingreso de personas externas deberán de ceñirse al protocolo general para el acceso de visitante, el cual será proporcionado por Televisión Metropolitana, S.A. de C.V. para conocimiento e implementación del personal de vigilancia.</w:t>
      </w:r>
    </w:p>
    <w:p w14:paraId="51D43DF9" w14:textId="77777777" w:rsidR="00F01952" w:rsidRPr="00927920" w:rsidRDefault="00F01952" w:rsidP="00F01952">
      <w:pPr>
        <w:pStyle w:val="Prrafodelista"/>
        <w:rPr>
          <w:rFonts w:ascii="Montserrat" w:hAnsi="Montserrat" w:cs="Montserrat"/>
          <w:bCs/>
          <w:color w:val="000000" w:themeColor="text1"/>
          <w:lang w:val="es-ES" w:eastAsia="es-ES"/>
        </w:rPr>
      </w:pPr>
    </w:p>
    <w:p w14:paraId="565A637B" w14:textId="445A3CF0"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Evitar el acceso de vendedores y de personas que distraigan de sus labores al persona</w:t>
      </w:r>
      <w:r w:rsidR="00B716E0">
        <w:rPr>
          <w:rFonts w:ascii="Montserrat" w:hAnsi="Montserrat" w:cs="Montserrat"/>
          <w:bCs/>
          <w:color w:val="000000" w:themeColor="text1"/>
          <w:sz w:val="22"/>
          <w:szCs w:val="22"/>
          <w:lang w:eastAsia="es-ES"/>
        </w:rPr>
        <w:t>l</w:t>
      </w:r>
      <w:r w:rsidRPr="00927920">
        <w:rPr>
          <w:rFonts w:ascii="Montserrat" w:hAnsi="Montserrat" w:cs="Montserrat"/>
          <w:bCs/>
          <w:color w:val="000000" w:themeColor="text1"/>
          <w:sz w:val="22"/>
          <w:szCs w:val="22"/>
          <w:lang w:eastAsia="es-ES"/>
        </w:rPr>
        <w:t xml:space="preserve"> de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Televisión Metropolitana, S.A. de C.V.</w:t>
      </w:r>
    </w:p>
    <w:p w14:paraId="64A74058" w14:textId="77777777" w:rsidR="00F01952" w:rsidRPr="00927920" w:rsidRDefault="00F01952" w:rsidP="00F01952">
      <w:pPr>
        <w:pStyle w:val="Prrafodelista"/>
        <w:rPr>
          <w:rFonts w:ascii="Montserrat" w:hAnsi="Montserrat" w:cs="Montserrat"/>
          <w:bCs/>
          <w:color w:val="000000" w:themeColor="text1"/>
          <w:lang w:val="es-ES" w:eastAsia="es-ES"/>
        </w:rPr>
      </w:pPr>
    </w:p>
    <w:p w14:paraId="7F5C67ED" w14:textId="77777777" w:rsidR="00F01952" w:rsidRPr="00927920" w:rsidRDefault="00F01952" w:rsidP="00F01952">
      <w:pPr>
        <w:widowControl w:val="0"/>
        <w:suppressAutoHyphens/>
        <w:ind w:left="720"/>
        <w:jc w:val="both"/>
        <w:textAlignment w:val="baseline"/>
        <w:rPr>
          <w:rFonts w:ascii="Montserrat" w:hAnsi="Montserrat" w:cs="Montserrat"/>
          <w:bCs/>
          <w:color w:val="000000" w:themeColor="text1"/>
          <w:sz w:val="22"/>
          <w:szCs w:val="22"/>
          <w:lang w:eastAsia="es-ES"/>
        </w:rPr>
      </w:pPr>
    </w:p>
    <w:p w14:paraId="170BE7E3" w14:textId="77777777" w:rsidR="00F01952" w:rsidRPr="00927920" w:rsidRDefault="00F01952" w:rsidP="00F01952">
      <w:pPr>
        <w:widowControl w:val="0"/>
        <w:numPr>
          <w:ilvl w:val="0"/>
          <w:numId w:val="9"/>
        </w:numPr>
        <w:suppressAutoHyphens/>
        <w:jc w:val="both"/>
        <w:textAlignment w:val="baseline"/>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Realizará en todo momento una revisión sistemática de la basura antes de su salida para evitar la sustracción de bienes sin la autorización correspondiente.</w:t>
      </w:r>
    </w:p>
    <w:p w14:paraId="3ECB9B73" w14:textId="77777777" w:rsidR="00F01952" w:rsidRPr="00927920" w:rsidRDefault="00F01952" w:rsidP="00F01952">
      <w:pPr>
        <w:widowControl w:val="0"/>
        <w:suppressAutoHyphens/>
        <w:ind w:left="360"/>
        <w:jc w:val="both"/>
        <w:textAlignment w:val="baseline"/>
        <w:rPr>
          <w:rFonts w:ascii="Montserrat" w:hAnsi="Montserrat" w:cs="Montserrat"/>
          <w:bCs/>
          <w:color w:val="000000" w:themeColor="text1"/>
          <w:sz w:val="22"/>
          <w:szCs w:val="22"/>
          <w:lang w:eastAsia="es-ES"/>
        </w:rPr>
      </w:pPr>
    </w:p>
    <w:p w14:paraId="24175628" w14:textId="77777777" w:rsidR="00F01952" w:rsidRPr="00927920" w:rsidRDefault="00F01952" w:rsidP="00F01952">
      <w:pPr>
        <w:jc w:val="both"/>
        <w:rPr>
          <w:rFonts w:ascii="Montserrat" w:hAnsi="Montserrat" w:cs="Montserrat"/>
          <w:b/>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    </w:t>
      </w:r>
      <w:r w:rsidRPr="00927920">
        <w:rPr>
          <w:rFonts w:ascii="Montserrat" w:hAnsi="Montserrat" w:cs="Montserrat"/>
          <w:b/>
          <w:bCs/>
          <w:color w:val="000000" w:themeColor="text1"/>
          <w:sz w:val="22"/>
          <w:szCs w:val="22"/>
          <w:lang w:eastAsia="es-ES"/>
        </w:rPr>
        <w:t>IV.9. Consignas particulares.</w:t>
      </w:r>
    </w:p>
    <w:p w14:paraId="2E510C08" w14:textId="77777777" w:rsidR="00F01952" w:rsidRPr="00927920" w:rsidRDefault="00F01952" w:rsidP="00F01952">
      <w:pPr>
        <w:rPr>
          <w:rFonts w:ascii="Montserrat" w:hAnsi="Montserrat" w:cs="Montserrat"/>
          <w:b/>
          <w:bCs/>
          <w:color w:val="000000" w:themeColor="text1"/>
          <w:sz w:val="22"/>
          <w:szCs w:val="22"/>
          <w:lang w:eastAsia="es-ES"/>
        </w:rPr>
      </w:pPr>
    </w:p>
    <w:p w14:paraId="76475E07" w14:textId="77777777" w:rsidR="00F01952" w:rsidRPr="00927920" w:rsidRDefault="00F01952" w:rsidP="00F01952">
      <w:pPr>
        <w:jc w:val="both"/>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Dentro de los 30 días hábiles posteriores al inicio de la prestación de los servicios el Administrador del Contrato y/o Supervisor del Contrato de</w:t>
      </w:r>
      <w:r>
        <w:rPr>
          <w:rFonts w:ascii="Montserrat" w:hAnsi="Montserrat" w:cs="Montserrat"/>
          <w:bCs/>
          <w:color w:val="000000" w:themeColor="text1"/>
          <w:sz w:val="22"/>
          <w:szCs w:val="22"/>
          <w:lang w:eastAsia="es-ES"/>
        </w:rPr>
        <w:t xml:space="preserve"> </w:t>
      </w:r>
      <w:r w:rsidRPr="00927920">
        <w:rPr>
          <w:rFonts w:ascii="Montserrat" w:hAnsi="Montserrat" w:cs="Montserrat"/>
          <w:bCs/>
          <w:color w:val="000000" w:themeColor="text1"/>
          <w:sz w:val="22"/>
          <w:szCs w:val="22"/>
          <w:lang w:eastAsia="es-ES"/>
        </w:rPr>
        <w:t>Televisión Metropolitana, S.A. de C.V., entregará las consignas específicas y particulares del inmueble objeto de los servicios al Proveedor, debiendo ser analizados por ésta y acordadas entre ambas partes a efecto de que las mismas se apeguen a las funciones inherentes de los integrantes de la empresa de</w:t>
      </w:r>
      <w:r>
        <w:rPr>
          <w:rFonts w:ascii="Montserrat" w:hAnsi="Montserrat" w:cs="Montserrat"/>
          <w:bCs/>
          <w:color w:val="000000" w:themeColor="text1"/>
          <w:sz w:val="22"/>
          <w:szCs w:val="22"/>
          <w:lang w:eastAsia="es-ES"/>
        </w:rPr>
        <w:t xml:space="preserve"> seguridad</w:t>
      </w:r>
      <w:r w:rsidRPr="00927920">
        <w:rPr>
          <w:rFonts w:ascii="Montserrat" w:hAnsi="Montserrat" w:cs="Montserrat"/>
          <w:bCs/>
          <w:color w:val="000000" w:themeColor="text1"/>
          <w:sz w:val="22"/>
          <w:szCs w:val="22"/>
          <w:lang w:eastAsia="es-ES"/>
        </w:rPr>
        <w:t>.</w:t>
      </w:r>
    </w:p>
    <w:p w14:paraId="2AEF2B8E" w14:textId="77777777" w:rsidR="00F01952" w:rsidRPr="00927920" w:rsidRDefault="00F01952" w:rsidP="00F01952">
      <w:pPr>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 xml:space="preserve">  </w:t>
      </w:r>
    </w:p>
    <w:p w14:paraId="3466A78D" w14:textId="77777777" w:rsidR="00F01952" w:rsidRPr="00927920" w:rsidRDefault="00F01952" w:rsidP="00F01952">
      <w:pPr>
        <w:overflowPunct w:val="0"/>
        <w:autoSpaceDE w:val="0"/>
        <w:ind w:right="49"/>
        <w:contextualSpacing/>
        <w:jc w:val="both"/>
        <w:rPr>
          <w:rFonts w:ascii="Montserrat" w:hAnsi="Montserrat" w:cs="Montserrat"/>
          <w:bCs/>
          <w:color w:val="000000" w:themeColor="text1"/>
          <w:sz w:val="22"/>
          <w:szCs w:val="22"/>
          <w:lang w:eastAsia="ar-SA"/>
        </w:rPr>
      </w:pPr>
      <w:r w:rsidRPr="00927920">
        <w:rPr>
          <w:rFonts w:ascii="Montserrat" w:hAnsi="Montserrat" w:cs="Montserrat"/>
          <w:bCs/>
          <w:color w:val="000000" w:themeColor="text1"/>
          <w:sz w:val="22"/>
          <w:szCs w:val="22"/>
          <w:lang w:eastAsia="ar-SA"/>
        </w:rPr>
        <w:t xml:space="preserve">El personal dará cumplimiento a los pliegos de consignas genéricas emitidas por Televisión Metropolitana, S.A. de C.V. y a las consignas específicas por unidad tipo y puesto de servicio, las cuales serán elaboradas por el Supervisor de cada inmueble en coordinación con el responsable operativo del servicio de </w:t>
      </w:r>
      <w:r>
        <w:rPr>
          <w:rFonts w:ascii="Montserrat" w:hAnsi="Montserrat" w:cs="Montserrat"/>
          <w:bCs/>
          <w:color w:val="000000" w:themeColor="text1"/>
          <w:sz w:val="22"/>
          <w:szCs w:val="22"/>
          <w:lang w:eastAsia="ar-SA"/>
        </w:rPr>
        <w:t>seguridad</w:t>
      </w:r>
      <w:r w:rsidRPr="00927920">
        <w:rPr>
          <w:rFonts w:ascii="Montserrat" w:hAnsi="Montserrat" w:cs="Montserrat"/>
          <w:bCs/>
          <w:color w:val="000000" w:themeColor="text1"/>
          <w:sz w:val="22"/>
          <w:szCs w:val="22"/>
          <w:lang w:eastAsia="ar-SA"/>
        </w:rPr>
        <w:t>.</w:t>
      </w:r>
    </w:p>
    <w:p w14:paraId="61369234" w14:textId="77777777" w:rsidR="00F01952" w:rsidRPr="00927920" w:rsidRDefault="00F01952" w:rsidP="00F01952">
      <w:pPr>
        <w:overflowPunct w:val="0"/>
        <w:autoSpaceDE w:val="0"/>
        <w:ind w:right="49"/>
        <w:contextualSpacing/>
        <w:jc w:val="both"/>
        <w:rPr>
          <w:rFonts w:ascii="Montserrat" w:hAnsi="Montserrat" w:cs="Montserrat"/>
          <w:bCs/>
          <w:color w:val="000000" w:themeColor="text1"/>
          <w:sz w:val="22"/>
          <w:szCs w:val="22"/>
          <w:lang w:eastAsia="ar-SA"/>
        </w:rPr>
      </w:pPr>
    </w:p>
    <w:p w14:paraId="0593C7C2" w14:textId="77777777" w:rsidR="00F01952" w:rsidRPr="00927920" w:rsidRDefault="00F01952" w:rsidP="00F01952">
      <w:pPr>
        <w:pStyle w:val="Ttulo2"/>
        <w:rPr>
          <w:rFonts w:cs="Times New Roman"/>
          <w:bCs/>
          <w:i/>
          <w:iCs/>
          <w:color w:val="000000" w:themeColor="text1"/>
          <w:szCs w:val="22"/>
        </w:rPr>
      </w:pPr>
      <w:bookmarkStart w:id="32" w:name="_Toc77776103"/>
      <w:bookmarkStart w:id="33" w:name="_Toc77776014"/>
      <w:bookmarkStart w:id="34" w:name="_Toc77776276"/>
      <w:bookmarkStart w:id="35" w:name="_Toc77775692"/>
      <w:r w:rsidRPr="00927920">
        <w:rPr>
          <w:rFonts w:cs="Times New Roman"/>
          <w:bCs/>
          <w:i/>
          <w:iCs/>
          <w:color w:val="000000" w:themeColor="text1"/>
          <w:szCs w:val="22"/>
        </w:rPr>
        <w:t>IV.9. Inasistencias</w:t>
      </w:r>
      <w:bookmarkEnd w:id="32"/>
      <w:bookmarkEnd w:id="33"/>
      <w:bookmarkEnd w:id="34"/>
      <w:bookmarkEnd w:id="35"/>
      <w:r w:rsidRPr="00927920">
        <w:rPr>
          <w:rFonts w:cs="Times New Roman"/>
          <w:bCs/>
          <w:i/>
          <w:iCs/>
          <w:color w:val="000000" w:themeColor="text1"/>
          <w:szCs w:val="22"/>
        </w:rPr>
        <w:t>.</w:t>
      </w:r>
    </w:p>
    <w:p w14:paraId="1163226A" w14:textId="77777777" w:rsidR="00F01952" w:rsidRPr="00927920" w:rsidRDefault="00F01952" w:rsidP="00F01952">
      <w:pPr>
        <w:rPr>
          <w:rFonts w:ascii="Montserrat" w:hAnsi="Montserrat" w:cs="Montserrat"/>
          <w:color w:val="000000" w:themeColor="text1"/>
          <w:sz w:val="22"/>
          <w:szCs w:val="22"/>
        </w:rPr>
      </w:pPr>
    </w:p>
    <w:p w14:paraId="232BF42E" w14:textId="77777777" w:rsidR="00F01952" w:rsidRPr="00927920" w:rsidRDefault="00F01952" w:rsidP="00F01952">
      <w:pPr>
        <w:tabs>
          <w:tab w:val="left" w:pos="851"/>
        </w:tabs>
        <w:overflowPunct w:val="0"/>
        <w:autoSpaceDE w:val="0"/>
        <w:ind w:right="-93"/>
        <w:contextualSpacing/>
        <w:jc w:val="both"/>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El licitante adjudicado deberá cubrir las inasistencias y/o sustituir a los elementos que le sean reportados por incidencias en la prestación del servicio, a más tardar 120 (ciento veinte) minutos después de haber sido reportados por el Administrador del Contrato y/o Supervisor del Servicio de Televisión Metropolitana, S.A. de C.V., ya sea por vía telefónica y/o correo electrónico institucional, cubriendo el número total de elementos reportados, sin que los cubra con elementos que estén saliendo de Servicio de 24X24X7 o 12X12X5 horas. De no cubrirse el número total de elementos se procederá a descontar las faltas respectivas y se aplicarán las deducciones establecidas en la tabla de deductivas.</w:t>
      </w:r>
    </w:p>
    <w:p w14:paraId="684360F9" w14:textId="77777777" w:rsidR="00F01952" w:rsidRPr="00927920" w:rsidRDefault="00F01952" w:rsidP="00F01952">
      <w:pPr>
        <w:tabs>
          <w:tab w:val="left" w:pos="851"/>
        </w:tabs>
        <w:overflowPunct w:val="0"/>
        <w:autoSpaceDE w:val="0"/>
        <w:ind w:right="-93"/>
        <w:contextualSpacing/>
        <w:jc w:val="both"/>
        <w:rPr>
          <w:rFonts w:ascii="Montserrat" w:hAnsi="Montserrat" w:cs="Montserrat"/>
          <w:bCs/>
          <w:color w:val="000000" w:themeColor="text1"/>
          <w:sz w:val="22"/>
          <w:szCs w:val="22"/>
          <w:lang w:eastAsia="es-ES"/>
        </w:rPr>
      </w:pPr>
    </w:p>
    <w:p w14:paraId="7BEC2F9B" w14:textId="77777777" w:rsidR="00F01952" w:rsidRPr="00927920" w:rsidRDefault="00F01952" w:rsidP="00F01952">
      <w:pPr>
        <w:pStyle w:val="Ttulo2"/>
        <w:ind w:left="1440" w:hanging="1440"/>
        <w:rPr>
          <w:rFonts w:cs="Times New Roman"/>
          <w:bCs/>
          <w:i/>
          <w:iCs/>
          <w:color w:val="000000" w:themeColor="text1"/>
          <w:szCs w:val="22"/>
        </w:rPr>
      </w:pPr>
      <w:bookmarkStart w:id="36" w:name="_Toc77776015"/>
      <w:bookmarkStart w:id="37" w:name="_Toc77775693"/>
      <w:bookmarkStart w:id="38" w:name="_Toc77776277"/>
      <w:bookmarkStart w:id="39" w:name="_Toc77776104"/>
      <w:r w:rsidRPr="00927920">
        <w:rPr>
          <w:rFonts w:cs="Times New Roman"/>
          <w:bCs/>
          <w:i/>
          <w:iCs/>
          <w:color w:val="000000" w:themeColor="text1"/>
          <w:szCs w:val="22"/>
        </w:rPr>
        <w:t>IV.10. Programa de Supervisión</w:t>
      </w:r>
      <w:bookmarkEnd w:id="36"/>
      <w:bookmarkEnd w:id="37"/>
      <w:bookmarkEnd w:id="38"/>
      <w:bookmarkEnd w:id="39"/>
      <w:r w:rsidRPr="00927920">
        <w:rPr>
          <w:rFonts w:cs="Times New Roman"/>
          <w:bCs/>
          <w:i/>
          <w:iCs/>
          <w:color w:val="000000" w:themeColor="text1"/>
          <w:szCs w:val="22"/>
        </w:rPr>
        <w:t>.</w:t>
      </w:r>
    </w:p>
    <w:p w14:paraId="2EEB56E1" w14:textId="77777777" w:rsidR="00F01952" w:rsidRPr="00927920" w:rsidRDefault="00F01952" w:rsidP="00F01952">
      <w:pPr>
        <w:rPr>
          <w:rFonts w:ascii="Montserrat" w:hAnsi="Montserrat" w:cs="Montserrat"/>
          <w:color w:val="000000" w:themeColor="text1"/>
          <w:sz w:val="22"/>
          <w:szCs w:val="22"/>
        </w:rPr>
      </w:pPr>
    </w:p>
    <w:p w14:paraId="1570BC19" w14:textId="77777777" w:rsidR="00F01952" w:rsidRPr="00927920" w:rsidRDefault="00F01952" w:rsidP="00F01952">
      <w:pPr>
        <w:tabs>
          <w:tab w:val="left" w:pos="851"/>
        </w:tabs>
        <w:overflowPunct w:val="0"/>
        <w:autoSpaceDE w:val="0"/>
        <w:ind w:right="-93"/>
        <w:contextualSpacing/>
        <w:jc w:val="both"/>
        <w:rPr>
          <w:rFonts w:ascii="Montserrat" w:hAnsi="Montserrat" w:cs="Montserrat"/>
          <w:bCs/>
          <w:color w:val="000000" w:themeColor="text1"/>
          <w:sz w:val="22"/>
          <w:szCs w:val="22"/>
          <w:lang w:eastAsia="es-ES"/>
        </w:rPr>
      </w:pPr>
      <w:r w:rsidRPr="00927920">
        <w:rPr>
          <w:rFonts w:ascii="Montserrat" w:hAnsi="Montserrat" w:cs="Montserrat"/>
          <w:bCs/>
          <w:color w:val="000000" w:themeColor="text1"/>
          <w:sz w:val="22"/>
          <w:szCs w:val="22"/>
          <w:lang w:eastAsia="es-ES"/>
        </w:rPr>
        <w:t>Una vez iniciado el servicio, el personal designado para la supervisión del mismo por parte de la empresa que resulte adjudicada, deberá elaborar y entregar un programa de supervisión mensual dentro de los primeros 5 días hábiles de cada mes; Las problemáticas detectadas durante dicha supervisión se harán del conocimiento dentro del lapso de 2 (dos) horas una vez finalizada la supervisión, al Administrador del Contrato y Supervisor del Contrato del Inmueble, mediante el informe respectivo que será remitido a los correos electrónicos que se designen para tal fin</w:t>
      </w:r>
      <w:r w:rsidRPr="00927920">
        <w:rPr>
          <w:rFonts w:ascii="Montserrat" w:hAnsi="Montserrat" w:cs="Montserrat"/>
          <w:color w:val="000000" w:themeColor="text1"/>
          <w:sz w:val="22"/>
          <w:szCs w:val="22"/>
          <w:lang w:eastAsia="es-ES"/>
        </w:rPr>
        <w:t>.</w:t>
      </w:r>
    </w:p>
    <w:p w14:paraId="20ECD410" w14:textId="77777777" w:rsidR="00F01952" w:rsidRDefault="00F01952" w:rsidP="00F01952">
      <w:pPr>
        <w:tabs>
          <w:tab w:val="left" w:pos="851"/>
          <w:tab w:val="left" w:pos="16024"/>
        </w:tabs>
        <w:overflowPunct w:val="0"/>
        <w:autoSpaceDE w:val="0"/>
        <w:ind w:right="-93"/>
        <w:contextualSpacing/>
        <w:jc w:val="both"/>
        <w:rPr>
          <w:rFonts w:ascii="Montserrat" w:hAnsi="Montserrat" w:cs="Montserrat"/>
          <w:color w:val="000000" w:themeColor="text1"/>
          <w:sz w:val="22"/>
          <w:szCs w:val="22"/>
          <w:lang w:eastAsia="es-ES"/>
        </w:rPr>
      </w:pPr>
    </w:p>
    <w:p w14:paraId="38904081" w14:textId="77777777" w:rsidR="00F01952" w:rsidRPr="00927920" w:rsidRDefault="00F01952" w:rsidP="00F01952">
      <w:pPr>
        <w:tabs>
          <w:tab w:val="left" w:pos="851"/>
          <w:tab w:val="left" w:pos="16024"/>
        </w:tabs>
        <w:overflowPunct w:val="0"/>
        <w:autoSpaceDE w:val="0"/>
        <w:ind w:right="-93"/>
        <w:contextualSpacing/>
        <w:jc w:val="both"/>
        <w:rPr>
          <w:rFonts w:ascii="Montserrat" w:hAnsi="Montserrat" w:cs="Montserrat"/>
          <w:color w:val="000000" w:themeColor="text1"/>
          <w:sz w:val="22"/>
          <w:szCs w:val="22"/>
          <w:lang w:eastAsia="es-ES"/>
        </w:rPr>
      </w:pPr>
      <w:r w:rsidRPr="00927920">
        <w:rPr>
          <w:rFonts w:ascii="Montserrat" w:eastAsia="MS Mincho" w:hAnsi="Montserrat" w:cs="Montserrat"/>
          <w:color w:val="000000" w:themeColor="text1"/>
          <w:sz w:val="22"/>
          <w:szCs w:val="22"/>
        </w:rPr>
        <w:t>Televisión Metropolitana, S.A. de C.V., a través</w:t>
      </w:r>
      <w:r w:rsidRPr="00927920">
        <w:rPr>
          <w:rFonts w:ascii="Montserrat" w:hAnsi="Montserrat" w:cs="Montserrat"/>
          <w:color w:val="000000" w:themeColor="text1"/>
          <w:sz w:val="22"/>
          <w:szCs w:val="22"/>
        </w:rPr>
        <w:t xml:space="preserve"> del Supervisor del Contrato o a través del </w:t>
      </w:r>
      <w:r w:rsidRPr="00927920">
        <w:rPr>
          <w:rFonts w:ascii="Montserrat" w:hAnsi="Montserrat" w:cs="Montserrat"/>
          <w:color w:val="000000" w:themeColor="text1"/>
          <w:sz w:val="22"/>
          <w:szCs w:val="22"/>
          <w:lang w:eastAsia="es-ES"/>
        </w:rPr>
        <w:t>Departamento Administrativo</w:t>
      </w:r>
      <w:r w:rsidRPr="00927920">
        <w:rPr>
          <w:rFonts w:ascii="Montserrat" w:hAnsi="Montserrat" w:cs="Montserrat"/>
          <w:color w:val="000000" w:themeColor="text1"/>
          <w:sz w:val="22"/>
          <w:szCs w:val="22"/>
        </w:rPr>
        <w:t xml:space="preserve"> (Proveedor) podrán realizar actividades de supervisión </w:t>
      </w:r>
      <w:r w:rsidRPr="00927920">
        <w:rPr>
          <w:rFonts w:ascii="Montserrat" w:eastAsia="MS Mincho" w:hAnsi="Montserrat" w:cs="Montserrat"/>
          <w:color w:val="000000" w:themeColor="text1"/>
          <w:sz w:val="22"/>
          <w:szCs w:val="22"/>
        </w:rPr>
        <w:t xml:space="preserve">para el cumplimiento del Anexo Técnico </w:t>
      </w:r>
      <w:r w:rsidRPr="00927920">
        <w:rPr>
          <w:rFonts w:ascii="Montserrat" w:hAnsi="Montserrat" w:cs="Montserrat"/>
          <w:color w:val="000000" w:themeColor="text1"/>
          <w:sz w:val="22"/>
          <w:szCs w:val="22"/>
        </w:rPr>
        <w:t xml:space="preserve">durante la vigencia del contrato abierto. </w:t>
      </w:r>
      <w:r w:rsidRPr="00927920">
        <w:rPr>
          <w:rFonts w:ascii="Montserrat" w:hAnsi="Montserrat" w:cs="Montserrat"/>
          <w:bCs/>
          <w:color w:val="000000" w:themeColor="text1"/>
          <w:sz w:val="22"/>
          <w:szCs w:val="22"/>
          <w:lang w:eastAsia="es-ES"/>
        </w:rPr>
        <w:t>Las problemáticas detectadas durante la supervisión se harán del conocimiento mediante informes de supervisión por escrito a</w:t>
      </w:r>
      <w:r w:rsidRPr="00927920">
        <w:rPr>
          <w:rFonts w:ascii="Montserrat" w:hAnsi="Montserrat" w:cs="Montserrat"/>
          <w:color w:val="000000" w:themeColor="text1"/>
          <w:sz w:val="22"/>
          <w:szCs w:val="22"/>
          <w:lang w:eastAsia="es-ES"/>
        </w:rPr>
        <w:t>l responsable operativo del servicio de</w:t>
      </w:r>
      <w:r>
        <w:rPr>
          <w:rFonts w:ascii="Montserrat" w:hAnsi="Montserrat" w:cs="Montserrat"/>
          <w:color w:val="000000" w:themeColor="text1"/>
          <w:sz w:val="22"/>
          <w:szCs w:val="22"/>
          <w:lang w:eastAsia="es-ES"/>
        </w:rPr>
        <w:t xml:space="preserve"> seguridad</w:t>
      </w:r>
      <w:r w:rsidRPr="00927920">
        <w:rPr>
          <w:rFonts w:ascii="Montserrat" w:hAnsi="Montserrat" w:cs="Montserrat"/>
          <w:color w:val="000000" w:themeColor="text1"/>
          <w:sz w:val="22"/>
          <w:szCs w:val="22"/>
          <w:lang w:eastAsia="es-ES"/>
        </w:rPr>
        <w:t xml:space="preserve"> dentro de los 5 días calendario del siguiente mes.</w:t>
      </w:r>
    </w:p>
    <w:p w14:paraId="110774C6" w14:textId="77777777" w:rsidR="00F01952" w:rsidRPr="00927920" w:rsidRDefault="00F01952" w:rsidP="00F01952">
      <w:pPr>
        <w:tabs>
          <w:tab w:val="left" w:pos="851"/>
          <w:tab w:val="left" w:pos="16024"/>
        </w:tabs>
        <w:overflowPunct w:val="0"/>
        <w:autoSpaceDE w:val="0"/>
        <w:ind w:right="-93"/>
        <w:contextualSpacing/>
        <w:jc w:val="both"/>
        <w:rPr>
          <w:rFonts w:ascii="Montserrat" w:hAnsi="Montserrat" w:cs="Montserrat"/>
          <w:b/>
          <w:color w:val="000000" w:themeColor="text1"/>
          <w:sz w:val="22"/>
          <w:szCs w:val="22"/>
          <w:lang w:eastAsia="es-ES"/>
        </w:rPr>
      </w:pPr>
    </w:p>
    <w:p w14:paraId="66179696" w14:textId="77777777" w:rsidR="00F01952" w:rsidRPr="00927920" w:rsidRDefault="00F01952" w:rsidP="00F01952">
      <w:pPr>
        <w:tabs>
          <w:tab w:val="left" w:pos="851"/>
          <w:tab w:val="left" w:pos="16024"/>
        </w:tabs>
        <w:overflowPunct w:val="0"/>
        <w:autoSpaceDE w:val="0"/>
        <w:ind w:right="-93"/>
        <w:contextualSpacing/>
        <w:jc w:val="both"/>
        <w:rPr>
          <w:rFonts w:ascii="Montserrat" w:hAnsi="Montserrat" w:cs="Montserrat"/>
          <w:b/>
          <w:color w:val="000000" w:themeColor="text1"/>
          <w:sz w:val="22"/>
          <w:szCs w:val="22"/>
          <w:lang w:eastAsia="es-ES"/>
        </w:rPr>
      </w:pPr>
      <w:r w:rsidRPr="00927920">
        <w:rPr>
          <w:rFonts w:ascii="Montserrat" w:hAnsi="Montserrat" w:cs="Montserrat"/>
          <w:b/>
          <w:color w:val="000000" w:themeColor="text1"/>
          <w:sz w:val="22"/>
          <w:szCs w:val="22"/>
          <w:lang w:eastAsia="es-ES"/>
        </w:rPr>
        <w:t xml:space="preserve">Nota: Se asignará un Supervisor del Servicio de </w:t>
      </w:r>
      <w:r>
        <w:rPr>
          <w:rFonts w:ascii="Montserrat" w:hAnsi="Montserrat" w:cs="Montserrat"/>
          <w:b/>
          <w:color w:val="000000" w:themeColor="text1"/>
          <w:sz w:val="22"/>
          <w:szCs w:val="22"/>
          <w:lang w:eastAsia="es-ES"/>
        </w:rPr>
        <w:t>seguridad</w:t>
      </w:r>
      <w:r w:rsidRPr="00927920">
        <w:rPr>
          <w:rFonts w:ascii="Montserrat" w:hAnsi="Montserrat" w:cs="Montserrat"/>
          <w:b/>
          <w:color w:val="000000" w:themeColor="text1"/>
          <w:sz w:val="22"/>
          <w:szCs w:val="22"/>
          <w:lang w:eastAsia="es-ES"/>
        </w:rPr>
        <w:t xml:space="preserve">, Vigilancia y Protección, en los servicios que cuenten con tres (3) o más integrantes por turno. En el entendido que los servicios que se encuentren constituidos con un estado de fuerza menor al antes referido, será la empresa adjudicada la responsable de realizar la supervisión de los mismos, esto sin costo para Televisión Metropolitana, S.A. de </w:t>
      </w:r>
      <w:proofErr w:type="gramStart"/>
      <w:r w:rsidRPr="00927920">
        <w:rPr>
          <w:rFonts w:ascii="Montserrat" w:hAnsi="Montserrat" w:cs="Montserrat"/>
          <w:b/>
          <w:color w:val="000000" w:themeColor="text1"/>
          <w:sz w:val="22"/>
          <w:szCs w:val="22"/>
          <w:lang w:eastAsia="es-ES"/>
        </w:rPr>
        <w:t>C.V..</w:t>
      </w:r>
      <w:proofErr w:type="gramEnd"/>
      <w:r w:rsidRPr="00927920">
        <w:rPr>
          <w:rFonts w:ascii="Montserrat" w:hAnsi="Montserrat" w:cs="Montserrat"/>
          <w:b/>
          <w:color w:val="000000" w:themeColor="text1"/>
          <w:sz w:val="22"/>
          <w:szCs w:val="22"/>
          <w:lang w:eastAsia="es-ES"/>
        </w:rPr>
        <w:t xml:space="preserve"> </w:t>
      </w:r>
    </w:p>
    <w:p w14:paraId="31F8DD59" w14:textId="77777777" w:rsidR="00F01952" w:rsidRPr="00927920" w:rsidRDefault="00F01952" w:rsidP="00F01952">
      <w:pPr>
        <w:tabs>
          <w:tab w:val="left" w:pos="851"/>
          <w:tab w:val="left" w:pos="16024"/>
        </w:tabs>
        <w:overflowPunct w:val="0"/>
        <w:autoSpaceDE w:val="0"/>
        <w:ind w:right="-93"/>
        <w:contextualSpacing/>
        <w:jc w:val="both"/>
        <w:rPr>
          <w:rFonts w:ascii="Montserrat" w:hAnsi="Montserrat" w:cs="Montserrat"/>
          <w:b/>
          <w:color w:val="000000" w:themeColor="text1"/>
          <w:sz w:val="22"/>
          <w:szCs w:val="22"/>
          <w:lang w:eastAsia="es-ES"/>
        </w:rPr>
      </w:pPr>
    </w:p>
    <w:p w14:paraId="3350658A" w14:textId="77777777" w:rsidR="00F01952" w:rsidRPr="00927920" w:rsidRDefault="00F01952" w:rsidP="00F01952">
      <w:pPr>
        <w:pStyle w:val="Ttulo2"/>
        <w:rPr>
          <w:rFonts w:cs="Times New Roman"/>
          <w:bCs/>
          <w:i/>
          <w:iCs/>
          <w:color w:val="000000" w:themeColor="text1"/>
          <w:szCs w:val="22"/>
        </w:rPr>
      </w:pPr>
      <w:bookmarkStart w:id="40" w:name="_Toc77776016"/>
      <w:bookmarkStart w:id="41" w:name="_Toc77776105"/>
      <w:bookmarkStart w:id="42" w:name="_Toc77776278"/>
      <w:bookmarkStart w:id="43" w:name="_Toc77775694"/>
      <w:r w:rsidRPr="00927920">
        <w:rPr>
          <w:rFonts w:cs="Times New Roman"/>
          <w:bCs/>
          <w:i/>
          <w:iCs/>
          <w:color w:val="000000" w:themeColor="text1"/>
          <w:szCs w:val="22"/>
        </w:rPr>
        <w:t>IV.11. Equipo Operativo</w:t>
      </w:r>
      <w:bookmarkEnd w:id="40"/>
      <w:bookmarkEnd w:id="41"/>
      <w:bookmarkEnd w:id="42"/>
      <w:bookmarkEnd w:id="43"/>
      <w:r w:rsidRPr="00927920">
        <w:rPr>
          <w:rFonts w:cs="Times New Roman"/>
          <w:bCs/>
          <w:i/>
          <w:iCs/>
          <w:color w:val="000000" w:themeColor="text1"/>
          <w:szCs w:val="22"/>
        </w:rPr>
        <w:t>.</w:t>
      </w:r>
    </w:p>
    <w:p w14:paraId="2E54408A" w14:textId="77777777" w:rsidR="00F01952" w:rsidRPr="00927920" w:rsidRDefault="00F01952" w:rsidP="00F01952">
      <w:pPr>
        <w:rPr>
          <w:rFonts w:ascii="Montserrat" w:hAnsi="Montserrat" w:cs="Montserrat"/>
          <w:color w:val="000000" w:themeColor="text1"/>
          <w:sz w:val="22"/>
          <w:szCs w:val="22"/>
        </w:rPr>
      </w:pPr>
    </w:p>
    <w:p w14:paraId="713CCD10" w14:textId="77777777" w:rsidR="00F01952" w:rsidRPr="00927920" w:rsidRDefault="00F01952" w:rsidP="00F01952">
      <w:pPr>
        <w:tabs>
          <w:tab w:val="left" w:pos="993"/>
          <w:tab w:val="left" w:pos="16024"/>
        </w:tabs>
        <w:overflowPunct w:val="0"/>
        <w:autoSpaceDE w:val="0"/>
        <w:ind w:right="-93"/>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Los equipos mínimos requeridos para el cumplimiento del servicio son:</w:t>
      </w:r>
    </w:p>
    <w:p w14:paraId="4493E456" w14:textId="77777777" w:rsidR="00F01952" w:rsidRPr="00927920" w:rsidRDefault="00F01952" w:rsidP="00F01952">
      <w:pPr>
        <w:tabs>
          <w:tab w:val="left" w:pos="993"/>
          <w:tab w:val="left" w:pos="16024"/>
        </w:tabs>
        <w:overflowPunct w:val="0"/>
        <w:autoSpaceDE w:val="0"/>
        <w:ind w:right="-93"/>
        <w:contextualSpacing/>
        <w:jc w:val="both"/>
        <w:rPr>
          <w:rFonts w:ascii="Montserrat" w:hAnsi="Montserrat" w:cs="Montserrat"/>
          <w:color w:val="000000" w:themeColor="text1"/>
          <w:sz w:val="22"/>
          <w:szCs w:val="22"/>
          <w:lang w:eastAsia="es-ES"/>
        </w:rPr>
      </w:pPr>
    </w:p>
    <w:p w14:paraId="78AB8517"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Equipo de comunicación con su cargador (radio o telefonía celular) para los elementos en servicio de cada unidad y/o inmueble, a fin de estar en comunicación con su central, el cual deberá estar funcionando las 24 horas del día.</w:t>
      </w:r>
    </w:p>
    <w:p w14:paraId="671DB8FE"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7A4EC901"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Lámpara portátil en funcionamiento (una por cada elemento en servicio).</w:t>
      </w:r>
    </w:p>
    <w:p w14:paraId="3B82184F"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08EB6CBD"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Fornitura con porta tolete y porta radio por elemento en servicio.</w:t>
      </w:r>
    </w:p>
    <w:p w14:paraId="4AB74090" w14:textId="77777777" w:rsidR="00F01952" w:rsidRPr="00927920" w:rsidRDefault="00F01952" w:rsidP="00F01952">
      <w:pPr>
        <w:spacing w:after="160" w:line="259" w:lineRule="auto"/>
        <w:ind w:left="284" w:right="-91"/>
        <w:contextualSpacing/>
        <w:jc w:val="both"/>
        <w:rPr>
          <w:rFonts w:ascii="Montserrat" w:hAnsi="Montserrat" w:cs="Montserrat"/>
          <w:color w:val="000000" w:themeColor="text1"/>
          <w:sz w:val="22"/>
          <w:szCs w:val="22"/>
          <w:lang w:eastAsia="es-ES"/>
        </w:rPr>
      </w:pPr>
    </w:p>
    <w:p w14:paraId="7334AD1A"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Tolete PR-24 (uno por cada elemento en servicio).</w:t>
      </w:r>
    </w:p>
    <w:p w14:paraId="46E1A1A6"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59034A06"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Silbato de baquelita con cordón de mando (uno por cada elemento en servicio).</w:t>
      </w:r>
    </w:p>
    <w:p w14:paraId="6E3BB785"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03FC6660"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lastRenderedPageBreak/>
        <w:t>Un (1) radio con su cargador para cada puesto de servicio únicamente para las unidades donde existan dos guardias o más, para comunicación interna en el servicio. Estos radios deben garantizar un enlace y comunicación permanente con cobertura en el inmueble que se preste el servicio y deberán operar las 24 horas del día.</w:t>
      </w:r>
    </w:p>
    <w:p w14:paraId="04F02A80" w14:textId="77777777" w:rsidR="00F01952" w:rsidRPr="00927920" w:rsidRDefault="00F01952" w:rsidP="00F01952">
      <w:pPr>
        <w:ind w:right="-93"/>
        <w:contextualSpacing/>
        <w:jc w:val="both"/>
        <w:rPr>
          <w:rFonts w:ascii="Montserrat" w:hAnsi="Montserrat" w:cs="Montserrat"/>
          <w:color w:val="000000" w:themeColor="text1"/>
          <w:sz w:val="22"/>
          <w:szCs w:val="22"/>
          <w:lang w:eastAsia="es-ES"/>
        </w:rPr>
      </w:pPr>
    </w:p>
    <w:p w14:paraId="0C9B17C4" w14:textId="77777777" w:rsidR="00F01952" w:rsidRPr="00927920" w:rsidRDefault="00F01952" w:rsidP="00F01952">
      <w:pPr>
        <w:ind w:right="-93"/>
        <w:contextualSpacing/>
        <w:jc w:val="both"/>
        <w:rPr>
          <w:rFonts w:ascii="Montserrat" w:hAnsi="Montserrat" w:cs="Montserrat"/>
          <w:bCs/>
          <w:color w:val="000000" w:themeColor="text1"/>
          <w:sz w:val="22"/>
          <w:szCs w:val="22"/>
          <w:lang w:eastAsia="es-ES"/>
        </w:rPr>
      </w:pPr>
      <w:r w:rsidRPr="00927920">
        <w:rPr>
          <w:rFonts w:ascii="Montserrat" w:hAnsi="Montserrat" w:cs="Montserrat"/>
          <w:color w:val="000000" w:themeColor="text1"/>
          <w:sz w:val="22"/>
          <w:szCs w:val="22"/>
          <w:lang w:eastAsia="es-ES"/>
        </w:rPr>
        <w:t>El licitante ganador deberá garantizar la supervisión del servicio valiéndose por sus propios medios a través de los recursos que su representada disponga e informará al</w:t>
      </w:r>
      <w:r w:rsidRPr="00927920">
        <w:rPr>
          <w:rFonts w:ascii="Montserrat" w:hAnsi="Montserrat" w:cs="Montserrat"/>
          <w:bCs/>
          <w:color w:val="000000" w:themeColor="text1"/>
          <w:sz w:val="22"/>
          <w:szCs w:val="22"/>
          <w:lang w:eastAsia="es-ES"/>
        </w:rPr>
        <w:t xml:space="preserve"> Administrador del Contrato y Supervisor del Contrato del Inmueble.</w:t>
      </w:r>
    </w:p>
    <w:p w14:paraId="34EB7493" w14:textId="77777777" w:rsidR="00F01952" w:rsidRPr="00927920" w:rsidRDefault="00F01952" w:rsidP="00F01952">
      <w:pPr>
        <w:ind w:right="-93"/>
        <w:contextualSpacing/>
        <w:jc w:val="both"/>
        <w:rPr>
          <w:rFonts w:ascii="Montserrat" w:hAnsi="Montserrat" w:cs="Montserrat"/>
          <w:color w:val="000000" w:themeColor="text1"/>
          <w:sz w:val="22"/>
          <w:szCs w:val="22"/>
          <w:lang w:eastAsia="es-ES"/>
        </w:rPr>
      </w:pPr>
    </w:p>
    <w:p w14:paraId="47E3F1FC" w14:textId="77777777" w:rsidR="00F01952" w:rsidRPr="00927920" w:rsidRDefault="00F01952" w:rsidP="00F01952">
      <w:pPr>
        <w:pStyle w:val="Ttulo2"/>
        <w:rPr>
          <w:rFonts w:cs="Times New Roman"/>
          <w:bCs/>
          <w:i/>
          <w:iCs/>
          <w:color w:val="000000" w:themeColor="text1"/>
          <w:szCs w:val="22"/>
        </w:rPr>
      </w:pPr>
      <w:bookmarkStart w:id="44" w:name="_Toc77776279"/>
      <w:bookmarkStart w:id="45" w:name="_Toc77776106"/>
      <w:bookmarkStart w:id="46" w:name="_Toc77775695"/>
      <w:bookmarkStart w:id="47" w:name="_Toc77776017"/>
      <w:r w:rsidRPr="00927920">
        <w:rPr>
          <w:rFonts w:cs="Times New Roman"/>
          <w:bCs/>
          <w:i/>
          <w:iCs/>
          <w:color w:val="000000" w:themeColor="text1"/>
          <w:szCs w:val="22"/>
        </w:rPr>
        <w:t>IV.12. Generación de Reportes:</w:t>
      </w:r>
      <w:bookmarkEnd w:id="44"/>
      <w:bookmarkEnd w:id="45"/>
      <w:bookmarkEnd w:id="46"/>
      <w:bookmarkEnd w:id="47"/>
    </w:p>
    <w:p w14:paraId="0EC72E6F" w14:textId="77777777" w:rsidR="00F01952" w:rsidRPr="00927920" w:rsidRDefault="00F01952" w:rsidP="00F01952">
      <w:pPr>
        <w:tabs>
          <w:tab w:val="left" w:pos="993"/>
        </w:tabs>
        <w:overflowPunct w:val="0"/>
        <w:autoSpaceDE w:val="0"/>
        <w:ind w:right="-93"/>
        <w:contextualSpacing/>
        <w:jc w:val="both"/>
        <w:rPr>
          <w:rFonts w:ascii="Montserrat" w:hAnsi="Montserrat" w:cs="Montserrat"/>
          <w:color w:val="000000" w:themeColor="text1"/>
          <w:sz w:val="22"/>
          <w:szCs w:val="22"/>
          <w:lang w:eastAsia="ar-SA"/>
        </w:rPr>
      </w:pPr>
    </w:p>
    <w:p w14:paraId="0A4D22A8" w14:textId="77777777" w:rsidR="00F01952" w:rsidRPr="00927920"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r w:rsidRPr="00927920">
        <w:rPr>
          <w:rFonts w:ascii="Montserrat" w:hAnsi="Montserrat" w:cs="Montserrat"/>
          <w:color w:val="000000" w:themeColor="text1"/>
          <w:sz w:val="22"/>
          <w:szCs w:val="22"/>
          <w:lang w:eastAsia="ar-SA"/>
        </w:rPr>
        <w:t xml:space="preserve">El licitante adjudicado presentará al Administrador del Contrato </w:t>
      </w:r>
      <w:r w:rsidRPr="00927920">
        <w:rPr>
          <w:rFonts w:ascii="Montserrat" w:hAnsi="Montserrat" w:cs="Montserrat"/>
          <w:bCs/>
          <w:color w:val="000000" w:themeColor="text1"/>
          <w:sz w:val="22"/>
          <w:szCs w:val="22"/>
          <w:lang w:eastAsia="ar-SA"/>
        </w:rPr>
        <w:t>lo siguiente:</w:t>
      </w:r>
    </w:p>
    <w:p w14:paraId="4C3741B3" w14:textId="77777777" w:rsidR="00F01952" w:rsidRPr="00927920" w:rsidRDefault="00F01952" w:rsidP="00F01952">
      <w:pPr>
        <w:tabs>
          <w:tab w:val="left" w:pos="993"/>
        </w:tabs>
        <w:overflowPunct w:val="0"/>
        <w:autoSpaceDE w:val="0"/>
        <w:ind w:right="-93"/>
        <w:contextualSpacing/>
        <w:jc w:val="both"/>
        <w:rPr>
          <w:rFonts w:ascii="Montserrat" w:eastAsia="MS Mincho" w:hAnsi="Montserrat" w:cs="Montserrat"/>
          <w:color w:val="000000" w:themeColor="text1"/>
          <w:sz w:val="22"/>
          <w:szCs w:val="22"/>
          <w:lang w:eastAsia="ar-SA"/>
        </w:rPr>
      </w:pPr>
    </w:p>
    <w:p w14:paraId="7EE0527B"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Entregar dentro de 5 (cinco) días hábiles del inicio de la prestación del servicio, listado con la distribución y características del equipo operativo con el que proporcionará el servicio.</w:t>
      </w:r>
    </w:p>
    <w:p w14:paraId="7EC92C72"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06BB03AF"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Entregar dentro de 5 (cinco) días hábiles del inicio de la prestación del servicio el plan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de reacción ante contingencias por cada inmueble.</w:t>
      </w:r>
    </w:p>
    <w:p w14:paraId="4F890433"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5672F823"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Entregar dentro de los 5 (cinco) días hábiles siguientes al término del período que se trate, la factura que acredite los servicios prestados, previa revisión de listas de asistencia, compulsa y sanción, en original, así como listado de los elementos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en formato electrónico el cual deberá ser en hoja de cálculo xls o xlsx </w:t>
      </w:r>
      <w:r w:rsidRPr="00927920">
        <w:rPr>
          <w:rFonts w:ascii="Montserrat" w:hAnsi="Montserrat" w:cs="Montserrat"/>
          <w:bCs/>
          <w:color w:val="000000" w:themeColor="text1"/>
          <w:sz w:val="22"/>
          <w:szCs w:val="22"/>
          <w:lang w:eastAsia="es-ES"/>
        </w:rPr>
        <w:t>Listado mensual de Asistencia de los integrantes del Servicio de</w:t>
      </w:r>
      <w:r>
        <w:rPr>
          <w:rFonts w:ascii="Montserrat" w:hAnsi="Montserrat" w:cs="Montserrat"/>
          <w:bCs/>
          <w:color w:val="000000" w:themeColor="text1"/>
          <w:sz w:val="22"/>
          <w:szCs w:val="22"/>
          <w:lang w:eastAsia="es-ES"/>
        </w:rPr>
        <w:t xml:space="preserve"> seguridad</w:t>
      </w:r>
      <w:r w:rsidRPr="00927920">
        <w:rPr>
          <w:rFonts w:ascii="Montserrat" w:hAnsi="Montserrat" w:cs="Montserrat"/>
          <w:bCs/>
          <w:color w:val="000000" w:themeColor="text1"/>
          <w:sz w:val="22"/>
          <w:szCs w:val="22"/>
          <w:lang w:eastAsia="es-ES"/>
        </w:rPr>
        <w:t>, Vigilancia y Protección</w:t>
      </w:r>
      <w:r w:rsidRPr="00927920">
        <w:rPr>
          <w:rFonts w:ascii="Montserrat" w:hAnsi="Montserrat" w:cs="Montserrat"/>
          <w:color w:val="000000" w:themeColor="text1"/>
          <w:sz w:val="22"/>
          <w:szCs w:val="22"/>
          <w:lang w:eastAsia="es-ES"/>
        </w:rPr>
        <w:t>.</w:t>
      </w:r>
    </w:p>
    <w:p w14:paraId="13A627DD" w14:textId="77777777" w:rsidR="00F01952" w:rsidRPr="00927920" w:rsidRDefault="00F01952" w:rsidP="00F01952">
      <w:pPr>
        <w:tabs>
          <w:tab w:val="left" w:pos="993"/>
        </w:tabs>
        <w:overflowPunct w:val="0"/>
        <w:autoSpaceDE w:val="0"/>
        <w:ind w:left="284" w:right="-91" w:hanging="284"/>
        <w:contextualSpacing/>
        <w:jc w:val="both"/>
        <w:rPr>
          <w:rFonts w:ascii="Montserrat" w:hAnsi="Montserrat" w:cs="Montserrat"/>
          <w:color w:val="000000" w:themeColor="text1"/>
          <w:sz w:val="22"/>
          <w:szCs w:val="22"/>
          <w:lang w:eastAsia="es-ES"/>
        </w:rPr>
      </w:pPr>
    </w:p>
    <w:p w14:paraId="68541842"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Entregar, dentro de los 10 días hábiles al del inicio de la prestación del servicio, copia simple de los contratos con empresas de telefonía celular, radio comunicación operativa y/o comunicación satelital a nombre del licitante y la cantidad de equipos deberá cubrir en la partida que se le adjudicó. </w:t>
      </w:r>
    </w:p>
    <w:p w14:paraId="7D33870C" w14:textId="77777777" w:rsidR="00F01952" w:rsidRPr="00927920" w:rsidRDefault="00F01952" w:rsidP="00F01952">
      <w:pPr>
        <w:ind w:left="284" w:right="-91" w:hanging="284"/>
        <w:contextualSpacing/>
        <w:jc w:val="both"/>
        <w:rPr>
          <w:rFonts w:ascii="Montserrat" w:hAnsi="Montserrat" w:cs="Montserrat"/>
          <w:color w:val="000000" w:themeColor="text1"/>
          <w:sz w:val="22"/>
          <w:szCs w:val="22"/>
          <w:lang w:eastAsia="es-ES"/>
        </w:rPr>
      </w:pPr>
    </w:p>
    <w:p w14:paraId="3CD0C6DA" w14:textId="77777777" w:rsidR="00F01952" w:rsidRPr="00927920" w:rsidRDefault="00F01952" w:rsidP="00F01952">
      <w:pPr>
        <w:numPr>
          <w:ilvl w:val="0"/>
          <w:numId w:val="8"/>
        </w:numPr>
        <w:suppressAutoHyphens/>
        <w:spacing w:after="160" w:line="259" w:lineRule="auto"/>
        <w:ind w:left="284" w:right="-91" w:hanging="284"/>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Cada 3 meses deberá entregar copia de cada una de las CIP o comprobante de trámite ante la Dirección General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Privada o la autoridad competente en el estado, para prestar 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privada, acompañado de una relación ordenada alfabéticamente en formato PDF y también editable (Excel), mismas que deberán coincidir con el personal que se encuentra prestando el servicio, misma que deberá proporcionarse dentro de los primeros 5 días hábiles del inicio de cada trimestre.</w:t>
      </w:r>
    </w:p>
    <w:p w14:paraId="30697DD3" w14:textId="77777777" w:rsidR="00F01952" w:rsidRPr="00927920" w:rsidRDefault="00F01952" w:rsidP="00F01952">
      <w:pPr>
        <w:ind w:right="-93"/>
        <w:contextualSpacing/>
        <w:jc w:val="both"/>
        <w:rPr>
          <w:rFonts w:ascii="Montserrat" w:hAnsi="Montserrat" w:cs="Montserrat"/>
          <w:color w:val="000000" w:themeColor="text1"/>
          <w:sz w:val="22"/>
          <w:szCs w:val="22"/>
          <w:lang w:eastAsia="es-ES"/>
        </w:rPr>
      </w:pPr>
    </w:p>
    <w:p w14:paraId="5A0CDF51" w14:textId="77777777" w:rsidR="00F01952" w:rsidRPr="00927920" w:rsidRDefault="00F01952" w:rsidP="00F01952">
      <w:pPr>
        <w:ind w:right="-93"/>
        <w:contextualSpacing/>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lastRenderedPageBreak/>
        <w:t xml:space="preserve">El Licitante que resulte adjudicado deberá asumir los costos de daños y perjuicios que se hubiesen generado hacia Televisión Metropolitana, S.A. de C.V., con motivo de descuido o impericia por parte del personal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w:t>
      </w:r>
    </w:p>
    <w:p w14:paraId="3AE01432" w14:textId="77777777" w:rsidR="00F01952" w:rsidRPr="00927920" w:rsidRDefault="00F01952" w:rsidP="00F01952">
      <w:pPr>
        <w:ind w:right="-93"/>
        <w:contextualSpacing/>
        <w:jc w:val="both"/>
        <w:rPr>
          <w:rFonts w:ascii="Montserrat" w:hAnsi="Montserrat" w:cs="Montserrat"/>
          <w:color w:val="000000" w:themeColor="text1"/>
          <w:sz w:val="22"/>
          <w:szCs w:val="22"/>
          <w:lang w:eastAsia="es-ES"/>
        </w:rPr>
      </w:pPr>
    </w:p>
    <w:p w14:paraId="41739FF9" w14:textId="77777777" w:rsidR="00F01952" w:rsidRPr="00927920" w:rsidRDefault="00F01952" w:rsidP="00F01952">
      <w:pPr>
        <w:pStyle w:val="Ttulo2"/>
        <w:rPr>
          <w:rFonts w:cs="Times New Roman"/>
          <w:bCs/>
          <w:i/>
          <w:iCs/>
          <w:color w:val="000000" w:themeColor="text1"/>
          <w:szCs w:val="22"/>
        </w:rPr>
      </w:pPr>
      <w:bookmarkStart w:id="48" w:name="_Toc77775696"/>
      <w:bookmarkStart w:id="49" w:name="_Toc77776280"/>
      <w:bookmarkStart w:id="50" w:name="_Toc77776018"/>
      <w:bookmarkStart w:id="51" w:name="_Toc77776107"/>
      <w:r w:rsidRPr="00927920">
        <w:rPr>
          <w:rFonts w:cs="Times New Roman"/>
          <w:bCs/>
          <w:i/>
          <w:iCs/>
          <w:color w:val="000000" w:themeColor="text1"/>
          <w:szCs w:val="22"/>
        </w:rPr>
        <w:t>IV.13. Supervisión por parte del Licitante</w:t>
      </w:r>
      <w:bookmarkEnd w:id="48"/>
      <w:bookmarkEnd w:id="49"/>
      <w:bookmarkEnd w:id="50"/>
      <w:bookmarkEnd w:id="51"/>
      <w:r w:rsidRPr="00927920">
        <w:rPr>
          <w:rFonts w:cs="Times New Roman"/>
          <w:bCs/>
          <w:i/>
          <w:iCs/>
          <w:color w:val="000000" w:themeColor="text1"/>
          <w:szCs w:val="22"/>
        </w:rPr>
        <w:t>.</w:t>
      </w:r>
    </w:p>
    <w:p w14:paraId="0BCCFD2F" w14:textId="77777777" w:rsidR="00F01952" w:rsidRPr="00927920" w:rsidRDefault="00F01952" w:rsidP="00F01952">
      <w:pPr>
        <w:ind w:right="-93"/>
        <w:jc w:val="both"/>
        <w:rPr>
          <w:rFonts w:ascii="Montserrat" w:hAnsi="Montserrat" w:cs="Montserrat"/>
          <w:color w:val="000000" w:themeColor="text1"/>
          <w:sz w:val="22"/>
          <w:szCs w:val="22"/>
          <w:lang w:eastAsia="es-ES"/>
        </w:rPr>
      </w:pPr>
    </w:p>
    <w:p w14:paraId="5219B2DD" w14:textId="77777777" w:rsidR="00F01952" w:rsidRPr="00927920" w:rsidRDefault="00F01952" w:rsidP="00F01952">
      <w:pPr>
        <w:ind w:right="-93"/>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El Licitante, conforme su capacidad en materia operativa realizará las supervisiones que sean necesarias en lo referente a la prestación del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vigilancia y protección. </w:t>
      </w:r>
    </w:p>
    <w:p w14:paraId="3EEFAA5E" w14:textId="77777777" w:rsidR="00F01952" w:rsidRPr="00927920" w:rsidRDefault="00F01952" w:rsidP="00F01952">
      <w:pPr>
        <w:ind w:right="-93"/>
        <w:jc w:val="both"/>
        <w:rPr>
          <w:rFonts w:ascii="Montserrat" w:hAnsi="Montserrat" w:cs="Montserrat"/>
          <w:color w:val="000000" w:themeColor="text1"/>
          <w:sz w:val="22"/>
          <w:szCs w:val="22"/>
          <w:lang w:eastAsia="es-ES"/>
        </w:rPr>
      </w:pPr>
    </w:p>
    <w:p w14:paraId="0B67A913" w14:textId="77777777" w:rsidR="00F01952" w:rsidRPr="00927920" w:rsidRDefault="00F01952" w:rsidP="00F01952">
      <w:pPr>
        <w:ind w:right="-93"/>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En caso de que se advierta algún problema en la prestación del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xml:space="preserve"> de carácter operativo, el Proveedor comunicará vía correo electrónico a la brevedad al Administrador y al Supervisor del Contrato, para que </w:t>
      </w:r>
      <w:r w:rsidRPr="00927920">
        <w:rPr>
          <w:rFonts w:ascii="Montserrat" w:hAnsi="Montserrat" w:cs="Montserrat"/>
          <w:bCs/>
          <w:color w:val="000000" w:themeColor="text1"/>
          <w:sz w:val="22"/>
          <w:szCs w:val="22"/>
          <w:lang w:eastAsia="ar-SA"/>
        </w:rPr>
        <w:t>en un término de dos horas</w:t>
      </w:r>
      <w:r w:rsidRPr="00927920">
        <w:rPr>
          <w:rFonts w:ascii="Montserrat" w:hAnsi="Montserrat" w:cs="Montserrat"/>
          <w:color w:val="000000" w:themeColor="text1"/>
          <w:sz w:val="22"/>
          <w:szCs w:val="22"/>
          <w:lang w:eastAsia="es-ES"/>
        </w:rPr>
        <w:t xml:space="preserve"> sea atendida dicha problemática.</w:t>
      </w:r>
    </w:p>
    <w:p w14:paraId="22CDF7F9" w14:textId="77777777" w:rsidR="00F01952" w:rsidRPr="00927920" w:rsidRDefault="00F01952" w:rsidP="00F01952">
      <w:pPr>
        <w:ind w:right="-93"/>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 </w:t>
      </w:r>
    </w:p>
    <w:p w14:paraId="52AEDC87" w14:textId="77777777" w:rsidR="00F01952" w:rsidRPr="00927920" w:rsidRDefault="00F01952" w:rsidP="00F01952">
      <w:pPr>
        <w:ind w:right="-93"/>
        <w:jc w:val="both"/>
        <w:rPr>
          <w:rFonts w:ascii="Montserrat" w:hAnsi="Montserrat" w:cs="Montserrat"/>
          <w:color w:val="000000" w:themeColor="text1"/>
          <w:sz w:val="22"/>
          <w:szCs w:val="22"/>
          <w:lang w:eastAsia="es-ES"/>
        </w:rPr>
      </w:pPr>
      <w:r w:rsidRPr="00927920">
        <w:rPr>
          <w:rFonts w:ascii="Montserrat" w:hAnsi="Montserrat" w:cs="Montserrat"/>
          <w:color w:val="000000" w:themeColor="text1"/>
          <w:sz w:val="22"/>
          <w:szCs w:val="22"/>
          <w:lang w:eastAsia="es-ES"/>
        </w:rPr>
        <w:t xml:space="preserve">Se podrán realizar reuniones periódicas por conducto de los administradores del contrato abierto, que serán convocadas por cualquiera de ellos en el momento que se requiera, a efecto de verificar la manera en la que se lleva a cabo la prestación del servicio de </w:t>
      </w:r>
      <w:r>
        <w:rPr>
          <w:rFonts w:ascii="Montserrat" w:hAnsi="Montserrat" w:cs="Montserrat"/>
          <w:color w:val="000000" w:themeColor="text1"/>
          <w:sz w:val="22"/>
          <w:szCs w:val="22"/>
          <w:lang w:eastAsia="es-ES"/>
        </w:rPr>
        <w:t>seguridad</w:t>
      </w:r>
      <w:r w:rsidRPr="00927920">
        <w:rPr>
          <w:rFonts w:ascii="Montserrat" w:hAnsi="Montserrat" w:cs="Montserrat"/>
          <w:color w:val="000000" w:themeColor="text1"/>
          <w:sz w:val="22"/>
          <w:szCs w:val="22"/>
          <w:lang w:eastAsia="es-ES"/>
        </w:rPr>
        <w:t>, vigilancia y protección, elaborando un acta o minuta de cada reunión en la que quede asentado los acuerdos que se generen por ambas partes.</w:t>
      </w:r>
    </w:p>
    <w:p w14:paraId="194F156A" w14:textId="77777777" w:rsidR="00F01952" w:rsidRPr="00927920" w:rsidRDefault="00F01952" w:rsidP="00F01952">
      <w:pPr>
        <w:pStyle w:val="Ttulo2"/>
        <w:rPr>
          <w:rFonts w:cs="Times New Roman"/>
          <w:bCs/>
          <w:i/>
          <w:iCs/>
          <w:color w:val="000000" w:themeColor="text1"/>
          <w:szCs w:val="22"/>
        </w:rPr>
      </w:pPr>
      <w:bookmarkStart w:id="52" w:name="_Toc77775697"/>
      <w:bookmarkStart w:id="53" w:name="_Toc77776108"/>
      <w:bookmarkStart w:id="54" w:name="_Toc77776019"/>
      <w:bookmarkStart w:id="55" w:name="_Toc77776281"/>
      <w:r w:rsidRPr="00927920">
        <w:rPr>
          <w:rFonts w:cs="Times New Roman"/>
          <w:bCs/>
          <w:i/>
          <w:iCs/>
          <w:color w:val="000000" w:themeColor="text1"/>
          <w:szCs w:val="22"/>
        </w:rPr>
        <w:t>IV.14. Reporte de Incidencias</w:t>
      </w:r>
      <w:bookmarkEnd w:id="52"/>
      <w:bookmarkEnd w:id="53"/>
      <w:bookmarkEnd w:id="54"/>
      <w:bookmarkEnd w:id="55"/>
      <w:r w:rsidRPr="00927920">
        <w:rPr>
          <w:rFonts w:cs="Times New Roman"/>
          <w:bCs/>
          <w:i/>
          <w:iCs/>
          <w:color w:val="000000" w:themeColor="text1"/>
          <w:szCs w:val="22"/>
        </w:rPr>
        <w:t>.</w:t>
      </w:r>
    </w:p>
    <w:p w14:paraId="09F54C57" w14:textId="77777777" w:rsidR="00F01952" w:rsidRPr="00927920" w:rsidRDefault="00F01952" w:rsidP="00F01952">
      <w:pPr>
        <w:rPr>
          <w:rFonts w:ascii="Montserrat" w:hAnsi="Montserrat"/>
          <w:color w:val="000000" w:themeColor="text1"/>
          <w:sz w:val="22"/>
          <w:szCs w:val="22"/>
        </w:rPr>
      </w:pPr>
    </w:p>
    <w:p w14:paraId="227E6E5D" w14:textId="77777777" w:rsidR="00F01952" w:rsidRPr="00927920"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r w:rsidRPr="00927920">
        <w:rPr>
          <w:rFonts w:ascii="Montserrat" w:hAnsi="Montserrat" w:cs="Montserrat"/>
          <w:bCs/>
          <w:color w:val="000000" w:themeColor="text1"/>
          <w:sz w:val="22"/>
          <w:szCs w:val="22"/>
          <w:lang w:eastAsia="ar-SA"/>
        </w:rPr>
        <w:t xml:space="preserve">El licitante ganador a través de sus responsables de servicio deberá reportar incidentes en un término de dos horas, proporcionar información completa y recibir instrucciones del responsable operativo del servicio de </w:t>
      </w:r>
      <w:r>
        <w:rPr>
          <w:rFonts w:ascii="Montserrat" w:hAnsi="Montserrat" w:cs="Montserrat"/>
          <w:bCs/>
          <w:color w:val="000000" w:themeColor="text1"/>
          <w:sz w:val="22"/>
          <w:szCs w:val="22"/>
          <w:lang w:eastAsia="ar-SA"/>
        </w:rPr>
        <w:t>seguridad</w:t>
      </w:r>
      <w:r w:rsidRPr="00927920">
        <w:rPr>
          <w:rFonts w:ascii="Montserrat" w:hAnsi="Montserrat" w:cs="Montserrat"/>
          <w:bCs/>
          <w:color w:val="000000" w:themeColor="text1"/>
          <w:sz w:val="22"/>
          <w:szCs w:val="22"/>
          <w:lang w:eastAsia="ar-SA"/>
        </w:rPr>
        <w:t xml:space="preserve"> o de Televisión Metropolitana, S.A. de C.V., así como actuar y apoyar en toda situación de emergencia a los empleados, beneficiarios (as) y visitantes. Además, deberá mantener absoluta discreción sobre los informes generados.</w:t>
      </w:r>
    </w:p>
    <w:p w14:paraId="675CA792" w14:textId="77777777" w:rsidR="00F01952" w:rsidRPr="00927920"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p>
    <w:p w14:paraId="6895784F" w14:textId="77777777" w:rsidR="00F01952" w:rsidRPr="00927920"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r w:rsidRPr="00927920">
        <w:rPr>
          <w:rFonts w:ascii="Montserrat" w:hAnsi="Montserrat" w:cs="Montserrat"/>
          <w:bCs/>
          <w:color w:val="000000" w:themeColor="text1"/>
          <w:sz w:val="22"/>
          <w:szCs w:val="22"/>
          <w:lang w:eastAsia="ar-SA"/>
        </w:rPr>
        <w:t xml:space="preserve">Avisar en un término de dos horas al </w:t>
      </w:r>
      <w:r w:rsidRPr="00927920">
        <w:rPr>
          <w:rFonts w:ascii="Montserrat" w:hAnsi="Montserrat" w:cs="Montserrat"/>
          <w:color w:val="000000" w:themeColor="text1"/>
          <w:sz w:val="22"/>
          <w:szCs w:val="22"/>
          <w:lang w:eastAsia="es-ES"/>
        </w:rPr>
        <w:t>Administrador y al Supervisor del Contrato</w:t>
      </w:r>
      <w:r w:rsidRPr="00927920">
        <w:rPr>
          <w:rFonts w:ascii="Montserrat" w:hAnsi="Montserrat" w:cs="Montserrat"/>
          <w:bCs/>
          <w:color w:val="000000" w:themeColor="text1"/>
          <w:sz w:val="22"/>
          <w:szCs w:val="22"/>
          <w:lang w:eastAsia="ar-SA"/>
        </w:rPr>
        <w:t xml:space="preserve"> y al Licitante de cualquier anomalía que se presente en los sitios o puestos de servicio que pueda poner en riesgo la operación de los servicios, el patrimonio Institucional y/o la imagen de Televisión Metropolitana, S.A. de C.V., </w:t>
      </w:r>
      <w:proofErr w:type="gramStart"/>
      <w:r w:rsidRPr="00927920">
        <w:rPr>
          <w:rFonts w:ascii="Montserrat" w:hAnsi="Montserrat" w:cs="Montserrat"/>
          <w:bCs/>
          <w:color w:val="000000" w:themeColor="text1"/>
          <w:sz w:val="22"/>
          <w:szCs w:val="22"/>
          <w:lang w:eastAsia="ar-SA"/>
        </w:rPr>
        <w:t>de acuerdo a</w:t>
      </w:r>
      <w:proofErr w:type="gramEnd"/>
      <w:r w:rsidRPr="00927920">
        <w:rPr>
          <w:rFonts w:ascii="Montserrat" w:hAnsi="Montserrat" w:cs="Montserrat"/>
          <w:bCs/>
          <w:color w:val="000000" w:themeColor="text1"/>
          <w:sz w:val="22"/>
          <w:szCs w:val="22"/>
          <w:lang w:eastAsia="ar-SA"/>
        </w:rPr>
        <w:t xml:space="preserve"> la matriz de escalamiento (nivel jerárquico de cada Unidad Administrativa).</w:t>
      </w:r>
    </w:p>
    <w:p w14:paraId="49355A99" w14:textId="77777777" w:rsidR="00F01952" w:rsidRPr="00927920"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p>
    <w:p w14:paraId="1EE168A4" w14:textId="77777777" w:rsidR="00F01952" w:rsidRDefault="00F01952"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r w:rsidRPr="00927920">
        <w:rPr>
          <w:rFonts w:ascii="Montserrat" w:hAnsi="Montserrat" w:cs="Montserrat"/>
          <w:bCs/>
          <w:color w:val="000000" w:themeColor="text1"/>
          <w:sz w:val="22"/>
          <w:szCs w:val="22"/>
          <w:lang w:eastAsia="ar-SA"/>
        </w:rPr>
        <w:t xml:space="preserve">Asimismo, elaborará el informe por escrito de la incidencia dirigido al </w:t>
      </w:r>
      <w:r w:rsidRPr="00927920">
        <w:rPr>
          <w:rFonts w:ascii="Montserrat" w:hAnsi="Montserrat" w:cs="Montserrat"/>
          <w:color w:val="000000" w:themeColor="text1"/>
          <w:sz w:val="22"/>
          <w:szCs w:val="22"/>
          <w:lang w:eastAsia="es-ES"/>
        </w:rPr>
        <w:t>Administrador y al Supervisor del Contrato,</w:t>
      </w:r>
      <w:r w:rsidRPr="00927920">
        <w:rPr>
          <w:rFonts w:ascii="Montserrat" w:hAnsi="Montserrat" w:cs="Montserrat"/>
          <w:bCs/>
          <w:color w:val="000000" w:themeColor="text1"/>
          <w:sz w:val="22"/>
          <w:szCs w:val="22"/>
          <w:lang w:eastAsia="ar-SA"/>
        </w:rPr>
        <w:t xml:space="preserve"> responsable operativo del servicio de </w:t>
      </w:r>
      <w:r>
        <w:rPr>
          <w:rFonts w:ascii="Montserrat" w:hAnsi="Montserrat" w:cs="Montserrat"/>
          <w:bCs/>
          <w:color w:val="000000" w:themeColor="text1"/>
          <w:sz w:val="22"/>
          <w:szCs w:val="22"/>
          <w:lang w:eastAsia="ar-SA"/>
        </w:rPr>
        <w:t>seguridad,</w:t>
      </w:r>
      <w:r w:rsidRPr="00927920">
        <w:rPr>
          <w:rFonts w:ascii="Montserrat" w:hAnsi="Montserrat" w:cs="Montserrat"/>
          <w:bCs/>
          <w:color w:val="000000" w:themeColor="text1"/>
          <w:sz w:val="22"/>
          <w:szCs w:val="22"/>
          <w:lang w:eastAsia="ar-SA"/>
        </w:rPr>
        <w:t xml:space="preserve"> </w:t>
      </w:r>
      <w:proofErr w:type="gramStart"/>
      <w:r w:rsidRPr="00927920">
        <w:rPr>
          <w:rFonts w:ascii="Montserrat" w:hAnsi="Montserrat" w:cs="Montserrat"/>
          <w:bCs/>
          <w:color w:val="000000" w:themeColor="text1"/>
          <w:sz w:val="22"/>
          <w:szCs w:val="22"/>
          <w:lang w:eastAsia="ar-SA"/>
        </w:rPr>
        <w:t>de acuerdo al</w:t>
      </w:r>
      <w:proofErr w:type="gramEnd"/>
      <w:r w:rsidRPr="00927920">
        <w:rPr>
          <w:rFonts w:ascii="Montserrat" w:hAnsi="Montserrat" w:cs="Montserrat"/>
          <w:bCs/>
          <w:color w:val="000000" w:themeColor="text1"/>
          <w:sz w:val="22"/>
          <w:szCs w:val="22"/>
          <w:lang w:eastAsia="ar-SA"/>
        </w:rPr>
        <w:t xml:space="preserve"> formato denominado “Parte de Novedades del Servicio de Vigilancia”.</w:t>
      </w:r>
    </w:p>
    <w:p w14:paraId="76DB846F" w14:textId="77777777" w:rsidR="00B77F87" w:rsidRPr="00927920" w:rsidRDefault="00B77F87" w:rsidP="00F01952">
      <w:pPr>
        <w:tabs>
          <w:tab w:val="left" w:pos="993"/>
        </w:tabs>
        <w:overflowPunct w:val="0"/>
        <w:autoSpaceDE w:val="0"/>
        <w:ind w:right="-93"/>
        <w:contextualSpacing/>
        <w:jc w:val="both"/>
        <w:rPr>
          <w:rFonts w:ascii="Montserrat" w:hAnsi="Montserrat" w:cs="Montserrat"/>
          <w:bCs/>
          <w:color w:val="000000" w:themeColor="text1"/>
          <w:sz w:val="22"/>
          <w:szCs w:val="22"/>
          <w:lang w:eastAsia="ar-SA"/>
        </w:rPr>
      </w:pPr>
    </w:p>
    <w:p w14:paraId="4B30287D" w14:textId="77777777" w:rsidR="00F01952" w:rsidRPr="00927920" w:rsidRDefault="00F01952" w:rsidP="00F01952">
      <w:pPr>
        <w:pStyle w:val="Prrafodelista"/>
        <w:ind w:left="0"/>
        <w:jc w:val="both"/>
        <w:rPr>
          <w:rFonts w:ascii="Montserrat" w:hAnsi="Montserrat" w:cs="Montserrat"/>
          <w:b/>
          <w:color w:val="000000" w:themeColor="text1"/>
        </w:rPr>
      </w:pPr>
      <w:r w:rsidRPr="00927920">
        <w:rPr>
          <w:rFonts w:ascii="Montserrat" w:hAnsi="Montserrat" w:cs="Montserrat"/>
          <w:b/>
          <w:color w:val="000000" w:themeColor="text1"/>
        </w:rPr>
        <w:t>V.- NORMAS</w:t>
      </w:r>
      <w:r w:rsidRPr="00927920">
        <w:rPr>
          <w:rFonts w:ascii="Montserrat" w:hAnsi="Montserrat" w:cs="Montserrat"/>
          <w:b/>
          <w:color w:val="000000" w:themeColor="text1"/>
          <w:lang w:val="es-ES_tradnl"/>
        </w:rPr>
        <w:t xml:space="preserve"> Y CERTIFICACIONES</w:t>
      </w:r>
      <w:r w:rsidRPr="00927920">
        <w:rPr>
          <w:rFonts w:ascii="Montserrat" w:hAnsi="Montserrat" w:cs="Montserrat"/>
          <w:b/>
          <w:color w:val="000000" w:themeColor="text1"/>
        </w:rPr>
        <w:t>.</w:t>
      </w:r>
    </w:p>
    <w:tbl>
      <w:tblPr>
        <w:tblpPr w:leftFromText="180" w:rightFromText="180" w:vertAnchor="text" w:horzAnchor="page" w:tblpXSpec="center" w:tblpY="241"/>
        <w:tblOverlap w:val="never"/>
        <w:tblW w:w="0" w:type="auto"/>
        <w:jc w:val="center"/>
        <w:tblLayout w:type="fixed"/>
        <w:tblCellMar>
          <w:left w:w="10" w:type="dxa"/>
          <w:right w:w="10" w:type="dxa"/>
        </w:tblCellMar>
        <w:tblLook w:val="0000" w:firstRow="0" w:lastRow="0" w:firstColumn="0" w:lastColumn="0" w:noHBand="0" w:noVBand="0"/>
      </w:tblPr>
      <w:tblGrid>
        <w:gridCol w:w="2553"/>
        <w:gridCol w:w="7087"/>
      </w:tblGrid>
      <w:tr w:rsidR="00F01952" w:rsidRPr="00927920" w14:paraId="0C91BAC3"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118E2EA3"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Cs/>
                <w:color w:val="000000" w:themeColor="text1"/>
              </w:rPr>
              <w:lastRenderedPageBreak/>
              <w:t>NOM-001-STPS-2008</w:t>
            </w:r>
          </w:p>
        </w:tc>
        <w:tc>
          <w:tcPr>
            <w:tcW w:w="7087" w:type="dxa"/>
            <w:tcBorders>
              <w:top w:val="single" w:sz="4" w:space="0" w:color="000000"/>
              <w:left w:val="single" w:sz="4" w:space="0" w:color="000000"/>
              <w:bottom w:val="single" w:sz="4" w:space="0" w:color="000000"/>
              <w:right w:val="single" w:sz="4" w:space="0" w:color="000000"/>
            </w:tcBorders>
            <w:vAlign w:val="center"/>
          </w:tcPr>
          <w:p w14:paraId="169FD3EC" w14:textId="77777777" w:rsidR="00F01952" w:rsidRPr="00927920" w:rsidRDefault="00F01952" w:rsidP="006D445D">
            <w:pPr>
              <w:pStyle w:val="Standard"/>
              <w:jc w:val="both"/>
              <w:rPr>
                <w:rFonts w:ascii="Montserrat" w:hAnsi="Montserrat"/>
                <w:color w:val="000000" w:themeColor="text1"/>
              </w:rPr>
            </w:pPr>
            <w:r w:rsidRPr="00927920">
              <w:rPr>
                <w:rFonts w:ascii="Montserrat" w:hAnsi="Montserrat" w:cs="Montserrat"/>
                <w:bCs/>
                <w:color w:val="000000" w:themeColor="text1"/>
              </w:rPr>
              <w:t xml:space="preserve">Edificios, locales, instalaciones y áreas en los centros de trabajo, condiciones de </w:t>
            </w:r>
            <w:r>
              <w:rPr>
                <w:rFonts w:ascii="Montserrat" w:hAnsi="Montserrat" w:cs="Montserrat"/>
                <w:bCs/>
                <w:color w:val="000000" w:themeColor="text1"/>
              </w:rPr>
              <w:t>seguridad</w:t>
            </w:r>
            <w:r w:rsidRPr="00927920">
              <w:rPr>
                <w:rFonts w:ascii="Montserrat" w:hAnsi="Montserrat" w:cs="Montserrat"/>
                <w:color w:val="000000" w:themeColor="text1"/>
              </w:rPr>
              <w:t>.</w:t>
            </w:r>
          </w:p>
        </w:tc>
      </w:tr>
      <w:tr w:rsidR="00F01952" w:rsidRPr="00927920" w14:paraId="3994AB8D"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4DB67CE4"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Cs/>
                <w:color w:val="000000" w:themeColor="text1"/>
              </w:rPr>
              <w:t>NOM-002-STPS-2010</w:t>
            </w:r>
          </w:p>
        </w:tc>
        <w:tc>
          <w:tcPr>
            <w:tcW w:w="7087" w:type="dxa"/>
            <w:tcBorders>
              <w:top w:val="single" w:sz="4" w:space="0" w:color="000000"/>
              <w:left w:val="single" w:sz="4" w:space="0" w:color="000000"/>
              <w:bottom w:val="single" w:sz="4" w:space="0" w:color="000000"/>
              <w:right w:val="single" w:sz="4" w:space="0" w:color="000000"/>
            </w:tcBorders>
            <w:vAlign w:val="center"/>
          </w:tcPr>
          <w:p w14:paraId="6CE21D8D"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 xml:space="preserve">Condiciones de </w:t>
            </w:r>
            <w:r>
              <w:rPr>
                <w:rFonts w:ascii="Montserrat" w:hAnsi="Montserrat" w:cs="Montserrat"/>
                <w:bCs/>
                <w:color w:val="000000" w:themeColor="text1"/>
              </w:rPr>
              <w:t>seguridad</w:t>
            </w:r>
            <w:r w:rsidRPr="00927920">
              <w:rPr>
                <w:rFonts w:ascii="Montserrat" w:hAnsi="Montserrat" w:cs="Montserrat"/>
                <w:bCs/>
                <w:color w:val="000000" w:themeColor="text1"/>
              </w:rPr>
              <w:t xml:space="preserve"> prevención y protección contra incendios en los centros de trabajo</w:t>
            </w:r>
            <w:r w:rsidRPr="00927920">
              <w:rPr>
                <w:rFonts w:ascii="Montserrat" w:hAnsi="Montserrat" w:cs="Montserrat"/>
                <w:color w:val="000000" w:themeColor="text1"/>
              </w:rPr>
              <w:t>.</w:t>
            </w:r>
          </w:p>
        </w:tc>
      </w:tr>
      <w:tr w:rsidR="00F01952" w:rsidRPr="00927920" w14:paraId="3D163E8D" w14:textId="77777777" w:rsidTr="006D445D">
        <w:trPr>
          <w:trHeight w:val="792"/>
          <w:jc w:val="center"/>
        </w:trPr>
        <w:tc>
          <w:tcPr>
            <w:tcW w:w="2553" w:type="dxa"/>
            <w:tcBorders>
              <w:top w:val="single" w:sz="4" w:space="0" w:color="000000"/>
              <w:left w:val="single" w:sz="4" w:space="0" w:color="000000"/>
              <w:bottom w:val="single" w:sz="4" w:space="0" w:color="000000"/>
            </w:tcBorders>
            <w:vAlign w:val="center"/>
          </w:tcPr>
          <w:p w14:paraId="1786077B"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Cs/>
                <w:color w:val="000000" w:themeColor="text1"/>
              </w:rPr>
              <w:t>NOM-019-STPS-2011</w:t>
            </w:r>
          </w:p>
        </w:tc>
        <w:tc>
          <w:tcPr>
            <w:tcW w:w="7087" w:type="dxa"/>
            <w:tcBorders>
              <w:top w:val="single" w:sz="4" w:space="0" w:color="000000"/>
              <w:left w:val="single" w:sz="4" w:space="0" w:color="000000"/>
              <w:bottom w:val="single" w:sz="4" w:space="0" w:color="000000"/>
              <w:right w:val="single" w:sz="4" w:space="0" w:color="000000"/>
            </w:tcBorders>
            <w:vAlign w:val="center"/>
          </w:tcPr>
          <w:p w14:paraId="0BD9C990" w14:textId="77777777" w:rsidR="00F01952" w:rsidRPr="00927920" w:rsidRDefault="00F01952" w:rsidP="006D445D">
            <w:pPr>
              <w:pStyle w:val="Standard"/>
              <w:jc w:val="both"/>
              <w:rPr>
                <w:rFonts w:ascii="Montserrat" w:hAnsi="Montserrat"/>
                <w:color w:val="000000" w:themeColor="text1"/>
              </w:rPr>
            </w:pPr>
            <w:r w:rsidRPr="00927920">
              <w:rPr>
                <w:rFonts w:ascii="Montserrat" w:hAnsi="Montserrat" w:cs="Montserrat"/>
                <w:bCs/>
                <w:color w:val="000000" w:themeColor="text1"/>
              </w:rPr>
              <w:t xml:space="preserve">Constitución, integración, organización y funcionamiento de la </w:t>
            </w:r>
            <w:r>
              <w:rPr>
                <w:rFonts w:ascii="Montserrat" w:hAnsi="Montserrat" w:cs="Montserrat"/>
                <w:bCs/>
                <w:color w:val="000000" w:themeColor="text1"/>
              </w:rPr>
              <w:t>seguridad</w:t>
            </w:r>
            <w:r w:rsidRPr="00927920">
              <w:rPr>
                <w:rFonts w:ascii="Montserrat" w:hAnsi="Montserrat" w:cs="Montserrat"/>
                <w:bCs/>
                <w:color w:val="000000" w:themeColor="text1"/>
              </w:rPr>
              <w:t xml:space="preserve"> e higiene</w:t>
            </w:r>
            <w:r w:rsidRPr="00927920">
              <w:rPr>
                <w:rFonts w:ascii="Montserrat" w:hAnsi="Montserrat" w:cs="Montserrat"/>
                <w:color w:val="000000" w:themeColor="text1"/>
              </w:rPr>
              <w:t>.</w:t>
            </w:r>
          </w:p>
        </w:tc>
      </w:tr>
      <w:tr w:rsidR="00F01952" w:rsidRPr="00927920" w14:paraId="43750505" w14:textId="77777777" w:rsidTr="006D445D">
        <w:trPr>
          <w:trHeight w:val="792"/>
          <w:jc w:val="center"/>
        </w:trPr>
        <w:tc>
          <w:tcPr>
            <w:tcW w:w="2553" w:type="dxa"/>
            <w:tcBorders>
              <w:top w:val="single" w:sz="4" w:space="0" w:color="000000"/>
              <w:left w:val="single" w:sz="4" w:space="0" w:color="000000"/>
              <w:bottom w:val="single" w:sz="4" w:space="0" w:color="auto"/>
            </w:tcBorders>
            <w:vAlign w:val="center"/>
          </w:tcPr>
          <w:p w14:paraId="196A8BA1"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Cs/>
                <w:color w:val="000000" w:themeColor="text1"/>
              </w:rPr>
              <w:t>NOM-030-STPS-2009</w:t>
            </w:r>
          </w:p>
        </w:tc>
        <w:tc>
          <w:tcPr>
            <w:tcW w:w="7087" w:type="dxa"/>
            <w:tcBorders>
              <w:top w:val="single" w:sz="4" w:space="0" w:color="000000"/>
              <w:left w:val="single" w:sz="4" w:space="0" w:color="000000"/>
              <w:bottom w:val="single" w:sz="4" w:space="0" w:color="auto"/>
              <w:right w:val="single" w:sz="4" w:space="0" w:color="000000"/>
            </w:tcBorders>
            <w:vAlign w:val="center"/>
          </w:tcPr>
          <w:p w14:paraId="277B6240"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 xml:space="preserve">Servicios preventivos de </w:t>
            </w:r>
            <w:r>
              <w:rPr>
                <w:rFonts w:ascii="Montserrat" w:hAnsi="Montserrat" w:cs="Montserrat"/>
                <w:bCs/>
                <w:color w:val="000000" w:themeColor="text1"/>
              </w:rPr>
              <w:t>seguridad</w:t>
            </w:r>
            <w:r w:rsidRPr="00927920">
              <w:rPr>
                <w:rFonts w:ascii="Montserrat" w:hAnsi="Montserrat" w:cs="Montserrat"/>
                <w:bCs/>
                <w:color w:val="000000" w:themeColor="text1"/>
              </w:rPr>
              <w:t xml:space="preserve"> y salud en el trabajo funciones y actividades</w:t>
            </w:r>
            <w:r w:rsidRPr="00927920">
              <w:rPr>
                <w:rFonts w:ascii="Montserrat" w:hAnsi="Montserrat" w:cs="Montserrat"/>
                <w:color w:val="000000" w:themeColor="text1"/>
              </w:rPr>
              <w:t>.</w:t>
            </w:r>
          </w:p>
        </w:tc>
      </w:tr>
      <w:tr w:rsidR="00F01952" w:rsidRPr="00927920" w14:paraId="44F00AA0"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4E6D80"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Cs/>
                <w:color w:val="000000" w:themeColor="text1"/>
              </w:rPr>
              <w:t>NOM-017-STPS-2008</w:t>
            </w:r>
          </w:p>
        </w:tc>
        <w:tc>
          <w:tcPr>
            <w:tcW w:w="7087" w:type="dxa"/>
            <w:tcBorders>
              <w:top w:val="single" w:sz="4" w:space="0" w:color="auto"/>
              <w:left w:val="single" w:sz="4" w:space="0" w:color="auto"/>
              <w:bottom w:val="single" w:sz="4" w:space="0" w:color="auto"/>
              <w:right w:val="single" w:sz="4" w:space="0" w:color="auto"/>
            </w:tcBorders>
            <w:vAlign w:val="center"/>
          </w:tcPr>
          <w:p w14:paraId="0ACBBBCB"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Equipo de protección personal selección, uso y manejo en los centros de trabajo</w:t>
            </w:r>
            <w:r w:rsidRPr="00927920">
              <w:rPr>
                <w:rFonts w:ascii="Montserrat" w:hAnsi="Montserrat" w:cs="Montserrat"/>
                <w:color w:val="000000" w:themeColor="text1"/>
              </w:rPr>
              <w:t>.</w:t>
            </w:r>
          </w:p>
        </w:tc>
      </w:tr>
      <w:tr w:rsidR="00F01952" w:rsidRPr="00927920" w14:paraId="00A600FC"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47D47896"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ISO 18788:2015</w:t>
            </w:r>
          </w:p>
        </w:tc>
        <w:tc>
          <w:tcPr>
            <w:tcW w:w="7087" w:type="dxa"/>
            <w:tcBorders>
              <w:top w:val="single" w:sz="4" w:space="0" w:color="auto"/>
              <w:left w:val="single" w:sz="4" w:space="0" w:color="auto"/>
              <w:bottom w:val="single" w:sz="4" w:space="0" w:color="auto"/>
              <w:right w:val="single" w:sz="4" w:space="0" w:color="auto"/>
            </w:tcBorders>
            <w:vAlign w:val="center"/>
          </w:tcPr>
          <w:p w14:paraId="3D22F1E0"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 xml:space="preserve">Sistema de gestión de las operaciones de </w:t>
            </w:r>
            <w:r>
              <w:rPr>
                <w:rFonts w:ascii="Montserrat" w:hAnsi="Montserrat" w:cs="Montserrat"/>
                <w:bCs/>
                <w:color w:val="000000" w:themeColor="text1"/>
              </w:rPr>
              <w:t>seguridad</w:t>
            </w:r>
            <w:r w:rsidRPr="00927920">
              <w:rPr>
                <w:rFonts w:ascii="Montserrat" w:hAnsi="Montserrat" w:cs="Montserrat"/>
                <w:bCs/>
                <w:color w:val="000000" w:themeColor="text1"/>
              </w:rPr>
              <w:t xml:space="preserve"> privada - Requisitos con orientación para su uso</w:t>
            </w:r>
            <w:r w:rsidRPr="00927920">
              <w:rPr>
                <w:rFonts w:ascii="Montserrat" w:hAnsi="Montserrat" w:cs="Montserrat"/>
                <w:color w:val="000000" w:themeColor="text1"/>
              </w:rPr>
              <w:t>.</w:t>
            </w:r>
          </w:p>
        </w:tc>
      </w:tr>
      <w:tr w:rsidR="00F01952" w:rsidRPr="00927920" w14:paraId="2E8BBFF0"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807885"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ISO/IEC 27001:2005</w:t>
            </w:r>
          </w:p>
        </w:tc>
        <w:tc>
          <w:tcPr>
            <w:tcW w:w="7087" w:type="dxa"/>
            <w:tcBorders>
              <w:top w:val="single" w:sz="4" w:space="0" w:color="auto"/>
              <w:left w:val="single" w:sz="4" w:space="0" w:color="auto"/>
              <w:bottom w:val="single" w:sz="4" w:space="0" w:color="auto"/>
              <w:right w:val="single" w:sz="4" w:space="0" w:color="auto"/>
            </w:tcBorders>
            <w:vAlign w:val="center"/>
          </w:tcPr>
          <w:p w14:paraId="0A9C7045"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 xml:space="preserve">Tecnología de la Información - Técnicas de </w:t>
            </w:r>
            <w:r>
              <w:rPr>
                <w:rFonts w:ascii="Montserrat" w:hAnsi="Montserrat" w:cs="Montserrat"/>
                <w:bCs/>
                <w:color w:val="000000" w:themeColor="text1"/>
              </w:rPr>
              <w:t>seguridad</w:t>
            </w:r>
            <w:r w:rsidRPr="00927920">
              <w:rPr>
                <w:rFonts w:ascii="Montserrat" w:hAnsi="Montserrat" w:cs="Montserrat"/>
                <w:bCs/>
                <w:color w:val="000000" w:themeColor="text1"/>
              </w:rPr>
              <w:t xml:space="preserve"> - Sistemas de gestión de </w:t>
            </w:r>
            <w:r>
              <w:rPr>
                <w:rFonts w:ascii="Montserrat" w:hAnsi="Montserrat" w:cs="Montserrat"/>
                <w:bCs/>
                <w:color w:val="000000" w:themeColor="text1"/>
              </w:rPr>
              <w:t xml:space="preserve">seguridad </w:t>
            </w:r>
            <w:r w:rsidRPr="00927920">
              <w:rPr>
                <w:rFonts w:ascii="Montserrat" w:hAnsi="Montserrat" w:cs="Montserrat"/>
                <w:bCs/>
                <w:color w:val="000000" w:themeColor="text1"/>
              </w:rPr>
              <w:t>de la información - Requerimientos</w:t>
            </w:r>
            <w:r w:rsidRPr="00927920">
              <w:rPr>
                <w:rFonts w:ascii="Montserrat" w:hAnsi="Montserrat" w:cs="Montserrat"/>
                <w:color w:val="000000" w:themeColor="text1"/>
              </w:rPr>
              <w:t>.</w:t>
            </w:r>
          </w:p>
        </w:tc>
      </w:tr>
      <w:tr w:rsidR="00F01952" w:rsidRPr="00927920" w14:paraId="1AAC06EB"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424F2EDB"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ISO/IEC 27005:2008:</w:t>
            </w:r>
          </w:p>
        </w:tc>
        <w:tc>
          <w:tcPr>
            <w:tcW w:w="7087" w:type="dxa"/>
            <w:tcBorders>
              <w:top w:val="single" w:sz="4" w:space="0" w:color="auto"/>
              <w:left w:val="single" w:sz="4" w:space="0" w:color="auto"/>
              <w:bottom w:val="single" w:sz="4" w:space="0" w:color="auto"/>
              <w:right w:val="single" w:sz="4" w:space="0" w:color="auto"/>
            </w:tcBorders>
            <w:vAlign w:val="center"/>
          </w:tcPr>
          <w:p w14:paraId="72C56B23"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color w:val="000000" w:themeColor="text1"/>
              </w:rPr>
              <w:t xml:space="preserve">Norma internacional sobre la Gestión de los Riesgos de </w:t>
            </w:r>
            <w:r>
              <w:rPr>
                <w:rFonts w:ascii="Montserrat" w:hAnsi="Montserrat" w:cs="Montserrat"/>
                <w:color w:val="000000" w:themeColor="text1"/>
              </w:rPr>
              <w:t>Seguridad</w:t>
            </w:r>
            <w:r w:rsidRPr="00927920">
              <w:rPr>
                <w:rFonts w:ascii="Montserrat" w:hAnsi="Montserrat" w:cs="Montserrat"/>
                <w:color w:val="000000" w:themeColor="text1"/>
              </w:rPr>
              <w:t xml:space="preserve"> de la información</w:t>
            </w:r>
          </w:p>
        </w:tc>
      </w:tr>
      <w:tr w:rsidR="00F01952" w:rsidRPr="00927920" w14:paraId="0B163AF2"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9219BF"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ISO/IEC 17799</w:t>
            </w:r>
          </w:p>
        </w:tc>
        <w:tc>
          <w:tcPr>
            <w:tcW w:w="7087" w:type="dxa"/>
            <w:tcBorders>
              <w:top w:val="single" w:sz="4" w:space="0" w:color="auto"/>
              <w:left w:val="single" w:sz="4" w:space="0" w:color="auto"/>
              <w:bottom w:val="single" w:sz="4" w:space="0" w:color="auto"/>
              <w:right w:val="single" w:sz="4" w:space="0" w:color="auto"/>
            </w:tcBorders>
            <w:vAlign w:val="center"/>
          </w:tcPr>
          <w:p w14:paraId="03F28CF5"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 xml:space="preserve">Tecnología de la información-Técnicas de </w:t>
            </w:r>
            <w:r>
              <w:rPr>
                <w:rFonts w:ascii="Montserrat" w:hAnsi="Montserrat" w:cs="Montserrat"/>
                <w:bCs/>
                <w:color w:val="000000" w:themeColor="text1"/>
              </w:rPr>
              <w:t>seguridad</w:t>
            </w:r>
            <w:r w:rsidRPr="00927920">
              <w:rPr>
                <w:rFonts w:ascii="Montserrat" w:hAnsi="Montserrat" w:cs="Montserrat"/>
                <w:bCs/>
                <w:color w:val="000000" w:themeColor="text1"/>
              </w:rPr>
              <w:t xml:space="preserve">-código para la práctica de la gestión de la </w:t>
            </w:r>
            <w:r>
              <w:rPr>
                <w:rFonts w:ascii="Montserrat" w:hAnsi="Montserrat" w:cs="Montserrat"/>
                <w:bCs/>
                <w:color w:val="000000" w:themeColor="text1"/>
              </w:rPr>
              <w:t>seguridad</w:t>
            </w:r>
          </w:p>
        </w:tc>
      </w:tr>
      <w:tr w:rsidR="00F01952" w:rsidRPr="00927920" w14:paraId="542574DA"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EE00245"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ISO 18788:</w:t>
            </w:r>
          </w:p>
        </w:tc>
        <w:tc>
          <w:tcPr>
            <w:tcW w:w="7087" w:type="dxa"/>
            <w:tcBorders>
              <w:top w:val="single" w:sz="4" w:space="0" w:color="auto"/>
              <w:left w:val="single" w:sz="4" w:space="0" w:color="auto"/>
              <w:bottom w:val="single" w:sz="4" w:space="0" w:color="auto"/>
              <w:right w:val="single" w:sz="4" w:space="0" w:color="auto"/>
            </w:tcBorders>
            <w:vAlign w:val="center"/>
          </w:tcPr>
          <w:p w14:paraId="22C3FF4A" w14:textId="77777777" w:rsidR="00F01952" w:rsidRPr="00927920" w:rsidRDefault="00F01952" w:rsidP="006D445D">
            <w:pPr>
              <w:pStyle w:val="Standard"/>
              <w:tabs>
                <w:tab w:val="left" w:pos="360"/>
              </w:tabs>
              <w:jc w:val="both"/>
              <w:rPr>
                <w:rFonts w:ascii="Montserrat" w:hAnsi="Montserrat"/>
                <w:color w:val="000000" w:themeColor="text1"/>
              </w:rPr>
            </w:pPr>
            <w:r w:rsidRPr="00927920">
              <w:rPr>
                <w:rFonts w:ascii="Montserrat" w:hAnsi="Montserrat" w:cs="Montserrat"/>
                <w:bCs/>
                <w:color w:val="000000" w:themeColor="text1"/>
              </w:rPr>
              <w:t>Sistemas de gestión de operaciones.</w:t>
            </w:r>
          </w:p>
        </w:tc>
      </w:tr>
      <w:tr w:rsidR="00F01952" w:rsidRPr="00927920" w14:paraId="74FB92AC"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C00A729"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Arial"/>
                <w:color w:val="000000" w:themeColor="text1"/>
                <w:kern w:val="0"/>
                <w:lang w:eastAsia="es-MX"/>
              </w:rPr>
              <w:t>ISO 22301:2012</w:t>
            </w:r>
          </w:p>
        </w:tc>
        <w:tc>
          <w:tcPr>
            <w:tcW w:w="7087" w:type="dxa"/>
            <w:tcBorders>
              <w:top w:val="single" w:sz="4" w:space="0" w:color="auto"/>
              <w:left w:val="single" w:sz="4" w:space="0" w:color="auto"/>
              <w:bottom w:val="single" w:sz="4" w:space="0" w:color="auto"/>
              <w:right w:val="single" w:sz="4" w:space="0" w:color="auto"/>
            </w:tcBorders>
            <w:vAlign w:val="center"/>
          </w:tcPr>
          <w:p w14:paraId="0019B32E" w14:textId="77777777" w:rsidR="00F01952" w:rsidRPr="00927920" w:rsidRDefault="00F01952" w:rsidP="006D445D">
            <w:pPr>
              <w:shd w:val="clear" w:color="auto" w:fill="FFFFFF"/>
              <w:rPr>
                <w:rFonts w:ascii="Montserrat" w:hAnsi="Montserrat" w:cs="Montserrat"/>
                <w:color w:val="000000" w:themeColor="text1"/>
                <w:sz w:val="22"/>
                <w:szCs w:val="22"/>
              </w:rPr>
            </w:pPr>
            <w:r>
              <w:rPr>
                <w:rFonts w:ascii="Montserrat" w:hAnsi="Montserrat" w:cs="Montserrat"/>
                <w:bCs/>
                <w:color w:val="000000" w:themeColor="text1"/>
                <w:sz w:val="22"/>
                <w:szCs w:val="22"/>
              </w:rPr>
              <w:t xml:space="preserve">Seguridad </w:t>
            </w:r>
            <w:r w:rsidRPr="00927920">
              <w:rPr>
                <w:rFonts w:ascii="Montserrat" w:hAnsi="Montserrat" w:cs="Montserrat"/>
                <w:bCs/>
                <w:color w:val="000000" w:themeColor="text1"/>
                <w:sz w:val="22"/>
                <w:szCs w:val="22"/>
              </w:rPr>
              <w:t>de la Sociedad: Sistemas de continuidad del negocio. Requisitos</w:t>
            </w:r>
            <w:r w:rsidRPr="00927920">
              <w:rPr>
                <w:rFonts w:ascii="Montserrat" w:eastAsia="Times New Roman" w:hAnsi="Montserrat"/>
                <w:color w:val="000000" w:themeColor="text1"/>
                <w:sz w:val="22"/>
                <w:szCs w:val="22"/>
                <w:lang w:eastAsia="es-MX"/>
              </w:rPr>
              <w:t>.</w:t>
            </w:r>
          </w:p>
        </w:tc>
      </w:tr>
      <w:tr w:rsidR="00F01952" w:rsidRPr="00927920" w14:paraId="034A8E17"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236BBB5" w14:textId="77777777" w:rsidR="00F01952" w:rsidRPr="00927920" w:rsidRDefault="00F01952" w:rsidP="006D445D">
            <w:pPr>
              <w:pStyle w:val="Standard"/>
              <w:jc w:val="center"/>
              <w:rPr>
                <w:rFonts w:ascii="Montserrat" w:hAnsi="Montserrat" w:cs="Arial"/>
                <w:color w:val="000000" w:themeColor="text1"/>
                <w:kern w:val="0"/>
                <w:lang w:eastAsia="es-MX"/>
              </w:rPr>
            </w:pPr>
            <w:r w:rsidRPr="00927920">
              <w:rPr>
                <w:rFonts w:ascii="Montserrat" w:hAnsi="Montserrat"/>
                <w:color w:val="000000" w:themeColor="text1"/>
              </w:rPr>
              <w:t>ISO 2800:2007</w:t>
            </w:r>
          </w:p>
        </w:tc>
        <w:tc>
          <w:tcPr>
            <w:tcW w:w="7087" w:type="dxa"/>
            <w:tcBorders>
              <w:top w:val="single" w:sz="4" w:space="0" w:color="auto"/>
              <w:left w:val="single" w:sz="4" w:space="0" w:color="auto"/>
              <w:bottom w:val="single" w:sz="4" w:space="0" w:color="auto"/>
              <w:right w:val="single" w:sz="4" w:space="0" w:color="auto"/>
            </w:tcBorders>
            <w:vAlign w:val="center"/>
          </w:tcPr>
          <w:p w14:paraId="38CBF389" w14:textId="77777777" w:rsidR="00F01952" w:rsidRPr="00927920" w:rsidRDefault="00F01952" w:rsidP="006D445D">
            <w:pPr>
              <w:shd w:val="clear" w:color="auto" w:fill="FFFFFF"/>
              <w:rPr>
                <w:rFonts w:ascii="Montserrat" w:eastAsia="Times New Roman" w:hAnsi="Montserrat"/>
                <w:color w:val="000000" w:themeColor="text1"/>
                <w:sz w:val="22"/>
                <w:szCs w:val="22"/>
                <w:lang w:eastAsia="es-MX"/>
              </w:rPr>
            </w:pPr>
            <w:r w:rsidRPr="00927920">
              <w:rPr>
                <w:rFonts w:ascii="Montserrat" w:hAnsi="Montserrat"/>
                <w:bCs/>
                <w:color w:val="000000" w:themeColor="text1"/>
                <w:sz w:val="22"/>
                <w:szCs w:val="22"/>
              </w:rPr>
              <w:t xml:space="preserve">Sistemas de Gestión de la </w:t>
            </w:r>
            <w:r>
              <w:rPr>
                <w:rFonts w:ascii="Montserrat" w:hAnsi="Montserrat"/>
                <w:bCs/>
                <w:color w:val="000000" w:themeColor="text1"/>
                <w:sz w:val="22"/>
                <w:szCs w:val="22"/>
              </w:rPr>
              <w:t>Seguridad</w:t>
            </w:r>
            <w:r w:rsidRPr="00927920">
              <w:rPr>
                <w:rFonts w:ascii="Montserrat" w:hAnsi="Montserrat"/>
                <w:bCs/>
                <w:color w:val="000000" w:themeColor="text1"/>
                <w:sz w:val="22"/>
                <w:szCs w:val="22"/>
              </w:rPr>
              <w:t xml:space="preserve"> en la cadena de suministros</w:t>
            </w:r>
          </w:p>
        </w:tc>
      </w:tr>
      <w:tr w:rsidR="00F01952" w:rsidRPr="00927920" w14:paraId="736995DE"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5E39A820" w14:textId="77777777" w:rsidR="00F01952" w:rsidRPr="00927920" w:rsidRDefault="00F01952" w:rsidP="006D445D">
            <w:pPr>
              <w:pStyle w:val="Standard"/>
              <w:jc w:val="center"/>
              <w:rPr>
                <w:rFonts w:ascii="Montserrat" w:hAnsi="Montserrat" w:cs="Arial"/>
                <w:color w:val="000000" w:themeColor="text1"/>
                <w:kern w:val="0"/>
                <w:lang w:eastAsia="es-MX"/>
              </w:rPr>
            </w:pPr>
            <w:r w:rsidRPr="00927920">
              <w:rPr>
                <w:rFonts w:ascii="Montserrat" w:hAnsi="Montserrat"/>
                <w:color w:val="000000" w:themeColor="text1"/>
              </w:rPr>
              <w:t>ISO 3100 versión 2009:</w:t>
            </w:r>
          </w:p>
        </w:tc>
        <w:tc>
          <w:tcPr>
            <w:tcW w:w="7087" w:type="dxa"/>
            <w:tcBorders>
              <w:top w:val="single" w:sz="4" w:space="0" w:color="auto"/>
              <w:left w:val="single" w:sz="4" w:space="0" w:color="auto"/>
              <w:bottom w:val="single" w:sz="4" w:space="0" w:color="auto"/>
              <w:right w:val="single" w:sz="4" w:space="0" w:color="auto"/>
            </w:tcBorders>
            <w:vAlign w:val="center"/>
          </w:tcPr>
          <w:p w14:paraId="64F3AE10" w14:textId="77777777" w:rsidR="00F01952" w:rsidRPr="00927920" w:rsidRDefault="00F01952" w:rsidP="006D445D">
            <w:pPr>
              <w:shd w:val="clear" w:color="auto" w:fill="FFFFFF"/>
              <w:rPr>
                <w:rFonts w:ascii="Montserrat" w:eastAsia="Times New Roman" w:hAnsi="Montserrat"/>
                <w:color w:val="000000" w:themeColor="text1"/>
                <w:sz w:val="22"/>
                <w:szCs w:val="22"/>
                <w:lang w:eastAsia="es-MX"/>
              </w:rPr>
            </w:pPr>
            <w:r w:rsidRPr="00927920">
              <w:rPr>
                <w:rFonts w:ascii="Montserrat" w:eastAsia="Times New Roman" w:hAnsi="Montserrat"/>
                <w:color w:val="000000" w:themeColor="text1"/>
                <w:sz w:val="22"/>
                <w:szCs w:val="22"/>
              </w:rPr>
              <w:t>Gestión de Riesgos - Principios y Guías.</w:t>
            </w:r>
          </w:p>
        </w:tc>
      </w:tr>
      <w:tr w:rsidR="00F01952" w:rsidRPr="00927920" w14:paraId="51FAB70D" w14:textId="77777777" w:rsidTr="006D445D">
        <w:trPr>
          <w:trHeight w:val="79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4A761BB" w14:textId="77777777" w:rsidR="00F01952" w:rsidRPr="00927920" w:rsidRDefault="00F01952" w:rsidP="006D445D">
            <w:pPr>
              <w:pStyle w:val="Standard"/>
              <w:jc w:val="center"/>
              <w:rPr>
                <w:rFonts w:ascii="Montserrat" w:hAnsi="Montserrat" w:cs="Arial"/>
                <w:color w:val="000000" w:themeColor="text1"/>
                <w:kern w:val="0"/>
                <w:lang w:eastAsia="es-MX"/>
              </w:rPr>
            </w:pPr>
            <w:r w:rsidRPr="00927920">
              <w:rPr>
                <w:rFonts w:ascii="Montserrat" w:hAnsi="Montserrat"/>
                <w:color w:val="000000" w:themeColor="text1"/>
              </w:rPr>
              <w:t>ISO 9001:2015 NMX-CC-9001-IMNC-2015</w:t>
            </w:r>
          </w:p>
        </w:tc>
        <w:tc>
          <w:tcPr>
            <w:tcW w:w="7087" w:type="dxa"/>
            <w:tcBorders>
              <w:top w:val="single" w:sz="4" w:space="0" w:color="auto"/>
              <w:left w:val="single" w:sz="4" w:space="0" w:color="auto"/>
              <w:bottom w:val="single" w:sz="4" w:space="0" w:color="auto"/>
              <w:right w:val="single" w:sz="4" w:space="0" w:color="auto"/>
            </w:tcBorders>
            <w:vAlign w:val="center"/>
          </w:tcPr>
          <w:p w14:paraId="145D14FC" w14:textId="77777777" w:rsidR="00F01952" w:rsidRPr="00927920" w:rsidRDefault="00F01952" w:rsidP="006D445D">
            <w:pPr>
              <w:shd w:val="clear" w:color="auto" w:fill="FFFFFF"/>
              <w:rPr>
                <w:rFonts w:ascii="Montserrat" w:eastAsia="Times New Roman" w:hAnsi="Montserrat"/>
                <w:color w:val="000000" w:themeColor="text1"/>
                <w:sz w:val="22"/>
                <w:szCs w:val="22"/>
                <w:lang w:eastAsia="es-MX"/>
              </w:rPr>
            </w:pPr>
            <w:r w:rsidRPr="00927920">
              <w:rPr>
                <w:rFonts w:ascii="Montserrat" w:eastAsia="Times New Roman" w:hAnsi="Montserrat"/>
                <w:color w:val="000000" w:themeColor="text1"/>
                <w:sz w:val="22"/>
                <w:szCs w:val="22"/>
              </w:rPr>
              <w:t xml:space="preserve">(Sistema de Gestión de Calidad) con el siguiente alcance Servicio de </w:t>
            </w:r>
            <w:r>
              <w:rPr>
                <w:rFonts w:ascii="Montserrat" w:eastAsia="Times New Roman" w:hAnsi="Montserrat"/>
                <w:color w:val="000000" w:themeColor="text1"/>
                <w:sz w:val="22"/>
                <w:szCs w:val="22"/>
              </w:rPr>
              <w:t>seguridad</w:t>
            </w:r>
            <w:r w:rsidRPr="00927920">
              <w:rPr>
                <w:rFonts w:ascii="Montserrat" w:eastAsia="Times New Roman" w:hAnsi="Montserrat"/>
                <w:color w:val="000000" w:themeColor="text1"/>
                <w:sz w:val="22"/>
                <w:szCs w:val="22"/>
              </w:rPr>
              <w:t xml:space="preserve"> Intramuros; Protección a Personas, </w:t>
            </w:r>
            <w:r>
              <w:rPr>
                <w:rFonts w:ascii="Montserrat" w:eastAsia="Times New Roman" w:hAnsi="Montserrat"/>
                <w:color w:val="000000" w:themeColor="text1"/>
                <w:sz w:val="22"/>
                <w:szCs w:val="22"/>
              </w:rPr>
              <w:t xml:space="preserve">seguridad </w:t>
            </w:r>
            <w:r w:rsidRPr="00927920">
              <w:rPr>
                <w:rFonts w:ascii="Montserrat" w:eastAsia="Times New Roman" w:hAnsi="Montserrat"/>
                <w:color w:val="000000" w:themeColor="text1"/>
                <w:sz w:val="22"/>
                <w:szCs w:val="22"/>
              </w:rPr>
              <w:t xml:space="preserve">en Traslado de Valores y </w:t>
            </w:r>
            <w:r>
              <w:rPr>
                <w:rFonts w:ascii="Montserrat" w:eastAsia="Times New Roman" w:hAnsi="Montserrat"/>
                <w:color w:val="000000" w:themeColor="text1"/>
                <w:sz w:val="22"/>
                <w:szCs w:val="22"/>
              </w:rPr>
              <w:t>Seguridad</w:t>
            </w:r>
            <w:r w:rsidRPr="00927920">
              <w:rPr>
                <w:rFonts w:ascii="Montserrat" w:eastAsia="Times New Roman" w:hAnsi="Montserrat"/>
                <w:color w:val="000000" w:themeColor="text1"/>
                <w:sz w:val="22"/>
                <w:szCs w:val="22"/>
              </w:rPr>
              <w:t xml:space="preserve"> Pública.</w:t>
            </w:r>
          </w:p>
        </w:tc>
      </w:tr>
    </w:tbl>
    <w:p w14:paraId="1A4D4DB5" w14:textId="77777777" w:rsidR="00F01952" w:rsidRPr="00927920" w:rsidRDefault="00F01952" w:rsidP="00F01952">
      <w:pPr>
        <w:pStyle w:val="Standard"/>
        <w:jc w:val="both"/>
        <w:rPr>
          <w:rFonts w:ascii="Montserrat" w:hAnsi="Montserrat" w:cs="Montserrat"/>
          <w:b/>
          <w:color w:val="000000" w:themeColor="text1"/>
        </w:rPr>
      </w:pPr>
    </w:p>
    <w:p w14:paraId="22AAE662" w14:textId="77777777" w:rsidR="00F01952" w:rsidRPr="00927920" w:rsidRDefault="00F01952" w:rsidP="00F01952">
      <w:pPr>
        <w:pStyle w:val="Prrafodelista"/>
        <w:ind w:left="0"/>
        <w:jc w:val="both"/>
        <w:rPr>
          <w:rFonts w:ascii="Montserrat" w:hAnsi="Montserrat" w:cs="Montserrat"/>
          <w:b/>
          <w:color w:val="000000" w:themeColor="text1"/>
        </w:rPr>
      </w:pPr>
      <w:r w:rsidRPr="00927920">
        <w:rPr>
          <w:rFonts w:ascii="Montserrat" w:hAnsi="Montserrat" w:cs="Montserrat"/>
          <w:b/>
          <w:color w:val="000000" w:themeColor="text1"/>
        </w:rPr>
        <w:lastRenderedPageBreak/>
        <w:t>Nota: La normas que se mencionan son enunciativas más no limitativas, quedando a criterio del Área Contratante (CANAL 22) cuales podrán ser tomados en cuenta para la evaluación por puntos y porcentajes</w:t>
      </w:r>
      <w:r w:rsidRPr="00927920">
        <w:rPr>
          <w:rFonts w:ascii="Montserrat" w:hAnsi="Montserrat" w:cs="Montserrat"/>
          <w:b/>
          <w:color w:val="000000" w:themeColor="text1"/>
          <w:lang w:val="es-ES_tradnl"/>
        </w:rPr>
        <w:t>, así mismo, deberán contar con el acta de verificación por parte de la Secretaría del Trabajo y Previsión Social (STPS)</w:t>
      </w:r>
      <w:r w:rsidRPr="00927920">
        <w:rPr>
          <w:rFonts w:ascii="Montserrat" w:hAnsi="Montserrat" w:cs="Montserrat"/>
          <w:b/>
          <w:color w:val="000000" w:themeColor="text1"/>
        </w:rPr>
        <w:t>.</w:t>
      </w:r>
    </w:p>
    <w:p w14:paraId="1154F7F9" w14:textId="77777777" w:rsidR="00F01952" w:rsidRPr="00927920" w:rsidRDefault="00F01952" w:rsidP="00F01952">
      <w:pPr>
        <w:pStyle w:val="Prrafodelista"/>
        <w:ind w:left="0"/>
        <w:jc w:val="both"/>
        <w:rPr>
          <w:rFonts w:ascii="Montserrat" w:hAnsi="Montserrat" w:cs="Montserrat"/>
          <w:b/>
          <w:color w:val="000000" w:themeColor="text1"/>
        </w:rPr>
      </w:pPr>
    </w:p>
    <w:p w14:paraId="03B9D20B" w14:textId="77777777" w:rsidR="00F01952" w:rsidRPr="00927920" w:rsidRDefault="00F01952" w:rsidP="00F01952">
      <w:pPr>
        <w:pStyle w:val="Prrafodelista"/>
        <w:numPr>
          <w:ilvl w:val="0"/>
          <w:numId w:val="13"/>
        </w:numPr>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VIGENCIA.</w:t>
      </w:r>
    </w:p>
    <w:p w14:paraId="0ABBA786" w14:textId="77777777" w:rsidR="00F01952" w:rsidRPr="00927920" w:rsidRDefault="00F01952" w:rsidP="00F01952">
      <w:pPr>
        <w:pStyle w:val="Standard"/>
        <w:jc w:val="both"/>
        <w:rPr>
          <w:rFonts w:ascii="Montserrat" w:hAnsi="Montserrat" w:cs="Montserrat"/>
          <w:b/>
          <w:color w:val="000000" w:themeColor="text1"/>
        </w:rPr>
      </w:pPr>
    </w:p>
    <w:p w14:paraId="5C1663A5" w14:textId="77777777" w:rsidR="00F01952" w:rsidRPr="00052E6C" w:rsidRDefault="00F01952" w:rsidP="00F01952">
      <w:pPr>
        <w:autoSpaceDE w:val="0"/>
        <w:autoSpaceDN w:val="0"/>
        <w:adjustRightInd w:val="0"/>
        <w:spacing w:line="264" w:lineRule="auto"/>
        <w:jc w:val="both"/>
        <w:rPr>
          <w:rFonts w:ascii="Montserrat" w:hAnsi="Montserrat"/>
          <w:color w:val="000000" w:themeColor="text1"/>
          <w:sz w:val="22"/>
          <w:szCs w:val="22"/>
        </w:rPr>
      </w:pPr>
      <w:r w:rsidRPr="00927920">
        <w:rPr>
          <w:rFonts w:ascii="Montserrat" w:hAnsi="Montserrat"/>
          <w:color w:val="000000" w:themeColor="text1"/>
          <w:sz w:val="22"/>
          <w:szCs w:val="22"/>
        </w:rPr>
        <w:t xml:space="preserve">La vigencia será a partir </w:t>
      </w:r>
      <w:r w:rsidRPr="00052E6C">
        <w:rPr>
          <w:rFonts w:ascii="Montserrat" w:hAnsi="Montserrat"/>
          <w:color w:val="000000" w:themeColor="text1"/>
          <w:sz w:val="22"/>
          <w:szCs w:val="22"/>
        </w:rPr>
        <w:t>del 23 de enero y hasta 31 diciembre de 2025.</w:t>
      </w:r>
    </w:p>
    <w:p w14:paraId="61F991F9" w14:textId="77777777" w:rsidR="00F01952" w:rsidRPr="00927920" w:rsidRDefault="00F01952" w:rsidP="00F01952">
      <w:pPr>
        <w:autoSpaceDE w:val="0"/>
        <w:autoSpaceDN w:val="0"/>
        <w:adjustRightInd w:val="0"/>
        <w:spacing w:line="264" w:lineRule="auto"/>
        <w:jc w:val="both"/>
        <w:rPr>
          <w:rFonts w:ascii="Montserrat" w:hAnsi="Montserrat" w:cs="Montserrat"/>
          <w:color w:val="000000" w:themeColor="text1"/>
        </w:rPr>
      </w:pPr>
    </w:p>
    <w:p w14:paraId="3E61DFEA"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b/>
          <w:color w:val="000000" w:themeColor="text1"/>
        </w:rPr>
        <w:t xml:space="preserve">VI.1. </w:t>
      </w:r>
      <w:r w:rsidRPr="00927920">
        <w:rPr>
          <w:rFonts w:ascii="Montserrat" w:hAnsi="Montserrat" w:cs="Montserrat"/>
          <w:b/>
          <w:bCs/>
          <w:color w:val="000000" w:themeColor="text1"/>
          <w:lang w:eastAsia="es-ES"/>
        </w:rPr>
        <w:t>Acta de instalación y término de los servicios.</w:t>
      </w:r>
    </w:p>
    <w:p w14:paraId="4BD7E169" w14:textId="37158266" w:rsidR="00F01952" w:rsidRPr="00927920" w:rsidRDefault="00F01952" w:rsidP="00F01952">
      <w:pPr>
        <w:pStyle w:val="Standard"/>
        <w:jc w:val="both"/>
        <w:rPr>
          <w:rFonts w:ascii="Montserrat" w:hAnsi="Montserrat" w:cs="Montserrat"/>
          <w:bCs/>
          <w:color w:val="000000" w:themeColor="text1"/>
          <w:lang w:eastAsia="es-ES"/>
        </w:rPr>
      </w:pPr>
      <w:r w:rsidRPr="00927920">
        <w:rPr>
          <w:rFonts w:ascii="Montserrat" w:hAnsi="Montserrat" w:cs="Montserrat"/>
          <w:bCs/>
          <w:color w:val="000000" w:themeColor="text1"/>
          <w:lang w:eastAsia="es-ES"/>
        </w:rPr>
        <w:t>El día 23 de enero de 2025, se deberá realizar el Acta de Instalación de los servicios en cada uno de lo</w:t>
      </w:r>
      <w:r>
        <w:rPr>
          <w:rFonts w:ascii="Montserrat" w:hAnsi="Montserrat" w:cs="Montserrat"/>
          <w:bCs/>
          <w:color w:val="000000" w:themeColor="text1"/>
          <w:lang w:eastAsia="es-ES"/>
        </w:rPr>
        <w:t>s</w:t>
      </w:r>
      <w:r w:rsidRPr="00927920">
        <w:rPr>
          <w:rFonts w:ascii="Montserrat" w:hAnsi="Montserrat" w:cs="Montserrat"/>
          <w:bCs/>
          <w:color w:val="000000" w:themeColor="text1"/>
          <w:lang w:eastAsia="es-ES"/>
        </w:rPr>
        <w:t xml:space="preserve"> inmuebles de Televisión Metropolitana, S.A. de C.V., la cual deberá ser elaborada y firmada por el </w:t>
      </w:r>
      <w:r w:rsidR="00B716E0" w:rsidRPr="00927920">
        <w:rPr>
          <w:rFonts w:ascii="Montserrat" w:hAnsi="Montserrat" w:cs="Montserrat"/>
          <w:bCs/>
          <w:color w:val="000000" w:themeColor="text1"/>
          <w:lang w:eastAsia="es-ES"/>
        </w:rPr>
        <w:t>proveedor,</w:t>
      </w:r>
      <w:r w:rsidRPr="00927920">
        <w:rPr>
          <w:rFonts w:ascii="Montserrat" w:hAnsi="Montserrat" w:cs="Montserrat"/>
          <w:bCs/>
          <w:color w:val="000000" w:themeColor="text1"/>
          <w:lang w:eastAsia="es-ES"/>
        </w:rPr>
        <w:t xml:space="preserve"> así como por el Supervisor del Contrato que sea designado en cada inmueble, con la finalidad de dejar constancia del inicio de los servicios de </w:t>
      </w:r>
      <w:r>
        <w:rPr>
          <w:rFonts w:ascii="Montserrat" w:hAnsi="Montserrat" w:cs="Montserrat"/>
          <w:bCs/>
          <w:color w:val="000000" w:themeColor="text1"/>
          <w:lang w:eastAsia="es-ES"/>
        </w:rPr>
        <w:t>seguridad.</w:t>
      </w:r>
      <w:r w:rsidRPr="00927920">
        <w:rPr>
          <w:rFonts w:ascii="Montserrat" w:hAnsi="Montserrat" w:cs="Montserrat"/>
          <w:bCs/>
          <w:color w:val="000000" w:themeColor="text1"/>
          <w:lang w:eastAsia="es-ES"/>
        </w:rPr>
        <w:t xml:space="preserve"> vigilancia y protección que se prestan </w:t>
      </w:r>
      <w:r>
        <w:rPr>
          <w:rFonts w:ascii="Montserrat" w:hAnsi="Montserrat" w:cs="Montserrat"/>
          <w:bCs/>
          <w:color w:val="000000" w:themeColor="text1"/>
          <w:lang w:eastAsia="es-ES"/>
        </w:rPr>
        <w:t xml:space="preserve">a </w:t>
      </w:r>
      <w:r w:rsidRPr="00927920">
        <w:rPr>
          <w:rFonts w:ascii="Montserrat" w:hAnsi="Montserrat" w:cs="Montserrat"/>
          <w:bCs/>
          <w:color w:val="000000" w:themeColor="text1"/>
          <w:lang w:eastAsia="es-ES"/>
        </w:rPr>
        <w:t>Televisión Metropolitana S.A. de C.V.</w:t>
      </w:r>
    </w:p>
    <w:p w14:paraId="33EF44F9" w14:textId="77777777" w:rsidR="00F01952" w:rsidRPr="00927920" w:rsidRDefault="00F01952" w:rsidP="00F01952">
      <w:pPr>
        <w:pStyle w:val="Standard"/>
        <w:jc w:val="both"/>
        <w:rPr>
          <w:rFonts w:ascii="Montserrat" w:hAnsi="Montserrat" w:cs="Montserrat"/>
          <w:bCs/>
          <w:color w:val="000000" w:themeColor="text1"/>
          <w:lang w:eastAsia="es-ES"/>
        </w:rPr>
      </w:pPr>
      <w:r w:rsidRPr="00927920">
        <w:rPr>
          <w:rFonts w:ascii="Montserrat" w:hAnsi="Montserrat" w:cs="Montserrat"/>
          <w:bCs/>
          <w:color w:val="000000" w:themeColor="text1"/>
          <w:lang w:eastAsia="es-ES"/>
        </w:rPr>
        <w:t xml:space="preserve">Cabe mencionar, que dicha diligencia se deberá realizar del mismo modo al término de los servicios, a fin de que dicha documentación forme parte del soporte documental de los mismos.  </w:t>
      </w:r>
    </w:p>
    <w:p w14:paraId="7D35D766" w14:textId="77777777" w:rsidR="00F01952" w:rsidRPr="00927920" w:rsidRDefault="00F01952" w:rsidP="00F01952">
      <w:pPr>
        <w:pStyle w:val="Prrafodelista"/>
        <w:numPr>
          <w:ilvl w:val="0"/>
          <w:numId w:val="14"/>
        </w:numPr>
        <w:suppressAutoHyphens/>
        <w:spacing w:after="0" w:line="240" w:lineRule="auto"/>
        <w:contextualSpacing w:val="0"/>
        <w:textAlignment w:val="baseline"/>
        <w:rPr>
          <w:rFonts w:ascii="Montserrat" w:hAnsi="Montserrat"/>
          <w:color w:val="000000" w:themeColor="text1"/>
        </w:rPr>
      </w:pPr>
      <w:r w:rsidRPr="00927920">
        <w:rPr>
          <w:rFonts w:ascii="Montserrat" w:hAnsi="Montserrat" w:cs="Montserrat"/>
          <w:b/>
          <w:color w:val="000000" w:themeColor="text1"/>
        </w:rPr>
        <w:t>FORMA Y CONDICIONES DE PAGO.</w:t>
      </w:r>
    </w:p>
    <w:p w14:paraId="1595672F" w14:textId="77777777" w:rsidR="00F01952" w:rsidRPr="00927920" w:rsidRDefault="00F01952" w:rsidP="00F01952">
      <w:pPr>
        <w:pStyle w:val="Standard"/>
        <w:jc w:val="both"/>
        <w:rPr>
          <w:rFonts w:ascii="Montserrat" w:hAnsi="Montserrat" w:cs="Montserrat"/>
          <w:b/>
          <w:color w:val="000000" w:themeColor="text1"/>
        </w:rPr>
      </w:pPr>
    </w:p>
    <w:p w14:paraId="1FA424C2"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El pago de los servicios se cubrirá a mes vencido con cargo al presupuesto asignado a la Dirección de Administración, dentro de los 20 (veinte) días naturales contados a partir de la entrega del Comprobante Fiscal Digital por Internet, siendo necesario que el Comprobante Fiscal Digital por Internet que presente el proveedor reúna los requisitos fiscales que establece la legislación vigente en la materia; en caso de que no sea así,</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w:t>
      </w:r>
      <w:r w:rsidRPr="00927920">
        <w:rPr>
          <w:rFonts w:ascii="Montserrat" w:hAnsi="Montserrat" w:cs="Montserrat"/>
          <w:color w:val="000000" w:themeColor="text1"/>
          <w:lang w:val="es-MX"/>
        </w:rPr>
        <w:t xml:space="preserve"> </w:t>
      </w:r>
      <w:r w:rsidRPr="00927920">
        <w:rPr>
          <w:rFonts w:ascii="Montserrat" w:hAnsi="Montserrat" w:cs="Montserrat"/>
          <w:color w:val="000000" w:themeColor="text1"/>
        </w:rPr>
        <w:t>pospondrá al proveedor los pagos a su favor, hasta en tanto se subsanen dichas omisiones. Dichos pagos se harán contra los servicios que el proveedor acredite haber prestado a entera satisfacción del administrador del contrato.</w:t>
      </w:r>
    </w:p>
    <w:p w14:paraId="7722E02B"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El administrador del contrato o quien este designe, será el encargado de recibir los Comprobantes Fiscales Digitales por Internet y gestionar el pago respectivo, por lo que, si éstos presentaran errores o deficiencias, lo indicará al proveedor por escrito, dentro de los tres días hábiles siguientes al de su recepción, señalando las </w:t>
      </w:r>
      <w:r w:rsidRPr="00927920">
        <w:rPr>
          <w:rFonts w:ascii="Montserrat" w:hAnsi="Montserrat" w:cs="Montserrat"/>
          <w:color w:val="000000" w:themeColor="text1"/>
        </w:rPr>
        <w:lastRenderedPageBreak/>
        <w:t>deficiencias que deberá corregir, de conformidad con el artículo 90 del Reglamento de las Ley de Adquisiciones, Arrendamientos y Servicios del Sector Público. Los Comprobantes Fiscales Digitales por Internet se podrán recibir vía correo electrónico o en Atletas No.2, Edificio Pedro Infante, Colonia Country Club, C.P.04210, Alcaldía Coyoacán, Ciudad de México.</w:t>
      </w:r>
    </w:p>
    <w:p w14:paraId="0FFECC95" w14:textId="77777777" w:rsidR="00F01952" w:rsidRPr="00927920" w:rsidRDefault="00F01952" w:rsidP="00F01952">
      <w:pPr>
        <w:pStyle w:val="Standard"/>
        <w:jc w:val="both"/>
        <w:rPr>
          <w:rFonts w:ascii="Montserrat" w:hAnsi="Montserrat" w:cs="Montserrat"/>
          <w:color w:val="000000" w:themeColor="text1"/>
        </w:rPr>
      </w:pPr>
    </w:p>
    <w:tbl>
      <w:tblPr>
        <w:tblW w:w="0" w:type="auto"/>
        <w:jc w:val="center"/>
        <w:tblLayout w:type="fixed"/>
        <w:tblCellMar>
          <w:left w:w="10" w:type="dxa"/>
          <w:right w:w="10" w:type="dxa"/>
        </w:tblCellMar>
        <w:tblLook w:val="0000" w:firstRow="0" w:lastRow="0" w:firstColumn="0" w:lastColumn="0" w:noHBand="0" w:noVBand="0"/>
      </w:tblPr>
      <w:tblGrid>
        <w:gridCol w:w="2658"/>
        <w:gridCol w:w="6406"/>
      </w:tblGrid>
      <w:tr w:rsidR="00F01952" w:rsidRPr="00927920" w14:paraId="1665A86C" w14:textId="77777777" w:rsidTr="006D445D">
        <w:trPr>
          <w:trHeight w:val="397"/>
          <w:jc w:val="center"/>
        </w:trPr>
        <w:tc>
          <w:tcPr>
            <w:tcW w:w="2658" w:type="dxa"/>
            <w:tcBorders>
              <w:top w:val="single" w:sz="4" w:space="0" w:color="000000"/>
              <w:left w:val="single" w:sz="4" w:space="0" w:color="000000"/>
              <w:bottom w:val="single" w:sz="4" w:space="0" w:color="000000"/>
            </w:tcBorders>
            <w:shd w:val="clear" w:color="auto" w:fill="D5DCE4"/>
            <w:vAlign w:val="center"/>
          </w:tcPr>
          <w:p w14:paraId="3CFB2674"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
                <w:color w:val="000000" w:themeColor="text1"/>
              </w:rPr>
              <w:t>El CFDI será expedido a nombre de:</w:t>
            </w:r>
          </w:p>
        </w:tc>
        <w:tc>
          <w:tcPr>
            <w:tcW w:w="6406" w:type="dxa"/>
            <w:tcBorders>
              <w:top w:val="single" w:sz="4" w:space="0" w:color="000000"/>
              <w:left w:val="single" w:sz="4" w:space="0" w:color="000000"/>
              <w:bottom w:val="single" w:sz="4" w:space="0" w:color="000000"/>
              <w:right w:val="single" w:sz="4" w:space="0" w:color="000000"/>
            </w:tcBorders>
            <w:vAlign w:val="center"/>
          </w:tcPr>
          <w:p w14:paraId="09FEFE12"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olor w:val="000000" w:themeColor="text1"/>
              </w:rPr>
              <w:t>TELEVISIÓN METROPOLITANA, S.A de C.V.</w:t>
            </w:r>
          </w:p>
        </w:tc>
      </w:tr>
      <w:tr w:rsidR="00F01952" w:rsidRPr="00927920" w14:paraId="0D89ADF3" w14:textId="77777777" w:rsidTr="006D445D">
        <w:trPr>
          <w:trHeight w:val="397"/>
          <w:jc w:val="center"/>
        </w:trPr>
        <w:tc>
          <w:tcPr>
            <w:tcW w:w="2658" w:type="dxa"/>
            <w:tcBorders>
              <w:left w:val="single" w:sz="4" w:space="0" w:color="000000"/>
              <w:bottom w:val="single" w:sz="4" w:space="0" w:color="000000"/>
            </w:tcBorders>
            <w:shd w:val="clear" w:color="auto" w:fill="D5DCE4"/>
            <w:vAlign w:val="center"/>
          </w:tcPr>
          <w:p w14:paraId="54FAED55"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
                <w:color w:val="000000" w:themeColor="text1"/>
              </w:rPr>
              <w:t>RFC:</w:t>
            </w:r>
          </w:p>
        </w:tc>
        <w:tc>
          <w:tcPr>
            <w:tcW w:w="6406" w:type="dxa"/>
            <w:tcBorders>
              <w:left w:val="single" w:sz="4" w:space="0" w:color="000000"/>
              <w:bottom w:val="single" w:sz="4" w:space="0" w:color="000000"/>
              <w:right w:val="single" w:sz="4" w:space="0" w:color="000000"/>
            </w:tcBorders>
            <w:vAlign w:val="center"/>
          </w:tcPr>
          <w:p w14:paraId="396FB54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olor w:val="000000" w:themeColor="text1"/>
              </w:rPr>
              <w:t>TME901116GZ8</w:t>
            </w:r>
          </w:p>
        </w:tc>
      </w:tr>
      <w:tr w:rsidR="00F01952" w:rsidRPr="00927920" w14:paraId="71B40D5F" w14:textId="77777777" w:rsidTr="006D445D">
        <w:trPr>
          <w:trHeight w:val="397"/>
          <w:jc w:val="center"/>
        </w:trPr>
        <w:tc>
          <w:tcPr>
            <w:tcW w:w="2658" w:type="dxa"/>
            <w:tcBorders>
              <w:left w:val="single" w:sz="4" w:space="0" w:color="000000"/>
              <w:bottom w:val="single" w:sz="4" w:space="0" w:color="000000"/>
            </w:tcBorders>
            <w:shd w:val="clear" w:color="auto" w:fill="D5DCE4"/>
            <w:vAlign w:val="center"/>
          </w:tcPr>
          <w:p w14:paraId="75E2F840"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
                <w:color w:val="000000" w:themeColor="text1"/>
              </w:rPr>
              <w:t>Domicilio fiscal:</w:t>
            </w:r>
          </w:p>
        </w:tc>
        <w:tc>
          <w:tcPr>
            <w:tcW w:w="6406" w:type="dxa"/>
            <w:tcBorders>
              <w:left w:val="single" w:sz="4" w:space="0" w:color="000000"/>
              <w:bottom w:val="single" w:sz="4" w:space="0" w:color="000000"/>
              <w:right w:val="single" w:sz="4" w:space="0" w:color="000000"/>
            </w:tcBorders>
            <w:vAlign w:val="center"/>
          </w:tcPr>
          <w:p w14:paraId="1F5A993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olor w:val="000000" w:themeColor="text1"/>
              </w:rPr>
              <w:t>Atletas No.2, Edificio Pedro Infante, Colonia Country Club, C.P.04210, Alcaldía Coyoacán, Ciudad de México</w:t>
            </w:r>
          </w:p>
        </w:tc>
      </w:tr>
      <w:tr w:rsidR="00F01952" w:rsidRPr="00927920" w14:paraId="1479BBF6" w14:textId="77777777" w:rsidTr="006D445D">
        <w:trPr>
          <w:trHeight w:val="397"/>
          <w:jc w:val="center"/>
        </w:trPr>
        <w:tc>
          <w:tcPr>
            <w:tcW w:w="2658" w:type="dxa"/>
            <w:tcBorders>
              <w:left w:val="single" w:sz="4" w:space="0" w:color="000000"/>
              <w:bottom w:val="single" w:sz="4" w:space="0" w:color="000000"/>
            </w:tcBorders>
            <w:shd w:val="clear" w:color="auto" w:fill="D5DCE4"/>
            <w:vAlign w:val="center"/>
          </w:tcPr>
          <w:p w14:paraId="2371D92B"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b/>
                <w:color w:val="000000" w:themeColor="text1"/>
              </w:rPr>
              <w:t>Correo electrónico:</w:t>
            </w:r>
          </w:p>
        </w:tc>
        <w:tc>
          <w:tcPr>
            <w:tcW w:w="6406" w:type="dxa"/>
            <w:tcBorders>
              <w:left w:val="single" w:sz="4" w:space="0" w:color="000000"/>
              <w:bottom w:val="single" w:sz="4" w:space="0" w:color="000000"/>
              <w:right w:val="single" w:sz="4" w:space="0" w:color="000000"/>
            </w:tcBorders>
            <w:vAlign w:val="center"/>
          </w:tcPr>
          <w:p w14:paraId="61A5109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olor w:val="000000" w:themeColor="text1"/>
              </w:rPr>
              <w:t>argelia.acosta@canal22.org.mx</w:t>
            </w:r>
          </w:p>
        </w:tc>
      </w:tr>
    </w:tbl>
    <w:p w14:paraId="1D2C76B4" w14:textId="77777777" w:rsidR="00F01952" w:rsidRPr="00927920" w:rsidRDefault="00F01952" w:rsidP="00F01952">
      <w:pPr>
        <w:pStyle w:val="Standard"/>
        <w:jc w:val="both"/>
        <w:rPr>
          <w:rFonts w:ascii="Montserrat" w:hAnsi="Montserrat" w:cs="Montserrat"/>
          <w:color w:val="000000" w:themeColor="text1"/>
        </w:rPr>
      </w:pPr>
    </w:p>
    <w:p w14:paraId="4DD2A2EB"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Los conceptos de facturación serán los siguientes:</w:t>
      </w:r>
    </w:p>
    <w:p w14:paraId="24C0EECF" w14:textId="77777777" w:rsidR="00F01952" w:rsidRPr="00927920" w:rsidRDefault="00F01952" w:rsidP="00F01952">
      <w:pPr>
        <w:pStyle w:val="Prrafodelista"/>
        <w:numPr>
          <w:ilvl w:val="0"/>
          <w:numId w:val="15"/>
        </w:numPr>
        <w:tabs>
          <w:tab w:val="left" w:pos="0"/>
        </w:tabs>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color w:val="000000" w:themeColor="text1"/>
        </w:rPr>
        <w:t xml:space="preserve">Costo del servicio de </w:t>
      </w:r>
      <w:r>
        <w:rPr>
          <w:rFonts w:ascii="Montserrat" w:hAnsi="Montserrat" w:cs="Montserrat"/>
          <w:color w:val="000000" w:themeColor="text1"/>
        </w:rPr>
        <w:t>seguridad,</w:t>
      </w:r>
      <w:r w:rsidRPr="00927920">
        <w:rPr>
          <w:rFonts w:ascii="Montserrat" w:hAnsi="Montserrat" w:cs="Montserrat"/>
          <w:color w:val="000000" w:themeColor="text1"/>
        </w:rPr>
        <w:t xml:space="preserve"> vigilancia y protección.</w:t>
      </w:r>
    </w:p>
    <w:p w14:paraId="18964216" w14:textId="77777777" w:rsidR="00F01952" w:rsidRPr="00927920" w:rsidRDefault="00F01952" w:rsidP="00F01952">
      <w:pPr>
        <w:pStyle w:val="Prrafodelista"/>
        <w:suppressAutoHyphens/>
        <w:spacing w:after="0" w:line="240" w:lineRule="auto"/>
        <w:contextualSpacing w:val="0"/>
        <w:jc w:val="both"/>
        <w:textAlignment w:val="baseline"/>
        <w:rPr>
          <w:rFonts w:ascii="Montserrat" w:hAnsi="Montserrat"/>
          <w:color w:val="000000" w:themeColor="text1"/>
        </w:rPr>
      </w:pPr>
    </w:p>
    <w:p w14:paraId="5771F306"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El tiempo que el proveedor utilice para la corrección de la documentación entregada, no se computará para efectos de pago, </w:t>
      </w:r>
      <w:proofErr w:type="gramStart"/>
      <w:r w:rsidRPr="00927920">
        <w:rPr>
          <w:rFonts w:ascii="Montserrat" w:hAnsi="Montserrat" w:cs="Montserrat"/>
          <w:color w:val="000000" w:themeColor="text1"/>
        </w:rPr>
        <w:t>de acuerdo a</w:t>
      </w:r>
      <w:proofErr w:type="gramEnd"/>
      <w:r w:rsidRPr="00927920">
        <w:rPr>
          <w:rFonts w:ascii="Montserrat" w:hAnsi="Montserrat" w:cs="Montserrat"/>
          <w:color w:val="000000" w:themeColor="text1"/>
        </w:rPr>
        <w:t xml:space="preserve"> lo establecido en el Artículo 51 de la Ley de Adquisiciones, Arrendamientos y Servicios del Sector Público.</w:t>
      </w:r>
    </w:p>
    <w:p w14:paraId="49850D63"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El pago de los servicios quedará condicionado proporcionalmente al pago que el proveedor deba efectuar por concepto de penas convencionales.</w:t>
      </w:r>
    </w:p>
    <w:p w14:paraId="105F7180"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Para efectos del trámite de pago, conforme a lo establecido en el Sistema Integral de Administración Financiera Federal (SIAFF), el proveedor deberá ser titular de una cuenta de cheques vigente y proporcionar constancia de la institución financiera de la cuenta de cheques abierta a nombre del beneficiario o copia del estado de cuenta reciente, con no más de dos meses de antigüedad, en la que se efectuará la transferencia electrónica de pago.</w:t>
      </w:r>
    </w:p>
    <w:p w14:paraId="3891E982" w14:textId="77777777" w:rsidR="00F01952" w:rsidRPr="00927920" w:rsidRDefault="00F01952" w:rsidP="00F01952">
      <w:pPr>
        <w:pStyle w:val="Standard"/>
        <w:jc w:val="both"/>
        <w:rPr>
          <w:rFonts w:ascii="Montserrat" w:hAnsi="Montserrat" w:cs="Montserrat"/>
          <w:b/>
          <w:color w:val="000000" w:themeColor="text1"/>
        </w:rPr>
      </w:pPr>
      <w:r w:rsidRPr="00927920">
        <w:rPr>
          <w:rFonts w:ascii="Montserrat" w:hAnsi="Montserrat" w:cs="Montserrat"/>
          <w:b/>
          <w:color w:val="000000" w:themeColor="text1"/>
        </w:rPr>
        <w:t xml:space="preserve">Nota: El proveedor deberá emitir una factura por los servicios prestados por cada inmueble (TELEVISIÓN METROPOLITANA, S.A de C.V.).  </w:t>
      </w:r>
    </w:p>
    <w:p w14:paraId="50B7E7EF" w14:textId="77777777" w:rsidR="00F01952" w:rsidRPr="00927920" w:rsidRDefault="00F01952" w:rsidP="00F01952">
      <w:pPr>
        <w:pStyle w:val="Standard"/>
        <w:widowControl/>
        <w:numPr>
          <w:ilvl w:val="0"/>
          <w:numId w:val="14"/>
        </w:numPr>
        <w:spacing w:after="0" w:line="240" w:lineRule="auto"/>
        <w:jc w:val="both"/>
        <w:rPr>
          <w:rFonts w:ascii="Montserrat" w:hAnsi="Montserrat"/>
          <w:color w:val="000000" w:themeColor="text1"/>
        </w:rPr>
      </w:pPr>
      <w:r w:rsidRPr="00927920">
        <w:rPr>
          <w:rFonts w:ascii="Montserrat" w:hAnsi="Montserrat" w:cs="Montserrat"/>
          <w:b/>
          <w:color w:val="000000" w:themeColor="text1"/>
        </w:rPr>
        <w:t>ANTICIPO.</w:t>
      </w:r>
    </w:p>
    <w:p w14:paraId="3A498F25" w14:textId="77777777" w:rsidR="00F01952" w:rsidRPr="00927920" w:rsidRDefault="00F01952" w:rsidP="00F01952">
      <w:pPr>
        <w:pStyle w:val="Standard"/>
        <w:widowControl/>
        <w:spacing w:after="0" w:line="240" w:lineRule="auto"/>
        <w:ind w:left="1080"/>
        <w:jc w:val="both"/>
        <w:rPr>
          <w:rFonts w:ascii="Montserrat" w:hAnsi="Montserrat"/>
          <w:color w:val="000000" w:themeColor="text1"/>
        </w:rPr>
      </w:pPr>
    </w:p>
    <w:p w14:paraId="330557AF"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Para el presente procedimiento de contratación no aplica la entrega de anticipo.</w:t>
      </w:r>
    </w:p>
    <w:p w14:paraId="6F0194DC" w14:textId="77777777" w:rsidR="00F01952" w:rsidRPr="00927920" w:rsidRDefault="00F01952" w:rsidP="00F01952">
      <w:pPr>
        <w:pStyle w:val="Standard"/>
        <w:jc w:val="both"/>
        <w:rPr>
          <w:rFonts w:ascii="Montserrat" w:hAnsi="Montserrat" w:cs="Montserrat"/>
          <w:color w:val="000000" w:themeColor="text1"/>
        </w:rPr>
      </w:pPr>
    </w:p>
    <w:p w14:paraId="2AB8B648" w14:textId="77777777" w:rsidR="00F01952" w:rsidRPr="00927920" w:rsidRDefault="00F01952" w:rsidP="00F01952">
      <w:pPr>
        <w:pStyle w:val="Standard"/>
        <w:widowControl/>
        <w:numPr>
          <w:ilvl w:val="0"/>
          <w:numId w:val="16"/>
        </w:numPr>
        <w:tabs>
          <w:tab w:val="left" w:pos="0"/>
        </w:tabs>
        <w:spacing w:after="0" w:line="240" w:lineRule="auto"/>
        <w:jc w:val="both"/>
        <w:rPr>
          <w:rFonts w:ascii="Montserrat" w:hAnsi="Montserrat"/>
          <w:color w:val="000000" w:themeColor="text1"/>
        </w:rPr>
      </w:pPr>
      <w:r w:rsidRPr="00927920">
        <w:rPr>
          <w:rFonts w:ascii="Montserrat" w:hAnsi="Montserrat" w:cs="Montserrat"/>
          <w:b/>
          <w:color w:val="000000" w:themeColor="text1"/>
        </w:rPr>
        <w:t xml:space="preserve">Tipo de </w:t>
      </w:r>
      <w:proofErr w:type="gramStart"/>
      <w:r w:rsidRPr="00927920">
        <w:rPr>
          <w:rFonts w:ascii="Montserrat" w:hAnsi="Montserrat" w:cs="Montserrat"/>
          <w:b/>
          <w:color w:val="000000" w:themeColor="text1"/>
        </w:rPr>
        <w:t>Moneda</w:t>
      </w:r>
      <w:proofErr w:type="gramEnd"/>
      <w:r w:rsidRPr="00927920">
        <w:rPr>
          <w:rFonts w:ascii="Montserrat" w:hAnsi="Montserrat" w:cs="Montserrat"/>
          <w:b/>
          <w:color w:val="000000" w:themeColor="text1"/>
        </w:rPr>
        <w:t>:</w:t>
      </w:r>
    </w:p>
    <w:p w14:paraId="0B35B376" w14:textId="77777777" w:rsidR="00F01952" w:rsidRPr="00927920" w:rsidRDefault="00F01952" w:rsidP="00F01952">
      <w:pPr>
        <w:pStyle w:val="Standard"/>
        <w:ind w:left="720"/>
        <w:jc w:val="both"/>
        <w:rPr>
          <w:rFonts w:ascii="Montserrat" w:hAnsi="Montserrat" w:cs="Montserrat"/>
          <w:b/>
          <w:color w:val="000000" w:themeColor="text1"/>
        </w:rPr>
      </w:pPr>
    </w:p>
    <w:p w14:paraId="26327E66"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Los pagos se realizarán en moneda nacional (pesos mexicanos).</w:t>
      </w:r>
    </w:p>
    <w:p w14:paraId="7A27E24C" w14:textId="77777777" w:rsidR="00F01952" w:rsidRPr="00927920" w:rsidRDefault="00F01952" w:rsidP="00F01952">
      <w:pPr>
        <w:pStyle w:val="Standard"/>
        <w:jc w:val="both"/>
        <w:rPr>
          <w:rFonts w:ascii="Montserrat" w:hAnsi="Montserrat" w:cs="Montserrat"/>
          <w:color w:val="000000" w:themeColor="text1"/>
        </w:rPr>
      </w:pPr>
    </w:p>
    <w:p w14:paraId="6721763E" w14:textId="77777777" w:rsidR="00F01952" w:rsidRPr="00927920" w:rsidRDefault="00F01952" w:rsidP="00F01952">
      <w:pPr>
        <w:pStyle w:val="Standard"/>
        <w:widowControl/>
        <w:numPr>
          <w:ilvl w:val="0"/>
          <w:numId w:val="16"/>
        </w:numPr>
        <w:tabs>
          <w:tab w:val="left" w:pos="0"/>
        </w:tabs>
        <w:spacing w:after="0" w:line="240" w:lineRule="auto"/>
        <w:jc w:val="both"/>
        <w:rPr>
          <w:rFonts w:ascii="Montserrat" w:hAnsi="Montserrat"/>
          <w:color w:val="000000" w:themeColor="text1"/>
        </w:rPr>
      </w:pPr>
      <w:r w:rsidRPr="00927920">
        <w:rPr>
          <w:rFonts w:ascii="Montserrat" w:hAnsi="Montserrat" w:cs="Montserrat"/>
          <w:b/>
          <w:color w:val="000000" w:themeColor="text1"/>
        </w:rPr>
        <w:t>Precio.</w:t>
      </w:r>
    </w:p>
    <w:p w14:paraId="09C21373" w14:textId="77777777" w:rsidR="00F01952" w:rsidRPr="00927920" w:rsidRDefault="00F01952" w:rsidP="00F01952">
      <w:pPr>
        <w:pStyle w:val="Standard"/>
        <w:ind w:left="720"/>
        <w:jc w:val="both"/>
        <w:rPr>
          <w:rFonts w:ascii="Montserrat" w:hAnsi="Montserrat" w:cs="Montserrat"/>
          <w:b/>
          <w:color w:val="000000" w:themeColor="text1"/>
        </w:rPr>
      </w:pPr>
    </w:p>
    <w:p w14:paraId="7570DDF8"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Los precios serán fijos conforme a lo ofertado por el posible proveedor, durante la vigencia del contrato.</w:t>
      </w:r>
    </w:p>
    <w:p w14:paraId="06005FF8" w14:textId="77777777" w:rsidR="00F01952" w:rsidRPr="00927920" w:rsidRDefault="00F01952" w:rsidP="00F01952">
      <w:pPr>
        <w:pStyle w:val="Standard"/>
        <w:jc w:val="both"/>
        <w:rPr>
          <w:rFonts w:ascii="Montserrat" w:hAnsi="Montserrat"/>
          <w:color w:val="000000" w:themeColor="text1"/>
        </w:rPr>
      </w:pPr>
    </w:p>
    <w:p w14:paraId="15CAECD8" w14:textId="77777777" w:rsidR="00F01952" w:rsidRPr="00927920" w:rsidRDefault="00F01952" w:rsidP="00F01952">
      <w:pPr>
        <w:pStyle w:val="Prrafodelista"/>
        <w:numPr>
          <w:ilvl w:val="0"/>
          <w:numId w:val="12"/>
        </w:numPr>
        <w:suppressAutoHyphens/>
        <w:spacing w:after="0" w:line="240" w:lineRule="auto"/>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IMPUESTOS Y DERECHOS APLICABLES.</w:t>
      </w:r>
    </w:p>
    <w:p w14:paraId="24ECD98F" w14:textId="77777777" w:rsidR="00F01952" w:rsidRPr="00927920" w:rsidRDefault="00F01952" w:rsidP="00F01952">
      <w:pPr>
        <w:pStyle w:val="Prrafodelista"/>
        <w:suppressAutoHyphens/>
        <w:spacing w:after="0" w:line="240" w:lineRule="auto"/>
        <w:ind w:left="1080"/>
        <w:contextualSpacing w:val="0"/>
        <w:jc w:val="both"/>
        <w:textAlignment w:val="baseline"/>
        <w:rPr>
          <w:rFonts w:ascii="Montserrat" w:hAnsi="Montserrat"/>
          <w:color w:val="000000" w:themeColor="text1"/>
        </w:rPr>
      </w:pPr>
    </w:p>
    <w:p w14:paraId="2D631A8B"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 xml:space="preserve">TELEVISIÓN METROPOLITANA, S.A de C.V. </w:t>
      </w:r>
      <w:r>
        <w:rPr>
          <w:rFonts w:ascii="Montserrat" w:hAnsi="Montserrat" w:cs="Montserrat"/>
          <w:color w:val="000000" w:themeColor="text1"/>
        </w:rPr>
        <w:t>cubrirá</w:t>
      </w:r>
      <w:r w:rsidRPr="00927920">
        <w:rPr>
          <w:rFonts w:ascii="Montserrat" w:hAnsi="Montserrat" w:cs="Montserrat"/>
          <w:color w:val="000000" w:themeColor="text1"/>
        </w:rPr>
        <w:t xml:space="preserve"> el Impuesto al Valor Agregado en los términos de la normatividad aplicable y de conformidad con las disposiciones fiscales vigentes; por lo que todos los demás impuestos, derechos y gastos por cualquier otro concepto que se generen serán por cuenta del proveedor.</w:t>
      </w:r>
    </w:p>
    <w:p w14:paraId="4DFE06EF" w14:textId="77777777" w:rsidR="00F01952" w:rsidRPr="00927920" w:rsidRDefault="00F01952" w:rsidP="00F01952">
      <w:pPr>
        <w:pStyle w:val="Prrafodelista"/>
        <w:numPr>
          <w:ilvl w:val="0"/>
          <w:numId w:val="12"/>
        </w:numPr>
        <w:suppressAutoHyphens/>
        <w:spacing w:after="0" w:line="240" w:lineRule="auto"/>
        <w:ind w:left="993" w:hanging="664"/>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TIPO DE CONTRATO.</w:t>
      </w:r>
    </w:p>
    <w:p w14:paraId="255CE0C2" w14:textId="77777777" w:rsidR="00F01952" w:rsidRPr="00927920" w:rsidRDefault="00F01952" w:rsidP="00F01952">
      <w:pPr>
        <w:pStyle w:val="Standard"/>
        <w:jc w:val="both"/>
        <w:rPr>
          <w:rFonts w:ascii="Montserrat" w:hAnsi="Montserrat" w:cs="Montserrat"/>
          <w:b/>
          <w:color w:val="000000" w:themeColor="text1"/>
        </w:rPr>
      </w:pPr>
    </w:p>
    <w:p w14:paraId="77273576"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De conformidad a lo dispuesto en el artículo 47 y 52 de la LAASSP y 85 de su Reglamento de la Ley de Adquisiciones, Arrendamientos y Servicios del Sector Publico, y cuya descripción se establece en el Anexo Técnico (ANEXO 1), la modalidad del contrato será abierto por presupuesto mínimo y máximo, debido al uso reiterado del servicio.</w:t>
      </w:r>
    </w:p>
    <w:tbl>
      <w:tblPr>
        <w:tblW w:w="97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1555"/>
        <w:gridCol w:w="2976"/>
        <w:gridCol w:w="1824"/>
        <w:gridCol w:w="1842"/>
      </w:tblGrid>
      <w:tr w:rsidR="00F01952" w:rsidRPr="00927920" w14:paraId="51A8346A" w14:textId="77777777" w:rsidTr="006D445D">
        <w:tc>
          <w:tcPr>
            <w:tcW w:w="1555" w:type="dxa"/>
            <w:shd w:val="clear" w:color="auto" w:fill="D5DCE4"/>
            <w:vAlign w:val="center"/>
          </w:tcPr>
          <w:p w14:paraId="363AD88B" w14:textId="77777777" w:rsidR="00F01952" w:rsidRPr="00927920" w:rsidRDefault="00F01952" w:rsidP="006D445D">
            <w:pPr>
              <w:pStyle w:val="Standard"/>
              <w:jc w:val="center"/>
              <w:rPr>
                <w:rFonts w:ascii="Montserrat" w:hAnsi="Montserrat" w:cs="Montserrat"/>
                <w:b/>
                <w:color w:val="000000" w:themeColor="text1"/>
              </w:rPr>
            </w:pPr>
            <w:r w:rsidRPr="00927920">
              <w:rPr>
                <w:rFonts w:ascii="Montserrat" w:hAnsi="Montserrat" w:cs="Montserrat"/>
                <w:b/>
                <w:color w:val="000000" w:themeColor="text1"/>
              </w:rPr>
              <w:t>PARTIDA</w:t>
            </w:r>
          </w:p>
        </w:tc>
        <w:tc>
          <w:tcPr>
            <w:tcW w:w="1555" w:type="dxa"/>
            <w:shd w:val="clear" w:color="auto" w:fill="D5DCE4"/>
            <w:vAlign w:val="center"/>
          </w:tcPr>
          <w:p w14:paraId="0A921CE6"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CLAVE</w:t>
            </w:r>
          </w:p>
        </w:tc>
        <w:tc>
          <w:tcPr>
            <w:tcW w:w="2976" w:type="dxa"/>
            <w:shd w:val="clear" w:color="auto" w:fill="D5DCE4"/>
            <w:vAlign w:val="center"/>
          </w:tcPr>
          <w:p w14:paraId="226B5336"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DESCRIPCIÓN</w:t>
            </w:r>
          </w:p>
        </w:tc>
        <w:tc>
          <w:tcPr>
            <w:tcW w:w="1824" w:type="dxa"/>
            <w:shd w:val="clear" w:color="auto" w:fill="D5DCE4"/>
            <w:vAlign w:val="center"/>
          </w:tcPr>
          <w:p w14:paraId="0A64062D"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lang w:val="es-ES_tradnl"/>
              </w:rPr>
              <w:t>PERSONAL</w:t>
            </w:r>
            <w:r w:rsidRPr="00927920">
              <w:rPr>
                <w:rFonts w:ascii="Montserrat" w:hAnsi="Montserrat" w:cs="Montserrat"/>
                <w:b/>
                <w:color w:val="000000" w:themeColor="text1"/>
              </w:rPr>
              <w:t xml:space="preserve"> MÍNIMO</w:t>
            </w:r>
          </w:p>
        </w:tc>
        <w:tc>
          <w:tcPr>
            <w:tcW w:w="1842" w:type="dxa"/>
            <w:shd w:val="clear" w:color="auto" w:fill="D5DCE4"/>
            <w:vAlign w:val="center"/>
          </w:tcPr>
          <w:p w14:paraId="3A4DB1BB"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PE</w:t>
            </w:r>
            <w:r w:rsidRPr="00927920">
              <w:rPr>
                <w:rFonts w:ascii="Montserrat" w:hAnsi="Montserrat" w:cs="Montserrat"/>
                <w:b/>
                <w:color w:val="000000" w:themeColor="text1"/>
                <w:lang w:val="es-ES_tradnl"/>
              </w:rPr>
              <w:t>RSONAL</w:t>
            </w:r>
            <w:r w:rsidRPr="00927920">
              <w:rPr>
                <w:rFonts w:ascii="Montserrat" w:hAnsi="Montserrat" w:cs="Montserrat"/>
                <w:b/>
                <w:color w:val="000000" w:themeColor="text1"/>
              </w:rPr>
              <w:t xml:space="preserve"> MÁXIMO</w:t>
            </w:r>
          </w:p>
        </w:tc>
      </w:tr>
      <w:tr w:rsidR="00F01952" w:rsidRPr="00927920" w14:paraId="5EC2D756" w14:textId="77777777" w:rsidTr="006D445D">
        <w:trPr>
          <w:trHeight w:val="421"/>
        </w:trPr>
        <w:tc>
          <w:tcPr>
            <w:tcW w:w="1555" w:type="dxa"/>
            <w:vAlign w:val="center"/>
          </w:tcPr>
          <w:p w14:paraId="3CEFAC69"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w:t>
            </w:r>
          </w:p>
        </w:tc>
        <w:tc>
          <w:tcPr>
            <w:tcW w:w="1555" w:type="dxa"/>
            <w:vAlign w:val="center"/>
          </w:tcPr>
          <w:p w14:paraId="51B6132F"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33801</w:t>
            </w:r>
          </w:p>
        </w:tc>
        <w:tc>
          <w:tcPr>
            <w:tcW w:w="2976" w:type="dxa"/>
            <w:vAlign w:val="center"/>
          </w:tcPr>
          <w:p w14:paraId="510AC026"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color w:val="000000" w:themeColor="text1"/>
              </w:rPr>
              <w:t xml:space="preserve">Servicios de vigilancia </w:t>
            </w:r>
          </w:p>
        </w:tc>
        <w:tc>
          <w:tcPr>
            <w:tcW w:w="1824" w:type="dxa"/>
            <w:vAlign w:val="center"/>
          </w:tcPr>
          <w:p w14:paraId="247A55FC" w14:textId="77777777" w:rsidR="00F01952" w:rsidRPr="00927920" w:rsidRDefault="00F01952" w:rsidP="006D445D">
            <w:pPr>
              <w:pStyle w:val="Standard"/>
              <w:jc w:val="center"/>
              <w:rPr>
                <w:rFonts w:ascii="Montserrat" w:hAnsi="Montserrat"/>
                <w:color w:val="000000" w:themeColor="text1"/>
                <w:lang w:val="es-ES_tradnl"/>
              </w:rPr>
            </w:pPr>
            <w:r>
              <w:rPr>
                <w:rFonts w:ascii="Montserrat" w:hAnsi="Montserrat"/>
                <w:color w:val="000000" w:themeColor="text1"/>
                <w:lang w:val="es-ES_tradnl"/>
              </w:rPr>
              <w:t>7</w:t>
            </w:r>
          </w:p>
        </w:tc>
        <w:tc>
          <w:tcPr>
            <w:tcW w:w="1842" w:type="dxa"/>
          </w:tcPr>
          <w:p w14:paraId="044178C5" w14:textId="77777777" w:rsidR="00F01952" w:rsidRPr="00927920" w:rsidRDefault="00F01952" w:rsidP="006D445D">
            <w:pPr>
              <w:pStyle w:val="Standard"/>
              <w:jc w:val="center"/>
              <w:rPr>
                <w:rFonts w:ascii="Montserrat" w:hAnsi="Montserrat"/>
                <w:color w:val="000000" w:themeColor="text1"/>
                <w:lang w:val="es-ES_tradnl"/>
              </w:rPr>
            </w:pPr>
            <w:r w:rsidRPr="00927920">
              <w:rPr>
                <w:rFonts w:ascii="Montserrat" w:hAnsi="Montserrat"/>
                <w:color w:val="000000" w:themeColor="text1"/>
                <w:lang w:val="es-ES_tradnl"/>
              </w:rPr>
              <w:t>1</w:t>
            </w:r>
            <w:r>
              <w:rPr>
                <w:rFonts w:ascii="Montserrat" w:hAnsi="Montserrat"/>
                <w:color w:val="000000" w:themeColor="text1"/>
                <w:lang w:val="es-ES_tradnl"/>
              </w:rPr>
              <w:t>0</w:t>
            </w:r>
          </w:p>
        </w:tc>
      </w:tr>
    </w:tbl>
    <w:p w14:paraId="73CBD9CD" w14:textId="77777777" w:rsidR="00F01952" w:rsidRPr="00927920" w:rsidRDefault="00F01952" w:rsidP="00F01952">
      <w:pPr>
        <w:pStyle w:val="Standard"/>
        <w:jc w:val="both"/>
        <w:rPr>
          <w:rFonts w:ascii="Montserrat" w:hAnsi="Montserrat" w:cs="Montserrat"/>
          <w:color w:val="000000" w:themeColor="text1"/>
        </w:rPr>
      </w:pPr>
    </w:p>
    <w:p w14:paraId="6E6F8C53" w14:textId="77777777" w:rsidR="00F01952" w:rsidRPr="00927920" w:rsidRDefault="00F01952" w:rsidP="00F01952">
      <w:pPr>
        <w:pStyle w:val="Standard"/>
        <w:jc w:val="both"/>
        <w:rPr>
          <w:rFonts w:ascii="Montserrat" w:hAnsi="Montserrat" w:cs="Montserrat"/>
          <w:color w:val="000000" w:themeColor="text1"/>
        </w:rPr>
      </w:pPr>
    </w:p>
    <w:p w14:paraId="486739EC" w14:textId="77777777" w:rsidR="00F01952" w:rsidRPr="00927920" w:rsidRDefault="00F01952" w:rsidP="00F01952">
      <w:pPr>
        <w:pStyle w:val="Prrafodelista"/>
        <w:numPr>
          <w:ilvl w:val="0"/>
          <w:numId w:val="12"/>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lastRenderedPageBreak/>
        <w:t>FORMA DE ADJUDICACIÓN Y EVALUACIÓN.</w:t>
      </w:r>
    </w:p>
    <w:p w14:paraId="3B25F09F" w14:textId="77777777" w:rsidR="00F01952" w:rsidRPr="00927920" w:rsidRDefault="00F01952" w:rsidP="00F01952">
      <w:pPr>
        <w:pStyle w:val="Prrafodelista"/>
        <w:ind w:left="709"/>
        <w:jc w:val="both"/>
        <w:rPr>
          <w:rFonts w:ascii="Montserrat" w:hAnsi="Montserrat" w:cs="Montserrat"/>
          <w:color w:val="000000" w:themeColor="text1"/>
        </w:rPr>
      </w:pPr>
    </w:p>
    <w:p w14:paraId="398CCE17" w14:textId="77777777" w:rsidR="00F01952" w:rsidRPr="003E49AD" w:rsidRDefault="00F01952" w:rsidP="00F01952">
      <w:pPr>
        <w:pStyle w:val="Standard"/>
        <w:jc w:val="both"/>
        <w:rPr>
          <w:rFonts w:ascii="Montserrat" w:hAnsi="Montserrat"/>
          <w:color w:val="000000" w:themeColor="text1"/>
        </w:rPr>
      </w:pPr>
      <w:r w:rsidRPr="00927920">
        <w:rPr>
          <w:rFonts w:ascii="Montserrat" w:hAnsi="Montserrat"/>
          <w:color w:val="000000" w:themeColor="text1"/>
        </w:rPr>
        <w:t xml:space="preserve">La modalidad del </w:t>
      </w:r>
      <w:r w:rsidRPr="00927920">
        <w:rPr>
          <w:rFonts w:ascii="Montserrat" w:hAnsi="Montserrat"/>
          <w:b/>
          <w:bCs/>
          <w:color w:val="000000" w:themeColor="text1"/>
          <w:u w:val="single"/>
        </w:rPr>
        <w:t xml:space="preserve">contrato será </w:t>
      </w:r>
      <w:proofErr w:type="gramStart"/>
      <w:r w:rsidRPr="00927920">
        <w:rPr>
          <w:rFonts w:ascii="Montserrat" w:hAnsi="Montserrat"/>
          <w:b/>
          <w:bCs/>
          <w:color w:val="000000" w:themeColor="text1"/>
          <w:u w:val="single"/>
        </w:rPr>
        <w:t>abierto</w:t>
      </w:r>
      <w:proofErr w:type="gramEnd"/>
      <w:r w:rsidRPr="00927920">
        <w:rPr>
          <w:rFonts w:ascii="Montserrat" w:hAnsi="Montserrat"/>
          <w:color w:val="000000" w:themeColor="text1"/>
        </w:rPr>
        <w:t xml:space="preserve"> por presupuesto mínimo y máximo, debido al uso reiterado del servicio, conforme a lo establecido en el artículo 47 de la LAASSP y 85 de su Reglamento, en este entendido podrán ser requeridos tantos servicios como lo permita el monto máximo total de la contratación en presupuesto, aunque</w:t>
      </w:r>
      <w:r>
        <w:rPr>
          <w:rFonts w:ascii="Montserrat" w:hAnsi="Montserrat"/>
          <w:color w:val="000000" w:themeColor="text1"/>
        </w:rPr>
        <w:t xml:space="preserve"> </w:t>
      </w:r>
      <w:r w:rsidRPr="00927920">
        <w:rPr>
          <w:rFonts w:ascii="Montserrat" w:hAnsi="Montserrat"/>
          <w:color w:val="000000" w:themeColor="text1"/>
        </w:rPr>
        <w:t>TELEVISIÓN METROPOLITANA, S.A de C.V.  únicamente estará obligada a cubrir el monto mínimo total que se establezca.</w:t>
      </w:r>
    </w:p>
    <w:p w14:paraId="69CB2963"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olor w:val="000000" w:themeColor="text1"/>
        </w:rPr>
        <w:t xml:space="preserve">El presente procedimiento de contratación consta de </w:t>
      </w:r>
      <w:r w:rsidRPr="00927920">
        <w:rPr>
          <w:rFonts w:ascii="Montserrat" w:hAnsi="Montserrat"/>
          <w:b/>
          <w:bCs/>
          <w:color w:val="000000" w:themeColor="text1"/>
        </w:rPr>
        <w:t>(1</w:t>
      </w:r>
      <w:r w:rsidRPr="00927920">
        <w:rPr>
          <w:rFonts w:ascii="Montserrat" w:hAnsi="Montserrat"/>
          <w:b/>
          <w:bCs/>
          <w:color w:val="000000" w:themeColor="text1"/>
          <w:u w:val="single"/>
        </w:rPr>
        <w:t>) una</w:t>
      </w:r>
      <w:r w:rsidRPr="00927920">
        <w:rPr>
          <w:rFonts w:ascii="Montserrat" w:hAnsi="Montserrat"/>
          <w:color w:val="000000" w:themeColor="text1"/>
        </w:rPr>
        <w:t xml:space="preserve"> partida, en la modalidad de contrato abierto con presupuesto mínimo y máximo, cuya descripción se establece en el Anexo Técnico (anexo 1) de la presente convocatoria</w:t>
      </w:r>
    </w:p>
    <w:p w14:paraId="31FF9D6C" w14:textId="77777777" w:rsidR="00F01952" w:rsidRPr="00927920" w:rsidRDefault="00F01952" w:rsidP="00F01952">
      <w:pPr>
        <w:pStyle w:val="Standard"/>
        <w:shd w:val="clear" w:color="auto" w:fill="FFFFFF"/>
        <w:jc w:val="both"/>
        <w:rPr>
          <w:rFonts w:ascii="Montserrat" w:hAnsi="Montserrat" w:cs="Montserrat"/>
          <w:color w:val="000000" w:themeColor="text1"/>
        </w:rPr>
      </w:pPr>
      <w:r w:rsidRPr="00927920">
        <w:rPr>
          <w:rFonts w:ascii="Montserrat" w:hAnsi="Montserrat" w:cs="Montserrat"/>
          <w:color w:val="000000" w:themeColor="text1"/>
        </w:rPr>
        <w:t xml:space="preserve">La evaluación de las proposiciones se realizará conforme al criterio de </w:t>
      </w:r>
      <w:r w:rsidRPr="00927920">
        <w:rPr>
          <w:rFonts w:ascii="Montserrat" w:hAnsi="Montserrat" w:cs="Montserrat"/>
          <w:color w:val="000000" w:themeColor="text1"/>
          <w:u w:val="single"/>
        </w:rPr>
        <w:t>evaluación por puntos y porcentajes.</w:t>
      </w:r>
      <w:r w:rsidRPr="00927920">
        <w:rPr>
          <w:rFonts w:ascii="Montserrat" w:hAnsi="Montserrat" w:cs="Montserrat"/>
          <w:color w:val="000000" w:themeColor="text1"/>
        </w:rPr>
        <w:t xml:space="preserve"> </w:t>
      </w:r>
      <w:proofErr w:type="gramStart"/>
      <w:r w:rsidRPr="00927920">
        <w:rPr>
          <w:rFonts w:ascii="Montserrat" w:hAnsi="Montserrat" w:cs="Montserrat"/>
          <w:color w:val="000000" w:themeColor="text1"/>
        </w:rPr>
        <w:t>La puntuación a obtener</w:t>
      </w:r>
      <w:proofErr w:type="gramEnd"/>
      <w:r w:rsidRPr="00927920">
        <w:rPr>
          <w:rFonts w:ascii="Montserrat" w:hAnsi="Montserrat" w:cs="Montserrat"/>
          <w:color w:val="000000" w:themeColor="text1"/>
        </w:rPr>
        <w:t xml:space="preserve"> en la propuesta técnica para ser considerada solvente será de cuando menos 45 de 60 puntos máximos; el total de puntuación a obtener en la propuesta económica tendrá un valor máximo de 40 puntos, por lo que a la propuesta que resulte ser la más baja de la sumatoria de la partida de la técnicamente aceptada, se le asignará la mayor puntuación.</w:t>
      </w:r>
    </w:p>
    <w:p w14:paraId="364705A3" w14:textId="77777777" w:rsidR="00F01952" w:rsidRPr="00927920" w:rsidRDefault="00F01952" w:rsidP="00F01952">
      <w:pPr>
        <w:pStyle w:val="Standard"/>
        <w:shd w:val="clear" w:color="auto" w:fill="FFFFFF"/>
        <w:jc w:val="both"/>
        <w:rPr>
          <w:rFonts w:ascii="Montserrat" w:hAnsi="Montserrat" w:cs="Montserrat"/>
          <w:color w:val="000000" w:themeColor="text1"/>
        </w:rPr>
      </w:pPr>
      <w:r w:rsidRPr="00927920">
        <w:rPr>
          <w:rFonts w:ascii="Montserrat" w:hAnsi="Montserrat" w:cs="Montserrat"/>
          <w:color w:val="000000" w:themeColor="text1"/>
        </w:rPr>
        <w:t xml:space="preserve">Los documentos necesarios para poder acreditar cada </w:t>
      </w:r>
      <w:proofErr w:type="spellStart"/>
      <w:r w:rsidRPr="00927920">
        <w:rPr>
          <w:rFonts w:ascii="Montserrat" w:hAnsi="Montserrat" w:cs="Montserrat"/>
          <w:color w:val="000000" w:themeColor="text1"/>
        </w:rPr>
        <w:t>subrubro</w:t>
      </w:r>
      <w:proofErr w:type="spellEnd"/>
      <w:r w:rsidRPr="00927920">
        <w:rPr>
          <w:rFonts w:ascii="Montserrat" w:hAnsi="Montserrat" w:cs="Montserrat"/>
          <w:color w:val="000000" w:themeColor="text1"/>
        </w:rPr>
        <w:t xml:space="preserve"> y aspecto, así como el puntaje que podrán obtener los licitantes, se encuentran comprendidos en el documento denominado </w:t>
      </w:r>
      <w:r w:rsidRPr="00927920">
        <w:rPr>
          <w:rFonts w:ascii="Montserrat" w:hAnsi="Montserrat" w:cs="Montserrat"/>
          <w:b/>
          <w:bCs/>
          <w:color w:val="000000" w:themeColor="text1"/>
        </w:rPr>
        <w:t>“Matriz de evaluación”</w:t>
      </w:r>
      <w:r w:rsidRPr="00927920">
        <w:rPr>
          <w:rFonts w:ascii="Montserrat" w:hAnsi="Montserrat" w:cs="Montserrat"/>
          <w:color w:val="000000" w:themeColor="text1"/>
        </w:rPr>
        <w:t>.</w:t>
      </w:r>
    </w:p>
    <w:p w14:paraId="5DB00A0A" w14:textId="77777777" w:rsidR="00F01952" w:rsidRPr="00927920" w:rsidRDefault="00F01952" w:rsidP="00F01952">
      <w:pPr>
        <w:pStyle w:val="Ttulo2"/>
        <w:rPr>
          <w:color w:val="000000" w:themeColor="text1"/>
          <w:szCs w:val="22"/>
          <w:lang w:eastAsia="ar-SA"/>
        </w:rPr>
      </w:pPr>
      <w:r w:rsidRPr="00927920">
        <w:rPr>
          <w:color w:val="000000" w:themeColor="text1"/>
          <w:szCs w:val="22"/>
          <w:lang w:eastAsia="ar-SA"/>
        </w:rPr>
        <w:t>Criterio de evaluación por puntos</w:t>
      </w:r>
    </w:p>
    <w:p w14:paraId="457E1AF1" w14:textId="77777777" w:rsidR="00F01952" w:rsidRPr="00927920" w:rsidRDefault="00F01952" w:rsidP="00F01952">
      <w:pPr>
        <w:ind w:right="-93"/>
        <w:jc w:val="both"/>
        <w:rPr>
          <w:rFonts w:ascii="Montserrat" w:hAnsi="Montserrat" w:cs="Arial"/>
          <w:color w:val="000000" w:themeColor="text1"/>
          <w:sz w:val="22"/>
          <w:szCs w:val="22"/>
          <w:lang w:eastAsia="es-ES"/>
        </w:rPr>
      </w:pPr>
    </w:p>
    <w:p w14:paraId="11DC6C51" w14:textId="77777777" w:rsidR="00F01952" w:rsidRPr="00927920" w:rsidRDefault="00F01952" w:rsidP="00F01952">
      <w:pPr>
        <w:pStyle w:val="Standard"/>
        <w:shd w:val="clear" w:color="auto" w:fill="FFFFFF"/>
        <w:jc w:val="both"/>
        <w:rPr>
          <w:rFonts w:ascii="Montserrat" w:hAnsi="Montserrat" w:cs="Montserrat"/>
          <w:color w:val="000000" w:themeColor="text1"/>
        </w:rPr>
      </w:pPr>
      <w:r w:rsidRPr="00927920">
        <w:rPr>
          <w:rFonts w:ascii="Montserrat" w:hAnsi="Montserrat" w:cs="Montserrat"/>
          <w:color w:val="000000" w:themeColor="text1"/>
        </w:rPr>
        <w:t xml:space="preserve">La evaluación de las proposiciones se realizará utilizando el criterio de puntos y porcentajes considerando exclusivamente los requisitos y condiciones establecidos en el Anexo Técnico y el formato de propuesta económica, a efecto de que se garantice satisfactoriamente el cumplimiento de las obligaciones respectivas. </w:t>
      </w:r>
    </w:p>
    <w:p w14:paraId="50340DF5" w14:textId="77777777" w:rsidR="00F01952" w:rsidRPr="00927920" w:rsidRDefault="00F01952" w:rsidP="00F01952">
      <w:pPr>
        <w:pStyle w:val="Standard"/>
        <w:shd w:val="clear" w:color="auto" w:fill="FFFFFF"/>
        <w:jc w:val="both"/>
        <w:rPr>
          <w:rFonts w:ascii="Montserrat" w:hAnsi="Montserrat" w:cs="Montserrat"/>
          <w:color w:val="000000" w:themeColor="text1"/>
        </w:rPr>
      </w:pPr>
    </w:p>
    <w:p w14:paraId="7808421F" w14:textId="77777777" w:rsidR="00F01952" w:rsidRPr="00927920" w:rsidRDefault="00F01952" w:rsidP="00F01952">
      <w:pPr>
        <w:pStyle w:val="Standard"/>
        <w:shd w:val="clear" w:color="auto" w:fill="FFFFFF"/>
        <w:jc w:val="both"/>
        <w:rPr>
          <w:rFonts w:ascii="Montserrat" w:hAnsi="Montserrat" w:cs="Montserrat"/>
          <w:color w:val="000000" w:themeColor="text1"/>
        </w:rPr>
      </w:pPr>
      <w:r w:rsidRPr="00927920">
        <w:rPr>
          <w:rFonts w:ascii="Montserrat" w:hAnsi="Montserrat" w:cs="Montserrat"/>
          <w:color w:val="000000" w:themeColor="text1"/>
        </w:rPr>
        <w:t xml:space="preserve">La evaluación de las propuestas será por el mecanismo de puntos conforme a la ponderación de puntos para los Rubros y </w:t>
      </w:r>
      <w:proofErr w:type="spellStart"/>
      <w:r w:rsidRPr="00927920">
        <w:rPr>
          <w:rFonts w:ascii="Montserrat" w:hAnsi="Montserrat" w:cs="Montserrat"/>
          <w:color w:val="000000" w:themeColor="text1"/>
        </w:rPr>
        <w:t>Subrubros</w:t>
      </w:r>
      <w:proofErr w:type="spellEnd"/>
      <w:r w:rsidRPr="00927920">
        <w:rPr>
          <w:rFonts w:ascii="Montserrat" w:hAnsi="Montserrat" w:cs="Montserrat"/>
          <w:color w:val="000000" w:themeColor="text1"/>
        </w:rPr>
        <w:t xml:space="preserve"> que se describe a continuación:</w:t>
      </w:r>
    </w:p>
    <w:p w14:paraId="6FDDA275" w14:textId="77777777" w:rsidR="00F01952" w:rsidRPr="00927920" w:rsidRDefault="00F01952" w:rsidP="00F01952">
      <w:pPr>
        <w:ind w:right="-93"/>
        <w:jc w:val="both"/>
        <w:rPr>
          <w:rFonts w:ascii="Montserrat" w:hAnsi="Montserrat" w:cs="Arial"/>
          <w:color w:val="000000" w:themeColor="text1"/>
          <w:sz w:val="22"/>
          <w:szCs w:val="22"/>
          <w:lang w:eastAsia="ar-SA"/>
        </w:rPr>
      </w:pPr>
    </w:p>
    <w:p w14:paraId="24AE64CE" w14:textId="77777777" w:rsidR="00F01952" w:rsidRPr="00927920" w:rsidRDefault="00F01952" w:rsidP="00F01952">
      <w:pPr>
        <w:keepNext/>
        <w:ind w:right="-93"/>
        <w:jc w:val="both"/>
        <w:rPr>
          <w:rFonts w:ascii="Montserrat" w:eastAsia="MS Gothic" w:hAnsi="Montserrat"/>
          <w:b/>
          <w:bCs/>
          <w:color w:val="000000" w:themeColor="text1"/>
          <w:sz w:val="22"/>
          <w:szCs w:val="22"/>
        </w:rPr>
      </w:pPr>
      <w:r w:rsidRPr="00927920">
        <w:rPr>
          <w:rFonts w:ascii="Montserrat" w:eastAsia="MS Gothic" w:hAnsi="Montserrat"/>
          <w:b/>
          <w:bCs/>
          <w:color w:val="000000" w:themeColor="text1"/>
          <w:sz w:val="22"/>
          <w:szCs w:val="22"/>
        </w:rPr>
        <w:lastRenderedPageBreak/>
        <w:t xml:space="preserve">Tabla 1. </w:t>
      </w:r>
      <w:proofErr w:type="gramStart"/>
      <w:r w:rsidRPr="00927920">
        <w:rPr>
          <w:rFonts w:ascii="Montserrat" w:eastAsia="MS Gothic" w:hAnsi="Montserrat"/>
          <w:b/>
          <w:bCs/>
          <w:color w:val="000000" w:themeColor="text1"/>
          <w:sz w:val="22"/>
          <w:szCs w:val="22"/>
        </w:rPr>
        <w:t>Rubros a evaluar</w:t>
      </w:r>
      <w:proofErr w:type="gramEnd"/>
    </w:p>
    <w:tbl>
      <w:tblPr>
        <w:tblpPr w:leftFromText="141" w:rightFromText="141" w:vertAnchor="text" w:tblpY="439"/>
        <w:tblW w:w="5000" w:type="pct"/>
        <w:tblBorders>
          <w:top w:val="single" w:sz="8" w:space="0" w:color="auto"/>
          <w:left w:val="single" w:sz="8" w:space="0" w:color="auto"/>
          <w:bottom w:val="single" w:sz="4" w:space="0" w:color="auto"/>
          <w:right w:val="single" w:sz="8" w:space="0" w:color="auto"/>
          <w:insideH w:val="single" w:sz="8" w:space="0" w:color="auto"/>
        </w:tblBorders>
        <w:tblCellMar>
          <w:left w:w="70" w:type="dxa"/>
          <w:right w:w="70" w:type="dxa"/>
        </w:tblCellMar>
        <w:tblLook w:val="04A0" w:firstRow="1" w:lastRow="0" w:firstColumn="1" w:lastColumn="0" w:noHBand="0" w:noVBand="1"/>
      </w:tblPr>
      <w:tblGrid>
        <w:gridCol w:w="6984"/>
        <w:gridCol w:w="1834"/>
      </w:tblGrid>
      <w:tr w:rsidR="00F01952" w:rsidRPr="00927920" w14:paraId="6C80C0B3" w14:textId="77777777" w:rsidTr="006D445D">
        <w:trPr>
          <w:trHeight w:val="20"/>
          <w:tblHeader/>
        </w:trPr>
        <w:tc>
          <w:tcPr>
            <w:tcW w:w="3960" w:type="pct"/>
            <w:shd w:val="clear" w:color="000000" w:fill="A6A6A6"/>
            <w:vAlign w:val="center"/>
          </w:tcPr>
          <w:p w14:paraId="515E07E1" w14:textId="77777777" w:rsidR="00F01952" w:rsidRPr="00927920" w:rsidRDefault="00F01952" w:rsidP="006D445D">
            <w:pPr>
              <w:tabs>
                <w:tab w:val="left" w:pos="10348"/>
              </w:tabs>
              <w:ind w:left="284" w:right="190"/>
              <w:jc w:val="center"/>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Concepto</w:t>
            </w:r>
          </w:p>
        </w:tc>
        <w:tc>
          <w:tcPr>
            <w:tcW w:w="1040" w:type="pct"/>
            <w:shd w:val="clear" w:color="000000" w:fill="A6A6A6"/>
            <w:vAlign w:val="center"/>
          </w:tcPr>
          <w:p w14:paraId="1F6122CC" w14:textId="77777777" w:rsidR="00F01952" w:rsidRPr="00927920" w:rsidRDefault="00F01952" w:rsidP="006D445D">
            <w:pPr>
              <w:tabs>
                <w:tab w:val="left" w:pos="10348"/>
              </w:tabs>
              <w:ind w:left="284" w:right="190"/>
              <w:jc w:val="center"/>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 xml:space="preserve">Puntos del Total </w:t>
            </w:r>
          </w:p>
        </w:tc>
      </w:tr>
      <w:tr w:rsidR="00F01952" w:rsidRPr="00927920" w14:paraId="33C20327" w14:textId="77777777" w:rsidTr="006D445D">
        <w:trPr>
          <w:trHeight w:val="283"/>
        </w:trPr>
        <w:tc>
          <w:tcPr>
            <w:tcW w:w="3960" w:type="pct"/>
            <w:shd w:val="clear" w:color="000000" w:fill="D9D9D9"/>
            <w:vAlign w:val="center"/>
          </w:tcPr>
          <w:p w14:paraId="226D9601" w14:textId="77777777" w:rsidR="00F01952" w:rsidRPr="00927920" w:rsidRDefault="00F01952" w:rsidP="006D445D">
            <w:pPr>
              <w:tabs>
                <w:tab w:val="left" w:pos="10348"/>
              </w:tabs>
              <w:ind w:right="190"/>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Rubro 1. Capacidad del Licitante</w:t>
            </w:r>
          </w:p>
        </w:tc>
        <w:tc>
          <w:tcPr>
            <w:tcW w:w="1040" w:type="pct"/>
            <w:shd w:val="clear" w:color="000000" w:fill="D9D9D9"/>
            <w:noWrap/>
            <w:vAlign w:val="center"/>
          </w:tcPr>
          <w:p w14:paraId="61206B52" w14:textId="77777777" w:rsidR="00F01952" w:rsidRPr="00927920" w:rsidRDefault="00F01952" w:rsidP="006D445D">
            <w:pPr>
              <w:tabs>
                <w:tab w:val="left" w:pos="10348"/>
              </w:tabs>
              <w:ind w:left="284" w:right="190"/>
              <w:jc w:val="right"/>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24.00</w:t>
            </w:r>
          </w:p>
        </w:tc>
      </w:tr>
      <w:tr w:rsidR="00F01952" w:rsidRPr="00927920" w14:paraId="38CE422A" w14:textId="77777777" w:rsidTr="006D445D">
        <w:trPr>
          <w:trHeight w:val="283"/>
        </w:trPr>
        <w:tc>
          <w:tcPr>
            <w:tcW w:w="3960" w:type="pct"/>
            <w:shd w:val="clear" w:color="auto" w:fill="auto"/>
            <w:vAlign w:val="center"/>
          </w:tcPr>
          <w:p w14:paraId="34FFCB41" w14:textId="77777777" w:rsidR="00F01952" w:rsidRPr="00927920" w:rsidRDefault="00F01952" w:rsidP="006D445D">
            <w:pPr>
              <w:tabs>
                <w:tab w:val="left" w:pos="10348"/>
              </w:tabs>
              <w:ind w:left="284" w:right="190"/>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1.1 Capacidad de los Recursos Humanos</w:t>
            </w:r>
          </w:p>
        </w:tc>
        <w:tc>
          <w:tcPr>
            <w:tcW w:w="1040" w:type="pct"/>
            <w:shd w:val="clear" w:color="auto" w:fill="auto"/>
            <w:noWrap/>
            <w:vAlign w:val="center"/>
          </w:tcPr>
          <w:p w14:paraId="54255F85" w14:textId="77777777" w:rsidR="00F01952" w:rsidRPr="00927920" w:rsidRDefault="00F01952" w:rsidP="006D445D">
            <w:pPr>
              <w:tabs>
                <w:tab w:val="left" w:pos="10348"/>
              </w:tabs>
              <w:ind w:left="284" w:right="190"/>
              <w:jc w:val="right"/>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11.00</w:t>
            </w:r>
          </w:p>
        </w:tc>
      </w:tr>
      <w:tr w:rsidR="00F01952" w:rsidRPr="00927920" w14:paraId="631E5B0C" w14:textId="77777777" w:rsidTr="006D445D">
        <w:trPr>
          <w:trHeight w:val="256"/>
        </w:trPr>
        <w:tc>
          <w:tcPr>
            <w:tcW w:w="3960" w:type="pct"/>
            <w:shd w:val="clear" w:color="auto" w:fill="auto"/>
            <w:vAlign w:val="center"/>
          </w:tcPr>
          <w:p w14:paraId="5BCD1EB9" w14:textId="77777777" w:rsidR="00F01952" w:rsidRPr="00927920" w:rsidRDefault="00F01952" w:rsidP="006D445D">
            <w:pPr>
              <w:tabs>
                <w:tab w:val="left" w:pos="10348"/>
              </w:tabs>
              <w:ind w:left="567" w:right="190"/>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 xml:space="preserve">1.1.1 Experiencia en asuntos relacionados con el servicio </w:t>
            </w:r>
            <w:proofErr w:type="gramStart"/>
            <w:r w:rsidRPr="00927920">
              <w:rPr>
                <w:rFonts w:ascii="Montserrat" w:eastAsia="MS Mincho" w:hAnsi="Montserrat"/>
                <w:color w:val="000000" w:themeColor="text1"/>
                <w:sz w:val="22"/>
                <w:szCs w:val="22"/>
              </w:rPr>
              <w:t>de acuerdo a</w:t>
            </w:r>
            <w:proofErr w:type="gramEnd"/>
            <w:r w:rsidRPr="00927920">
              <w:rPr>
                <w:rFonts w:ascii="Montserrat" w:eastAsia="MS Mincho" w:hAnsi="Montserrat"/>
                <w:color w:val="000000" w:themeColor="text1"/>
                <w:sz w:val="22"/>
                <w:szCs w:val="22"/>
              </w:rPr>
              <w:t xml:space="preserve"> la operación o ramo de cada partida</w:t>
            </w:r>
          </w:p>
        </w:tc>
        <w:tc>
          <w:tcPr>
            <w:tcW w:w="1040" w:type="pct"/>
            <w:shd w:val="clear" w:color="auto" w:fill="auto"/>
            <w:noWrap/>
            <w:vAlign w:val="center"/>
          </w:tcPr>
          <w:p w14:paraId="67207466"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3.00</w:t>
            </w:r>
          </w:p>
        </w:tc>
      </w:tr>
      <w:tr w:rsidR="00F01952" w:rsidRPr="00927920" w14:paraId="0F16CC9F" w14:textId="77777777" w:rsidTr="006D445D">
        <w:trPr>
          <w:trHeight w:val="118"/>
        </w:trPr>
        <w:tc>
          <w:tcPr>
            <w:tcW w:w="3960" w:type="pct"/>
            <w:shd w:val="clear" w:color="auto" w:fill="auto"/>
            <w:vAlign w:val="center"/>
          </w:tcPr>
          <w:p w14:paraId="1E97CE14" w14:textId="77777777" w:rsidR="00F01952" w:rsidRPr="00927920" w:rsidRDefault="00F01952" w:rsidP="006D445D">
            <w:pPr>
              <w:tabs>
                <w:tab w:val="left" w:pos="10348"/>
              </w:tabs>
              <w:ind w:left="567" w:right="190"/>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1.1.2 Competencia o habilidad en el Trabajo</w:t>
            </w:r>
          </w:p>
        </w:tc>
        <w:tc>
          <w:tcPr>
            <w:tcW w:w="1040" w:type="pct"/>
            <w:shd w:val="clear" w:color="auto" w:fill="auto"/>
            <w:noWrap/>
            <w:vAlign w:val="center"/>
          </w:tcPr>
          <w:p w14:paraId="40C98C43"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6.00</w:t>
            </w:r>
          </w:p>
        </w:tc>
      </w:tr>
      <w:tr w:rsidR="00F01952" w:rsidRPr="00927920" w14:paraId="1928EE3C" w14:textId="77777777" w:rsidTr="006D445D">
        <w:trPr>
          <w:trHeight w:val="178"/>
        </w:trPr>
        <w:tc>
          <w:tcPr>
            <w:tcW w:w="3960" w:type="pct"/>
            <w:shd w:val="clear" w:color="auto" w:fill="auto"/>
            <w:vAlign w:val="center"/>
          </w:tcPr>
          <w:p w14:paraId="78B4A0E9" w14:textId="77777777" w:rsidR="00F01952" w:rsidRPr="00927920" w:rsidRDefault="00F01952" w:rsidP="006D445D">
            <w:pPr>
              <w:tabs>
                <w:tab w:val="left" w:pos="10348"/>
              </w:tabs>
              <w:ind w:left="567" w:right="190"/>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1.1.3 Dominio de herramientas relacionadas con el servicio</w:t>
            </w:r>
          </w:p>
        </w:tc>
        <w:tc>
          <w:tcPr>
            <w:tcW w:w="1040" w:type="pct"/>
            <w:shd w:val="clear" w:color="auto" w:fill="auto"/>
            <w:noWrap/>
            <w:vAlign w:val="center"/>
          </w:tcPr>
          <w:p w14:paraId="448E10D7"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2.00</w:t>
            </w:r>
          </w:p>
        </w:tc>
      </w:tr>
      <w:tr w:rsidR="00F01952" w:rsidRPr="00927920" w14:paraId="73D81694" w14:textId="77777777" w:rsidTr="006D445D">
        <w:trPr>
          <w:trHeight w:val="283"/>
        </w:trPr>
        <w:tc>
          <w:tcPr>
            <w:tcW w:w="3960" w:type="pct"/>
            <w:shd w:val="clear" w:color="auto" w:fill="auto"/>
            <w:vAlign w:val="center"/>
          </w:tcPr>
          <w:p w14:paraId="52483D60" w14:textId="77777777" w:rsidR="00F01952" w:rsidRPr="00927920" w:rsidRDefault="00F01952" w:rsidP="006D445D">
            <w:pPr>
              <w:tabs>
                <w:tab w:val="left" w:pos="10348"/>
              </w:tabs>
              <w:ind w:left="284" w:right="190"/>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1.2 Capacidad de los Recursos Económicos y de Equipamiento</w:t>
            </w:r>
          </w:p>
        </w:tc>
        <w:tc>
          <w:tcPr>
            <w:tcW w:w="1040" w:type="pct"/>
            <w:shd w:val="clear" w:color="auto" w:fill="auto"/>
            <w:noWrap/>
            <w:vAlign w:val="center"/>
          </w:tcPr>
          <w:p w14:paraId="386773F4" w14:textId="77777777" w:rsidR="00F01952" w:rsidRPr="00927920" w:rsidRDefault="00F01952" w:rsidP="006D445D">
            <w:pPr>
              <w:tabs>
                <w:tab w:val="left" w:pos="10348"/>
              </w:tabs>
              <w:ind w:left="284" w:right="190"/>
              <w:jc w:val="right"/>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13.00</w:t>
            </w:r>
          </w:p>
        </w:tc>
      </w:tr>
      <w:tr w:rsidR="00F01952" w:rsidRPr="00927920" w14:paraId="6C6DB214" w14:textId="77777777" w:rsidTr="006D445D">
        <w:trPr>
          <w:trHeight w:val="214"/>
        </w:trPr>
        <w:tc>
          <w:tcPr>
            <w:tcW w:w="3960" w:type="pct"/>
            <w:shd w:val="clear" w:color="auto" w:fill="auto"/>
            <w:vAlign w:val="center"/>
          </w:tcPr>
          <w:p w14:paraId="43E71BC9" w14:textId="77777777" w:rsidR="00F01952" w:rsidRPr="00927920" w:rsidRDefault="00F01952" w:rsidP="006D445D">
            <w:pPr>
              <w:tabs>
                <w:tab w:val="left" w:pos="10348"/>
              </w:tabs>
              <w:ind w:left="567" w:right="190"/>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1.2.1 Recursos económicos</w:t>
            </w:r>
          </w:p>
        </w:tc>
        <w:tc>
          <w:tcPr>
            <w:tcW w:w="1040" w:type="pct"/>
            <w:shd w:val="clear" w:color="auto" w:fill="auto"/>
            <w:noWrap/>
            <w:vAlign w:val="center"/>
          </w:tcPr>
          <w:p w14:paraId="1421B6C7"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4.50</w:t>
            </w:r>
          </w:p>
        </w:tc>
      </w:tr>
      <w:tr w:rsidR="00F01952" w:rsidRPr="00927920" w14:paraId="49950D0C" w14:textId="77777777" w:rsidTr="006D445D">
        <w:trPr>
          <w:trHeight w:val="136"/>
        </w:trPr>
        <w:tc>
          <w:tcPr>
            <w:tcW w:w="3960" w:type="pct"/>
            <w:shd w:val="clear" w:color="auto" w:fill="auto"/>
            <w:vAlign w:val="center"/>
          </w:tcPr>
          <w:p w14:paraId="47559589" w14:textId="77777777" w:rsidR="00F01952" w:rsidRPr="00927920" w:rsidRDefault="00F01952" w:rsidP="006D445D">
            <w:pPr>
              <w:tabs>
                <w:tab w:val="left" w:pos="10348"/>
              </w:tabs>
              <w:ind w:left="567" w:right="190"/>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1.2.2 Recursos de equipamiento</w:t>
            </w:r>
          </w:p>
        </w:tc>
        <w:tc>
          <w:tcPr>
            <w:tcW w:w="1040" w:type="pct"/>
            <w:shd w:val="clear" w:color="auto" w:fill="auto"/>
            <w:noWrap/>
            <w:vAlign w:val="center"/>
          </w:tcPr>
          <w:p w14:paraId="395694BE"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7.00</w:t>
            </w:r>
          </w:p>
        </w:tc>
      </w:tr>
      <w:tr w:rsidR="00F01952" w:rsidRPr="00927920" w14:paraId="440D4B81" w14:textId="77777777" w:rsidTr="006D445D">
        <w:trPr>
          <w:trHeight w:val="283"/>
        </w:trPr>
        <w:tc>
          <w:tcPr>
            <w:tcW w:w="3960" w:type="pct"/>
            <w:shd w:val="clear" w:color="auto" w:fill="auto"/>
            <w:vAlign w:val="center"/>
          </w:tcPr>
          <w:p w14:paraId="76225EE5" w14:textId="77777777" w:rsidR="00F01952" w:rsidRPr="00927920" w:rsidRDefault="00F01952" w:rsidP="006D445D">
            <w:pPr>
              <w:tabs>
                <w:tab w:val="left" w:pos="10348"/>
              </w:tabs>
              <w:ind w:left="284" w:right="190"/>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1.3 Participación de discapacitados</w:t>
            </w:r>
            <w:r w:rsidRPr="00927920">
              <w:rPr>
                <w:rFonts w:ascii="Montserrat" w:eastAsia="MS Mincho" w:hAnsi="Montserrat"/>
                <w:color w:val="000000" w:themeColor="text1"/>
                <w:sz w:val="22"/>
                <w:szCs w:val="22"/>
              </w:rPr>
              <w:t xml:space="preserve"> </w:t>
            </w:r>
            <w:r w:rsidRPr="00927920">
              <w:rPr>
                <w:rFonts w:ascii="Montserrat" w:eastAsia="MS Mincho" w:hAnsi="Montserrat"/>
                <w:b/>
                <w:bCs/>
                <w:i/>
                <w:iCs/>
                <w:color w:val="000000" w:themeColor="text1"/>
                <w:sz w:val="22"/>
                <w:szCs w:val="22"/>
              </w:rPr>
              <w:t>en la plantilla laboral del licitante en un 5%</w:t>
            </w:r>
          </w:p>
        </w:tc>
        <w:tc>
          <w:tcPr>
            <w:tcW w:w="1040" w:type="pct"/>
            <w:shd w:val="clear" w:color="auto" w:fill="auto"/>
            <w:noWrap/>
            <w:vAlign w:val="center"/>
          </w:tcPr>
          <w:p w14:paraId="1F9F79B8" w14:textId="77777777" w:rsidR="00F01952" w:rsidRPr="00927920" w:rsidRDefault="00F01952" w:rsidP="006D445D">
            <w:pPr>
              <w:tabs>
                <w:tab w:val="left" w:pos="10348"/>
              </w:tabs>
              <w:ind w:left="284" w:right="190"/>
              <w:jc w:val="right"/>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0.5</w:t>
            </w:r>
          </w:p>
        </w:tc>
      </w:tr>
      <w:tr w:rsidR="00F01952" w:rsidRPr="00927920" w14:paraId="05C12001" w14:textId="77777777" w:rsidTr="006D445D">
        <w:trPr>
          <w:trHeight w:val="283"/>
        </w:trPr>
        <w:tc>
          <w:tcPr>
            <w:tcW w:w="3960" w:type="pct"/>
            <w:shd w:val="clear" w:color="auto" w:fill="auto"/>
            <w:vAlign w:val="center"/>
          </w:tcPr>
          <w:p w14:paraId="4D166E87" w14:textId="77777777" w:rsidR="00F01952" w:rsidRPr="00927920" w:rsidRDefault="00F01952" w:rsidP="006D445D">
            <w:pPr>
              <w:tabs>
                <w:tab w:val="left" w:pos="10348"/>
              </w:tabs>
              <w:ind w:left="284" w:right="190"/>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1.4 Certificación de políticas y prácticas de igualdad de género</w:t>
            </w:r>
          </w:p>
        </w:tc>
        <w:tc>
          <w:tcPr>
            <w:tcW w:w="1040" w:type="pct"/>
            <w:shd w:val="clear" w:color="auto" w:fill="auto"/>
            <w:noWrap/>
            <w:vAlign w:val="center"/>
          </w:tcPr>
          <w:p w14:paraId="709B02A3" w14:textId="77777777" w:rsidR="00F01952" w:rsidRPr="00927920" w:rsidRDefault="00F01952" w:rsidP="006D445D">
            <w:pPr>
              <w:tabs>
                <w:tab w:val="left" w:pos="10348"/>
              </w:tabs>
              <w:ind w:left="284" w:right="190"/>
              <w:jc w:val="right"/>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05</w:t>
            </w:r>
          </w:p>
        </w:tc>
      </w:tr>
      <w:tr w:rsidR="00F01952" w:rsidRPr="00927920" w14:paraId="146C949E" w14:textId="77777777" w:rsidTr="006D445D">
        <w:trPr>
          <w:trHeight w:val="283"/>
        </w:trPr>
        <w:tc>
          <w:tcPr>
            <w:tcW w:w="3960" w:type="pct"/>
            <w:shd w:val="clear" w:color="auto" w:fill="auto"/>
            <w:vAlign w:val="center"/>
          </w:tcPr>
          <w:p w14:paraId="5CF57258" w14:textId="77777777" w:rsidR="00F01952" w:rsidRPr="00927920" w:rsidRDefault="00F01952" w:rsidP="006D445D">
            <w:pPr>
              <w:tabs>
                <w:tab w:val="left" w:pos="10348"/>
              </w:tabs>
              <w:ind w:left="284" w:right="190"/>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1.5 Participación de MIPYMES que produzcan bienes con innovación tecnológica relacionados directamente con la prestación del servicio</w:t>
            </w:r>
          </w:p>
        </w:tc>
        <w:tc>
          <w:tcPr>
            <w:tcW w:w="1040" w:type="pct"/>
            <w:shd w:val="clear" w:color="auto" w:fill="auto"/>
            <w:noWrap/>
            <w:vAlign w:val="center"/>
          </w:tcPr>
          <w:p w14:paraId="4F308BB6" w14:textId="77777777" w:rsidR="00F01952" w:rsidRPr="00927920" w:rsidRDefault="00F01952" w:rsidP="006D445D">
            <w:pPr>
              <w:tabs>
                <w:tab w:val="left" w:pos="10348"/>
              </w:tabs>
              <w:ind w:left="284" w:right="190"/>
              <w:jc w:val="right"/>
              <w:rPr>
                <w:rFonts w:ascii="Montserrat" w:eastAsia="MS Mincho" w:hAnsi="Montserrat"/>
                <w:b/>
                <w:bCs/>
                <w:i/>
                <w:iCs/>
                <w:color w:val="000000" w:themeColor="text1"/>
                <w:sz w:val="22"/>
                <w:szCs w:val="22"/>
              </w:rPr>
            </w:pPr>
            <w:r w:rsidRPr="00927920">
              <w:rPr>
                <w:rFonts w:ascii="Montserrat" w:eastAsia="MS Mincho" w:hAnsi="Montserrat"/>
                <w:b/>
                <w:bCs/>
                <w:i/>
                <w:iCs/>
                <w:color w:val="000000" w:themeColor="text1"/>
                <w:sz w:val="22"/>
                <w:szCs w:val="22"/>
              </w:rPr>
              <w:t>0.5</w:t>
            </w:r>
          </w:p>
        </w:tc>
      </w:tr>
      <w:tr w:rsidR="00F01952" w:rsidRPr="00927920" w14:paraId="51478267" w14:textId="77777777" w:rsidTr="006D445D">
        <w:trPr>
          <w:trHeight w:val="283"/>
        </w:trPr>
        <w:tc>
          <w:tcPr>
            <w:tcW w:w="3960" w:type="pct"/>
            <w:shd w:val="clear" w:color="000000" w:fill="D9D9D9"/>
            <w:vAlign w:val="center"/>
          </w:tcPr>
          <w:p w14:paraId="248E4086" w14:textId="77777777" w:rsidR="00F01952" w:rsidRPr="00927920" w:rsidRDefault="00F01952" w:rsidP="006D445D">
            <w:pPr>
              <w:tabs>
                <w:tab w:val="left" w:pos="10348"/>
              </w:tabs>
              <w:ind w:right="190"/>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Rubro 2. Experiencia y Especialidad</w:t>
            </w:r>
          </w:p>
        </w:tc>
        <w:tc>
          <w:tcPr>
            <w:tcW w:w="1040" w:type="pct"/>
            <w:shd w:val="clear" w:color="000000" w:fill="D9D9D9"/>
            <w:noWrap/>
            <w:vAlign w:val="center"/>
          </w:tcPr>
          <w:p w14:paraId="004E2754" w14:textId="77777777" w:rsidR="00F01952" w:rsidRPr="00927920" w:rsidRDefault="00F01952" w:rsidP="006D445D">
            <w:pPr>
              <w:tabs>
                <w:tab w:val="left" w:pos="10348"/>
              </w:tabs>
              <w:ind w:left="284" w:right="190"/>
              <w:jc w:val="right"/>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18.00</w:t>
            </w:r>
          </w:p>
        </w:tc>
      </w:tr>
      <w:tr w:rsidR="00F01952" w:rsidRPr="00927920" w14:paraId="65D6F006" w14:textId="77777777" w:rsidTr="006D445D">
        <w:trPr>
          <w:trHeight w:val="172"/>
        </w:trPr>
        <w:tc>
          <w:tcPr>
            <w:tcW w:w="3960" w:type="pct"/>
            <w:shd w:val="clear" w:color="auto" w:fill="auto"/>
            <w:vAlign w:val="center"/>
          </w:tcPr>
          <w:p w14:paraId="3F628ECC"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2.1 Experiencia en el Ramo</w:t>
            </w:r>
          </w:p>
        </w:tc>
        <w:tc>
          <w:tcPr>
            <w:tcW w:w="1040" w:type="pct"/>
            <w:shd w:val="clear" w:color="auto" w:fill="auto"/>
            <w:noWrap/>
            <w:vAlign w:val="center"/>
          </w:tcPr>
          <w:p w14:paraId="430D071E"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9.00</w:t>
            </w:r>
          </w:p>
        </w:tc>
      </w:tr>
      <w:tr w:rsidR="00F01952" w:rsidRPr="00927920" w14:paraId="62F5B78C" w14:textId="77777777" w:rsidTr="006D445D">
        <w:trPr>
          <w:trHeight w:val="232"/>
        </w:trPr>
        <w:tc>
          <w:tcPr>
            <w:tcW w:w="3960" w:type="pct"/>
            <w:shd w:val="clear" w:color="auto" w:fill="auto"/>
            <w:vAlign w:val="center"/>
          </w:tcPr>
          <w:p w14:paraId="01C30620"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2.2 Especialidad del licitante</w:t>
            </w:r>
          </w:p>
        </w:tc>
        <w:tc>
          <w:tcPr>
            <w:tcW w:w="1040" w:type="pct"/>
            <w:shd w:val="clear" w:color="auto" w:fill="auto"/>
            <w:noWrap/>
            <w:vAlign w:val="center"/>
          </w:tcPr>
          <w:p w14:paraId="31CEBB57"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9.00</w:t>
            </w:r>
          </w:p>
        </w:tc>
      </w:tr>
      <w:tr w:rsidR="00F01952" w:rsidRPr="00927920" w14:paraId="3BC5EB78" w14:textId="77777777" w:rsidTr="006D445D">
        <w:trPr>
          <w:trHeight w:val="283"/>
        </w:trPr>
        <w:tc>
          <w:tcPr>
            <w:tcW w:w="3960" w:type="pct"/>
            <w:shd w:val="clear" w:color="000000" w:fill="D9D9D9"/>
            <w:vAlign w:val="center"/>
          </w:tcPr>
          <w:p w14:paraId="078F5685" w14:textId="77777777" w:rsidR="00F01952" w:rsidRPr="00927920" w:rsidRDefault="00F01952" w:rsidP="006D445D">
            <w:pPr>
              <w:tabs>
                <w:tab w:val="left" w:pos="10348"/>
              </w:tabs>
              <w:ind w:right="190"/>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Rubro 3. Propuesta de Trabajo</w:t>
            </w:r>
          </w:p>
        </w:tc>
        <w:tc>
          <w:tcPr>
            <w:tcW w:w="1040" w:type="pct"/>
            <w:shd w:val="clear" w:color="000000" w:fill="D9D9D9"/>
            <w:noWrap/>
            <w:vAlign w:val="center"/>
          </w:tcPr>
          <w:p w14:paraId="20F6EBEF" w14:textId="77777777" w:rsidR="00F01952" w:rsidRPr="00927920" w:rsidRDefault="00F01952" w:rsidP="006D445D">
            <w:pPr>
              <w:tabs>
                <w:tab w:val="left" w:pos="10348"/>
              </w:tabs>
              <w:ind w:left="284" w:right="190"/>
              <w:jc w:val="right"/>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8.00</w:t>
            </w:r>
          </w:p>
        </w:tc>
      </w:tr>
      <w:tr w:rsidR="00F01952" w:rsidRPr="00927920" w14:paraId="7693FA34" w14:textId="77777777" w:rsidTr="006D445D">
        <w:trPr>
          <w:trHeight w:val="240"/>
        </w:trPr>
        <w:tc>
          <w:tcPr>
            <w:tcW w:w="3960" w:type="pct"/>
            <w:shd w:val="clear" w:color="auto" w:fill="auto"/>
            <w:vAlign w:val="center"/>
          </w:tcPr>
          <w:p w14:paraId="32E7248D"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3.1 Metodología para la prestación del servicio</w:t>
            </w:r>
          </w:p>
        </w:tc>
        <w:tc>
          <w:tcPr>
            <w:tcW w:w="1040" w:type="pct"/>
            <w:shd w:val="clear" w:color="auto" w:fill="auto"/>
            <w:noWrap/>
            <w:vAlign w:val="center"/>
          </w:tcPr>
          <w:p w14:paraId="6871F369"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4.00</w:t>
            </w:r>
          </w:p>
        </w:tc>
      </w:tr>
      <w:tr w:rsidR="00F01952" w:rsidRPr="00927920" w14:paraId="25AB9B9A" w14:textId="77777777" w:rsidTr="006D445D">
        <w:trPr>
          <w:trHeight w:val="116"/>
        </w:trPr>
        <w:tc>
          <w:tcPr>
            <w:tcW w:w="3960" w:type="pct"/>
            <w:shd w:val="clear" w:color="auto" w:fill="auto"/>
            <w:vAlign w:val="center"/>
          </w:tcPr>
          <w:p w14:paraId="25F28EC9"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3.2 Plan de trabajo propuesto por el licitante</w:t>
            </w:r>
          </w:p>
        </w:tc>
        <w:tc>
          <w:tcPr>
            <w:tcW w:w="1040" w:type="pct"/>
            <w:shd w:val="clear" w:color="auto" w:fill="auto"/>
            <w:noWrap/>
            <w:vAlign w:val="center"/>
          </w:tcPr>
          <w:p w14:paraId="655C6C17"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2.00</w:t>
            </w:r>
          </w:p>
        </w:tc>
      </w:tr>
      <w:tr w:rsidR="00F01952" w:rsidRPr="00927920" w14:paraId="04591919" w14:textId="77777777" w:rsidTr="006D445D">
        <w:trPr>
          <w:trHeight w:val="283"/>
        </w:trPr>
        <w:tc>
          <w:tcPr>
            <w:tcW w:w="3960" w:type="pct"/>
            <w:shd w:val="clear" w:color="auto" w:fill="auto"/>
            <w:vAlign w:val="center"/>
          </w:tcPr>
          <w:p w14:paraId="437D3657"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3.3 Esquema estructural de la organización de los recursos humanos (Organigrama)</w:t>
            </w:r>
          </w:p>
        </w:tc>
        <w:tc>
          <w:tcPr>
            <w:tcW w:w="1040" w:type="pct"/>
            <w:shd w:val="clear" w:color="auto" w:fill="auto"/>
            <w:noWrap/>
            <w:vAlign w:val="center"/>
          </w:tcPr>
          <w:p w14:paraId="359A87D0" w14:textId="77777777" w:rsidR="00F01952" w:rsidRPr="00927920" w:rsidRDefault="00F01952" w:rsidP="006D445D">
            <w:pPr>
              <w:tabs>
                <w:tab w:val="left" w:pos="10348"/>
              </w:tabs>
              <w:ind w:left="284" w:right="190"/>
              <w:jc w:val="right"/>
              <w:rPr>
                <w:rFonts w:ascii="Montserrat" w:eastAsia="MS Mincho" w:hAnsi="Montserrat"/>
                <w:color w:val="000000" w:themeColor="text1"/>
                <w:sz w:val="22"/>
                <w:szCs w:val="22"/>
              </w:rPr>
            </w:pPr>
            <w:r w:rsidRPr="00927920">
              <w:rPr>
                <w:rFonts w:ascii="Montserrat" w:eastAsia="MS Mincho" w:hAnsi="Montserrat"/>
                <w:color w:val="000000" w:themeColor="text1"/>
                <w:sz w:val="22"/>
                <w:szCs w:val="22"/>
              </w:rPr>
              <w:t>2.00</w:t>
            </w:r>
          </w:p>
        </w:tc>
      </w:tr>
      <w:tr w:rsidR="00F01952" w:rsidRPr="00927920" w14:paraId="58345D22" w14:textId="77777777" w:rsidTr="006D445D">
        <w:trPr>
          <w:trHeight w:val="283"/>
        </w:trPr>
        <w:tc>
          <w:tcPr>
            <w:tcW w:w="3960" w:type="pct"/>
            <w:tcBorders>
              <w:bottom w:val="single" w:sz="8" w:space="0" w:color="auto"/>
            </w:tcBorders>
            <w:shd w:val="clear" w:color="000000" w:fill="D9D9D9"/>
            <w:vAlign w:val="center"/>
          </w:tcPr>
          <w:p w14:paraId="69248216" w14:textId="77777777" w:rsidR="00F01952" w:rsidRPr="00927920" w:rsidRDefault="00F01952" w:rsidP="006D445D">
            <w:pPr>
              <w:tabs>
                <w:tab w:val="left" w:pos="10348"/>
              </w:tabs>
              <w:ind w:right="190"/>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Rubro 4. Cumplimiento de contratos</w:t>
            </w:r>
          </w:p>
        </w:tc>
        <w:tc>
          <w:tcPr>
            <w:tcW w:w="1040" w:type="pct"/>
            <w:tcBorders>
              <w:bottom w:val="single" w:sz="8" w:space="0" w:color="auto"/>
            </w:tcBorders>
            <w:shd w:val="clear" w:color="000000" w:fill="D9D9D9"/>
            <w:noWrap/>
            <w:vAlign w:val="center"/>
          </w:tcPr>
          <w:p w14:paraId="389F7410" w14:textId="77777777" w:rsidR="00F01952" w:rsidRPr="00927920" w:rsidRDefault="00F01952" w:rsidP="006D445D">
            <w:pPr>
              <w:tabs>
                <w:tab w:val="left" w:pos="10348"/>
              </w:tabs>
              <w:ind w:left="284" w:right="190"/>
              <w:jc w:val="right"/>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10.00</w:t>
            </w:r>
          </w:p>
        </w:tc>
      </w:tr>
      <w:tr w:rsidR="00F01952" w:rsidRPr="00927920" w14:paraId="54C3645F" w14:textId="77777777" w:rsidTr="006D445D">
        <w:trPr>
          <w:trHeight w:val="283"/>
        </w:trPr>
        <w:tc>
          <w:tcPr>
            <w:tcW w:w="3960" w:type="pct"/>
            <w:tcBorders>
              <w:bottom w:val="single" w:sz="8" w:space="0" w:color="auto"/>
            </w:tcBorders>
            <w:shd w:val="clear" w:color="000000" w:fill="auto"/>
            <w:vAlign w:val="center"/>
          </w:tcPr>
          <w:p w14:paraId="6BE5BA97" w14:textId="77777777" w:rsidR="00F01952" w:rsidRPr="00927920" w:rsidRDefault="00F01952" w:rsidP="006D445D">
            <w:pPr>
              <w:tabs>
                <w:tab w:val="left" w:pos="10348"/>
              </w:tabs>
              <w:ind w:left="284" w:right="190"/>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4.1 Cumplimiento satisfactorio y oportuno del servicio</w:t>
            </w:r>
          </w:p>
        </w:tc>
        <w:tc>
          <w:tcPr>
            <w:tcW w:w="1040" w:type="pct"/>
            <w:tcBorders>
              <w:bottom w:val="single" w:sz="8" w:space="0" w:color="auto"/>
            </w:tcBorders>
            <w:shd w:val="clear" w:color="000000" w:fill="auto"/>
            <w:noWrap/>
            <w:vAlign w:val="center"/>
          </w:tcPr>
          <w:p w14:paraId="67341981" w14:textId="77777777" w:rsidR="00F01952" w:rsidRPr="00927920" w:rsidRDefault="00F01952" w:rsidP="006D445D">
            <w:pPr>
              <w:tabs>
                <w:tab w:val="left" w:pos="10348"/>
              </w:tabs>
              <w:ind w:left="284" w:right="190"/>
              <w:jc w:val="right"/>
              <w:rPr>
                <w:rFonts w:ascii="Montserrat" w:eastAsia="MS Mincho" w:hAnsi="Montserrat"/>
                <w:bCs/>
                <w:i/>
                <w:iCs/>
                <w:color w:val="000000" w:themeColor="text1"/>
                <w:sz w:val="22"/>
                <w:szCs w:val="22"/>
              </w:rPr>
            </w:pPr>
            <w:r w:rsidRPr="00927920">
              <w:rPr>
                <w:rFonts w:ascii="Montserrat" w:eastAsia="MS Mincho" w:hAnsi="Montserrat"/>
                <w:bCs/>
                <w:i/>
                <w:iCs/>
                <w:color w:val="000000" w:themeColor="text1"/>
                <w:sz w:val="22"/>
                <w:szCs w:val="22"/>
              </w:rPr>
              <w:t>10.00</w:t>
            </w:r>
          </w:p>
        </w:tc>
      </w:tr>
      <w:tr w:rsidR="00F01952" w:rsidRPr="00927920" w14:paraId="6636C685" w14:textId="77777777" w:rsidTr="006D445D">
        <w:trPr>
          <w:trHeight w:val="283"/>
        </w:trPr>
        <w:tc>
          <w:tcPr>
            <w:tcW w:w="3960" w:type="pct"/>
            <w:tcBorders>
              <w:top w:val="single" w:sz="8" w:space="0" w:color="auto"/>
              <w:bottom w:val="single" w:sz="8" w:space="0" w:color="auto"/>
            </w:tcBorders>
            <w:shd w:val="clear" w:color="000000" w:fill="D8E4BC"/>
            <w:noWrap/>
            <w:vAlign w:val="center"/>
          </w:tcPr>
          <w:p w14:paraId="66EE69AD" w14:textId="77777777" w:rsidR="00F01952" w:rsidRPr="00927920" w:rsidRDefault="00F01952" w:rsidP="006D445D">
            <w:pPr>
              <w:tabs>
                <w:tab w:val="left" w:pos="10348"/>
              </w:tabs>
              <w:ind w:left="284" w:right="190"/>
              <w:jc w:val="center"/>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Total</w:t>
            </w:r>
          </w:p>
        </w:tc>
        <w:tc>
          <w:tcPr>
            <w:tcW w:w="1040" w:type="pct"/>
            <w:tcBorders>
              <w:top w:val="single" w:sz="8" w:space="0" w:color="auto"/>
              <w:bottom w:val="single" w:sz="8" w:space="0" w:color="auto"/>
            </w:tcBorders>
            <w:shd w:val="clear" w:color="000000" w:fill="D8E4BC"/>
            <w:noWrap/>
            <w:vAlign w:val="center"/>
          </w:tcPr>
          <w:p w14:paraId="6358F187" w14:textId="77777777" w:rsidR="00F01952" w:rsidRPr="00927920" w:rsidRDefault="00F01952" w:rsidP="006D445D">
            <w:pPr>
              <w:tabs>
                <w:tab w:val="left" w:pos="10348"/>
              </w:tabs>
              <w:ind w:left="284" w:right="190"/>
              <w:jc w:val="right"/>
              <w:rPr>
                <w:rFonts w:ascii="Montserrat" w:eastAsia="MS Mincho" w:hAnsi="Montserrat"/>
                <w:b/>
                <w:bCs/>
                <w:color w:val="000000" w:themeColor="text1"/>
                <w:sz w:val="22"/>
                <w:szCs w:val="22"/>
              </w:rPr>
            </w:pPr>
            <w:r w:rsidRPr="00927920">
              <w:rPr>
                <w:rFonts w:ascii="Montserrat" w:eastAsia="MS Mincho" w:hAnsi="Montserrat"/>
                <w:b/>
                <w:bCs/>
                <w:color w:val="000000" w:themeColor="text1"/>
                <w:sz w:val="22"/>
                <w:szCs w:val="22"/>
              </w:rPr>
              <w:t>60.00</w:t>
            </w:r>
          </w:p>
        </w:tc>
      </w:tr>
    </w:tbl>
    <w:tbl>
      <w:tblPr>
        <w:tblW w:w="4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
        <w:gridCol w:w="991"/>
        <w:gridCol w:w="944"/>
        <w:gridCol w:w="1144"/>
        <w:gridCol w:w="1439"/>
        <w:gridCol w:w="1923"/>
        <w:gridCol w:w="767"/>
        <w:gridCol w:w="659"/>
        <w:gridCol w:w="659"/>
      </w:tblGrid>
      <w:tr w:rsidR="00F01952" w:rsidRPr="00927920" w14:paraId="55C2282A" w14:textId="77777777" w:rsidTr="006D445D">
        <w:trPr>
          <w:cantSplit/>
          <w:trHeight w:val="518"/>
          <w:tblHeader/>
          <w:jc w:val="center"/>
        </w:trPr>
        <w:tc>
          <w:tcPr>
            <w:tcW w:w="5000" w:type="pct"/>
            <w:gridSpan w:val="9"/>
            <w:tcBorders>
              <w:top w:val="nil"/>
              <w:left w:val="nil"/>
              <w:right w:val="nil"/>
            </w:tcBorders>
            <w:shd w:val="clear" w:color="auto" w:fill="auto"/>
            <w:noWrap/>
            <w:vAlign w:val="center"/>
          </w:tcPr>
          <w:p w14:paraId="3AF04F67" w14:textId="77777777" w:rsidR="0045581A" w:rsidRDefault="0045581A" w:rsidP="006D445D">
            <w:pPr>
              <w:rPr>
                <w:rFonts w:ascii="Montserrat" w:hAnsi="Montserrat"/>
                <w:b/>
                <w:color w:val="000000" w:themeColor="text1"/>
                <w:sz w:val="22"/>
                <w:szCs w:val="22"/>
                <w:lang w:eastAsia="hi-IN" w:bidi="hi-IN"/>
              </w:rPr>
            </w:pPr>
            <w:bookmarkStart w:id="56" w:name="_Hlk128566038"/>
          </w:p>
          <w:p w14:paraId="4870CA71" w14:textId="77777777" w:rsidR="0045581A" w:rsidRDefault="0045581A" w:rsidP="006D445D">
            <w:pPr>
              <w:rPr>
                <w:rFonts w:ascii="Montserrat" w:hAnsi="Montserrat"/>
                <w:b/>
                <w:color w:val="000000" w:themeColor="text1"/>
                <w:sz w:val="22"/>
                <w:szCs w:val="22"/>
                <w:lang w:eastAsia="hi-IN" w:bidi="hi-IN"/>
              </w:rPr>
            </w:pPr>
          </w:p>
          <w:p w14:paraId="3E106B1A" w14:textId="77777777" w:rsidR="0045581A" w:rsidRDefault="0045581A" w:rsidP="006D445D">
            <w:pPr>
              <w:rPr>
                <w:rFonts w:ascii="Montserrat" w:hAnsi="Montserrat"/>
                <w:b/>
                <w:color w:val="000000" w:themeColor="text1"/>
                <w:sz w:val="22"/>
                <w:szCs w:val="22"/>
                <w:lang w:eastAsia="hi-IN" w:bidi="hi-IN"/>
              </w:rPr>
            </w:pPr>
          </w:p>
          <w:p w14:paraId="1AB23079" w14:textId="77777777" w:rsidR="0045581A" w:rsidRDefault="0045581A" w:rsidP="006D445D">
            <w:pPr>
              <w:rPr>
                <w:rFonts w:ascii="Montserrat" w:hAnsi="Montserrat"/>
                <w:b/>
                <w:color w:val="000000" w:themeColor="text1"/>
                <w:sz w:val="22"/>
                <w:szCs w:val="22"/>
                <w:lang w:eastAsia="hi-IN" w:bidi="hi-IN"/>
              </w:rPr>
            </w:pPr>
          </w:p>
          <w:p w14:paraId="5B7D4E0C" w14:textId="77777777" w:rsidR="0045581A" w:rsidRDefault="0045581A" w:rsidP="006D445D">
            <w:pPr>
              <w:rPr>
                <w:rFonts w:ascii="Montserrat" w:hAnsi="Montserrat"/>
                <w:b/>
                <w:color w:val="000000" w:themeColor="text1"/>
                <w:sz w:val="22"/>
                <w:szCs w:val="22"/>
                <w:lang w:eastAsia="hi-IN" w:bidi="hi-IN"/>
              </w:rPr>
            </w:pPr>
          </w:p>
          <w:p w14:paraId="28EE6094" w14:textId="77777777" w:rsidR="0045581A" w:rsidRDefault="0045581A" w:rsidP="006D445D">
            <w:pPr>
              <w:rPr>
                <w:rFonts w:ascii="Montserrat" w:hAnsi="Montserrat"/>
                <w:b/>
                <w:color w:val="000000" w:themeColor="text1"/>
                <w:sz w:val="22"/>
                <w:szCs w:val="22"/>
                <w:lang w:eastAsia="hi-IN" w:bidi="hi-IN"/>
              </w:rPr>
            </w:pPr>
          </w:p>
          <w:p w14:paraId="648D350E" w14:textId="77777777" w:rsidR="0045581A" w:rsidRDefault="0045581A" w:rsidP="006D445D">
            <w:pPr>
              <w:rPr>
                <w:rFonts w:ascii="Montserrat" w:hAnsi="Montserrat"/>
                <w:b/>
                <w:color w:val="000000" w:themeColor="text1"/>
                <w:sz w:val="22"/>
                <w:szCs w:val="22"/>
                <w:lang w:eastAsia="hi-IN" w:bidi="hi-IN"/>
              </w:rPr>
            </w:pPr>
          </w:p>
          <w:p w14:paraId="68B4784C" w14:textId="77777777" w:rsidR="0045581A" w:rsidRDefault="0045581A" w:rsidP="006D445D">
            <w:pPr>
              <w:rPr>
                <w:rFonts w:ascii="Montserrat" w:hAnsi="Montserrat"/>
                <w:b/>
                <w:color w:val="000000" w:themeColor="text1"/>
                <w:sz w:val="22"/>
                <w:szCs w:val="22"/>
                <w:lang w:eastAsia="hi-IN" w:bidi="hi-IN"/>
              </w:rPr>
            </w:pPr>
          </w:p>
          <w:p w14:paraId="0A43C06A" w14:textId="77777777" w:rsidR="0045581A" w:rsidRDefault="0045581A" w:rsidP="006D445D">
            <w:pPr>
              <w:rPr>
                <w:rFonts w:ascii="Montserrat" w:hAnsi="Montserrat"/>
                <w:b/>
                <w:color w:val="000000" w:themeColor="text1"/>
                <w:sz w:val="22"/>
                <w:szCs w:val="22"/>
                <w:lang w:eastAsia="hi-IN" w:bidi="hi-IN"/>
              </w:rPr>
            </w:pPr>
          </w:p>
          <w:p w14:paraId="053486C7" w14:textId="77777777" w:rsidR="0045581A" w:rsidRDefault="0045581A" w:rsidP="006D445D">
            <w:pPr>
              <w:rPr>
                <w:rFonts w:ascii="Montserrat" w:hAnsi="Montserrat"/>
                <w:b/>
                <w:color w:val="000000" w:themeColor="text1"/>
                <w:sz w:val="22"/>
                <w:szCs w:val="22"/>
                <w:lang w:eastAsia="hi-IN" w:bidi="hi-IN"/>
              </w:rPr>
            </w:pPr>
          </w:p>
          <w:p w14:paraId="1F04AF92" w14:textId="77777777" w:rsidR="0045581A" w:rsidRDefault="0045581A" w:rsidP="006D445D">
            <w:pPr>
              <w:rPr>
                <w:rFonts w:ascii="Montserrat" w:hAnsi="Montserrat"/>
                <w:b/>
                <w:color w:val="000000" w:themeColor="text1"/>
                <w:sz w:val="22"/>
                <w:szCs w:val="22"/>
                <w:lang w:eastAsia="hi-IN" w:bidi="hi-IN"/>
              </w:rPr>
            </w:pPr>
          </w:p>
          <w:p w14:paraId="7BBC2B46" w14:textId="77777777" w:rsidR="0045581A" w:rsidRDefault="0045581A" w:rsidP="006D445D">
            <w:pPr>
              <w:rPr>
                <w:rFonts w:ascii="Montserrat" w:hAnsi="Montserrat"/>
                <w:b/>
                <w:color w:val="000000" w:themeColor="text1"/>
                <w:sz w:val="22"/>
                <w:szCs w:val="22"/>
                <w:lang w:eastAsia="hi-IN" w:bidi="hi-IN"/>
              </w:rPr>
            </w:pPr>
          </w:p>
          <w:p w14:paraId="16568900" w14:textId="42D4D55D" w:rsidR="0045581A" w:rsidRDefault="0045581A" w:rsidP="0045581A">
            <w:pPr>
              <w:jc w:val="center"/>
              <w:rPr>
                <w:rFonts w:ascii="Montserrat" w:hAnsi="Montserrat"/>
                <w:b/>
                <w:color w:val="000000" w:themeColor="text1"/>
                <w:sz w:val="22"/>
                <w:szCs w:val="22"/>
                <w:lang w:eastAsia="hi-IN" w:bidi="hi-IN"/>
              </w:rPr>
            </w:pPr>
            <w:r w:rsidRPr="00927920">
              <w:rPr>
                <w:rFonts w:ascii="Montserrat" w:hAnsi="Montserrat"/>
                <w:b/>
                <w:color w:val="000000" w:themeColor="text1"/>
                <w:sz w:val="22"/>
                <w:szCs w:val="22"/>
                <w:lang w:eastAsia="hi-IN" w:bidi="hi-IN"/>
              </w:rPr>
              <w:t xml:space="preserve">CUADRO DE EVALUACIÓN DE VIGILANCIA Y </w:t>
            </w:r>
            <w:r>
              <w:rPr>
                <w:rFonts w:ascii="Montserrat" w:hAnsi="Montserrat"/>
                <w:b/>
                <w:color w:val="000000" w:themeColor="text1"/>
                <w:sz w:val="22"/>
                <w:szCs w:val="22"/>
                <w:lang w:eastAsia="hi-IN" w:bidi="hi-IN"/>
              </w:rPr>
              <w:t>SEGURIDAD</w:t>
            </w:r>
            <w:r w:rsidRPr="00927920">
              <w:rPr>
                <w:rFonts w:ascii="Montserrat" w:hAnsi="Montserrat"/>
                <w:b/>
                <w:color w:val="000000" w:themeColor="text1"/>
                <w:sz w:val="22"/>
                <w:szCs w:val="22"/>
                <w:lang w:eastAsia="hi-IN" w:bidi="hi-IN"/>
              </w:rPr>
              <w:t xml:space="preserve"> PUNTOS Y PORCENTAJES</w:t>
            </w:r>
          </w:p>
          <w:p w14:paraId="7461FDA1" w14:textId="77777777" w:rsidR="0045581A" w:rsidRDefault="0045581A" w:rsidP="006D445D">
            <w:pPr>
              <w:rPr>
                <w:rFonts w:ascii="Montserrat" w:hAnsi="Montserrat"/>
                <w:b/>
                <w:color w:val="000000" w:themeColor="text1"/>
                <w:sz w:val="22"/>
                <w:szCs w:val="22"/>
                <w:lang w:eastAsia="hi-IN" w:bidi="hi-IN"/>
              </w:rPr>
            </w:pPr>
          </w:p>
          <w:p w14:paraId="7422B3CE" w14:textId="77777777" w:rsidR="0045581A" w:rsidRDefault="0045581A" w:rsidP="006D445D">
            <w:pPr>
              <w:rPr>
                <w:rFonts w:ascii="Montserrat" w:hAnsi="Montserrat"/>
                <w:b/>
                <w:color w:val="000000" w:themeColor="text1"/>
                <w:sz w:val="22"/>
                <w:szCs w:val="22"/>
                <w:lang w:eastAsia="hi-IN" w:bidi="hi-IN"/>
              </w:rPr>
            </w:pPr>
          </w:p>
          <w:p w14:paraId="57F0DA35" w14:textId="77777777" w:rsidR="0045581A" w:rsidRDefault="0045581A" w:rsidP="006D445D">
            <w:pPr>
              <w:rPr>
                <w:rFonts w:ascii="Montserrat" w:hAnsi="Montserrat"/>
                <w:b/>
                <w:color w:val="000000" w:themeColor="text1"/>
                <w:sz w:val="22"/>
                <w:szCs w:val="22"/>
                <w:lang w:eastAsia="hi-IN" w:bidi="hi-IN"/>
              </w:rPr>
            </w:pPr>
          </w:p>
          <w:p w14:paraId="0A155BAC" w14:textId="77777777" w:rsidR="0045581A" w:rsidRDefault="0045581A" w:rsidP="006D445D">
            <w:pPr>
              <w:rPr>
                <w:rFonts w:ascii="Montserrat" w:hAnsi="Montserrat"/>
                <w:b/>
                <w:color w:val="000000" w:themeColor="text1"/>
                <w:sz w:val="22"/>
                <w:szCs w:val="22"/>
                <w:lang w:eastAsia="hi-IN" w:bidi="hi-IN"/>
              </w:rPr>
            </w:pPr>
          </w:p>
          <w:p w14:paraId="414BE018" w14:textId="77777777" w:rsidR="0045581A" w:rsidRDefault="0045581A" w:rsidP="006D445D">
            <w:pPr>
              <w:rPr>
                <w:rFonts w:ascii="Montserrat" w:hAnsi="Montserrat"/>
                <w:b/>
                <w:color w:val="000000" w:themeColor="text1"/>
                <w:sz w:val="22"/>
                <w:szCs w:val="22"/>
                <w:lang w:eastAsia="hi-IN" w:bidi="hi-IN"/>
              </w:rPr>
            </w:pPr>
          </w:p>
          <w:p w14:paraId="47262A36" w14:textId="77777777" w:rsidR="0045581A" w:rsidRDefault="0045581A" w:rsidP="006D445D">
            <w:pPr>
              <w:rPr>
                <w:rFonts w:ascii="Montserrat" w:hAnsi="Montserrat"/>
                <w:b/>
                <w:color w:val="000000" w:themeColor="text1"/>
                <w:sz w:val="22"/>
                <w:szCs w:val="22"/>
                <w:lang w:eastAsia="hi-IN" w:bidi="hi-IN"/>
              </w:rPr>
            </w:pPr>
          </w:p>
          <w:p w14:paraId="6DCF1D4B" w14:textId="77777777" w:rsidR="0045581A" w:rsidRDefault="0045581A" w:rsidP="006D445D">
            <w:pPr>
              <w:rPr>
                <w:rFonts w:ascii="Montserrat" w:hAnsi="Montserrat"/>
                <w:b/>
                <w:color w:val="000000" w:themeColor="text1"/>
                <w:sz w:val="22"/>
                <w:szCs w:val="22"/>
                <w:lang w:eastAsia="hi-IN" w:bidi="hi-IN"/>
              </w:rPr>
            </w:pPr>
          </w:p>
          <w:p w14:paraId="4DA80B0B" w14:textId="77777777" w:rsidR="0045581A" w:rsidRDefault="0045581A" w:rsidP="006D445D">
            <w:pPr>
              <w:rPr>
                <w:rFonts w:ascii="Montserrat" w:hAnsi="Montserrat"/>
                <w:b/>
                <w:color w:val="000000" w:themeColor="text1"/>
                <w:sz w:val="22"/>
                <w:szCs w:val="22"/>
                <w:lang w:eastAsia="hi-IN" w:bidi="hi-IN"/>
              </w:rPr>
            </w:pPr>
          </w:p>
          <w:p w14:paraId="54B3C567" w14:textId="77777777" w:rsidR="0045581A" w:rsidRDefault="0045581A" w:rsidP="006D445D">
            <w:pPr>
              <w:rPr>
                <w:rFonts w:ascii="Montserrat" w:hAnsi="Montserrat"/>
                <w:b/>
                <w:color w:val="000000" w:themeColor="text1"/>
                <w:sz w:val="22"/>
                <w:szCs w:val="22"/>
                <w:lang w:eastAsia="hi-IN" w:bidi="hi-IN"/>
              </w:rPr>
            </w:pPr>
          </w:p>
          <w:p w14:paraId="5F929C10" w14:textId="77777777" w:rsidR="0045581A" w:rsidRDefault="0045581A" w:rsidP="006D445D">
            <w:pPr>
              <w:rPr>
                <w:rFonts w:ascii="Montserrat" w:hAnsi="Montserrat"/>
                <w:b/>
                <w:color w:val="000000" w:themeColor="text1"/>
                <w:sz w:val="22"/>
                <w:szCs w:val="22"/>
                <w:lang w:eastAsia="hi-IN" w:bidi="hi-IN"/>
              </w:rPr>
            </w:pPr>
          </w:p>
          <w:p w14:paraId="62D8A338" w14:textId="77777777" w:rsidR="0045581A" w:rsidRDefault="0045581A" w:rsidP="006D445D">
            <w:pPr>
              <w:rPr>
                <w:rFonts w:ascii="Montserrat" w:hAnsi="Montserrat"/>
                <w:b/>
                <w:color w:val="000000" w:themeColor="text1"/>
                <w:sz w:val="22"/>
                <w:szCs w:val="22"/>
                <w:lang w:eastAsia="hi-IN" w:bidi="hi-IN"/>
              </w:rPr>
            </w:pPr>
          </w:p>
          <w:p w14:paraId="46708F94" w14:textId="77777777" w:rsidR="0045581A" w:rsidRDefault="0045581A" w:rsidP="006D445D">
            <w:pPr>
              <w:rPr>
                <w:rFonts w:ascii="Montserrat" w:hAnsi="Montserrat"/>
                <w:b/>
                <w:color w:val="000000" w:themeColor="text1"/>
                <w:sz w:val="22"/>
                <w:szCs w:val="22"/>
                <w:lang w:eastAsia="hi-IN" w:bidi="hi-IN"/>
              </w:rPr>
            </w:pPr>
          </w:p>
          <w:p w14:paraId="40C715E8" w14:textId="77777777" w:rsidR="0045581A" w:rsidRDefault="0045581A" w:rsidP="006D445D">
            <w:pPr>
              <w:rPr>
                <w:rFonts w:ascii="Montserrat" w:hAnsi="Montserrat"/>
                <w:b/>
                <w:color w:val="000000" w:themeColor="text1"/>
                <w:sz w:val="22"/>
                <w:szCs w:val="22"/>
                <w:lang w:eastAsia="hi-IN" w:bidi="hi-IN"/>
              </w:rPr>
            </w:pPr>
          </w:p>
          <w:p w14:paraId="0DD6431E" w14:textId="77777777" w:rsidR="0045581A" w:rsidRDefault="0045581A" w:rsidP="006D445D">
            <w:pPr>
              <w:rPr>
                <w:rFonts w:ascii="Montserrat" w:hAnsi="Montserrat"/>
                <w:b/>
                <w:color w:val="000000" w:themeColor="text1"/>
                <w:sz w:val="22"/>
                <w:szCs w:val="22"/>
                <w:lang w:eastAsia="hi-IN" w:bidi="hi-IN"/>
              </w:rPr>
            </w:pPr>
          </w:p>
          <w:p w14:paraId="0B0170D0" w14:textId="77777777" w:rsidR="0045581A" w:rsidRDefault="0045581A" w:rsidP="006D445D">
            <w:pPr>
              <w:rPr>
                <w:rFonts w:ascii="Montserrat" w:hAnsi="Montserrat"/>
                <w:b/>
                <w:color w:val="000000" w:themeColor="text1"/>
                <w:sz w:val="22"/>
                <w:szCs w:val="22"/>
                <w:lang w:eastAsia="hi-IN" w:bidi="hi-IN"/>
              </w:rPr>
            </w:pPr>
          </w:p>
          <w:p w14:paraId="41C97A38" w14:textId="77777777" w:rsidR="0045581A" w:rsidRDefault="0045581A" w:rsidP="006D445D">
            <w:pPr>
              <w:rPr>
                <w:rFonts w:ascii="Montserrat" w:hAnsi="Montserrat"/>
                <w:b/>
                <w:color w:val="000000" w:themeColor="text1"/>
                <w:sz w:val="22"/>
                <w:szCs w:val="22"/>
                <w:lang w:eastAsia="hi-IN" w:bidi="hi-IN"/>
              </w:rPr>
            </w:pPr>
          </w:p>
          <w:p w14:paraId="0303469E" w14:textId="77777777" w:rsidR="0045581A" w:rsidRDefault="0045581A" w:rsidP="006D445D">
            <w:pPr>
              <w:rPr>
                <w:rFonts w:ascii="Montserrat" w:hAnsi="Montserrat"/>
                <w:b/>
                <w:color w:val="000000" w:themeColor="text1"/>
                <w:sz w:val="22"/>
                <w:szCs w:val="22"/>
                <w:lang w:eastAsia="hi-IN" w:bidi="hi-IN"/>
              </w:rPr>
            </w:pPr>
          </w:p>
          <w:p w14:paraId="5CDD1BF7" w14:textId="77777777" w:rsidR="0045581A" w:rsidRDefault="0045581A" w:rsidP="006D445D">
            <w:pPr>
              <w:rPr>
                <w:rFonts w:ascii="Montserrat" w:hAnsi="Montserrat"/>
                <w:b/>
                <w:color w:val="000000" w:themeColor="text1"/>
                <w:sz w:val="22"/>
                <w:szCs w:val="22"/>
                <w:lang w:eastAsia="hi-IN" w:bidi="hi-IN"/>
              </w:rPr>
            </w:pPr>
          </w:p>
          <w:p w14:paraId="31FE2787" w14:textId="77777777" w:rsidR="0045581A" w:rsidRDefault="0045581A" w:rsidP="006D445D">
            <w:pPr>
              <w:rPr>
                <w:rFonts w:ascii="Montserrat" w:hAnsi="Montserrat"/>
                <w:b/>
                <w:color w:val="000000" w:themeColor="text1"/>
                <w:sz w:val="22"/>
                <w:szCs w:val="22"/>
                <w:lang w:eastAsia="hi-IN" w:bidi="hi-IN"/>
              </w:rPr>
            </w:pPr>
          </w:p>
          <w:p w14:paraId="584997E4" w14:textId="77777777" w:rsidR="0045581A" w:rsidRDefault="0045581A" w:rsidP="006D445D">
            <w:pPr>
              <w:rPr>
                <w:rFonts w:ascii="Montserrat" w:hAnsi="Montserrat"/>
                <w:b/>
                <w:color w:val="000000" w:themeColor="text1"/>
                <w:sz w:val="22"/>
                <w:szCs w:val="22"/>
                <w:lang w:eastAsia="hi-IN" w:bidi="hi-IN"/>
              </w:rPr>
            </w:pPr>
          </w:p>
          <w:p w14:paraId="440D00B1" w14:textId="77777777" w:rsidR="0045581A" w:rsidRDefault="0045581A" w:rsidP="006D445D">
            <w:pPr>
              <w:rPr>
                <w:rFonts w:ascii="Montserrat" w:hAnsi="Montserrat"/>
                <w:b/>
                <w:color w:val="000000" w:themeColor="text1"/>
                <w:sz w:val="22"/>
                <w:szCs w:val="22"/>
                <w:lang w:eastAsia="hi-IN" w:bidi="hi-IN"/>
              </w:rPr>
            </w:pPr>
          </w:p>
          <w:p w14:paraId="57175F49" w14:textId="77777777" w:rsidR="0045581A" w:rsidRDefault="0045581A" w:rsidP="006D445D">
            <w:pPr>
              <w:rPr>
                <w:rFonts w:ascii="Montserrat" w:hAnsi="Montserrat"/>
                <w:b/>
                <w:color w:val="000000" w:themeColor="text1"/>
                <w:sz w:val="22"/>
                <w:szCs w:val="22"/>
                <w:lang w:eastAsia="hi-IN" w:bidi="hi-IN"/>
              </w:rPr>
            </w:pPr>
          </w:p>
          <w:p w14:paraId="7EAA8EEB" w14:textId="77777777" w:rsidR="0045581A" w:rsidRDefault="0045581A" w:rsidP="006D445D">
            <w:pPr>
              <w:rPr>
                <w:rFonts w:ascii="Montserrat" w:hAnsi="Montserrat"/>
                <w:b/>
                <w:color w:val="000000" w:themeColor="text1"/>
                <w:sz w:val="22"/>
                <w:szCs w:val="22"/>
                <w:lang w:eastAsia="hi-IN" w:bidi="hi-IN"/>
              </w:rPr>
            </w:pPr>
          </w:p>
          <w:p w14:paraId="72CA2694" w14:textId="77777777" w:rsidR="0045581A" w:rsidRDefault="0045581A" w:rsidP="006D445D">
            <w:pPr>
              <w:rPr>
                <w:rFonts w:ascii="Montserrat" w:hAnsi="Montserrat"/>
                <w:b/>
                <w:color w:val="000000" w:themeColor="text1"/>
                <w:sz w:val="22"/>
                <w:szCs w:val="22"/>
                <w:lang w:eastAsia="hi-IN" w:bidi="hi-IN"/>
              </w:rPr>
            </w:pPr>
          </w:p>
          <w:p w14:paraId="6941E145" w14:textId="77777777" w:rsidR="0045581A" w:rsidRDefault="0045581A" w:rsidP="006D445D">
            <w:pPr>
              <w:rPr>
                <w:rFonts w:ascii="Montserrat" w:hAnsi="Montserrat"/>
                <w:b/>
                <w:color w:val="000000" w:themeColor="text1"/>
                <w:sz w:val="22"/>
                <w:szCs w:val="22"/>
                <w:lang w:eastAsia="hi-IN" w:bidi="hi-IN"/>
              </w:rPr>
            </w:pPr>
          </w:p>
          <w:p w14:paraId="0BD78058" w14:textId="77777777" w:rsidR="0045581A" w:rsidRDefault="0045581A" w:rsidP="006D445D">
            <w:pPr>
              <w:rPr>
                <w:rFonts w:ascii="Montserrat" w:hAnsi="Montserrat"/>
                <w:b/>
                <w:color w:val="000000" w:themeColor="text1"/>
                <w:sz w:val="22"/>
                <w:szCs w:val="22"/>
                <w:lang w:eastAsia="hi-IN" w:bidi="hi-IN"/>
              </w:rPr>
            </w:pPr>
          </w:p>
          <w:p w14:paraId="300D880C" w14:textId="77777777" w:rsidR="0045581A" w:rsidRDefault="0045581A" w:rsidP="006D445D">
            <w:pPr>
              <w:rPr>
                <w:rFonts w:ascii="Montserrat" w:hAnsi="Montserrat"/>
                <w:b/>
                <w:color w:val="000000" w:themeColor="text1"/>
                <w:sz w:val="22"/>
                <w:szCs w:val="22"/>
                <w:lang w:eastAsia="hi-IN" w:bidi="hi-IN"/>
              </w:rPr>
            </w:pPr>
          </w:p>
          <w:p w14:paraId="47D11D37" w14:textId="77777777" w:rsidR="0045581A" w:rsidRDefault="0045581A" w:rsidP="006D445D">
            <w:pPr>
              <w:rPr>
                <w:rFonts w:ascii="Montserrat" w:hAnsi="Montserrat"/>
                <w:b/>
                <w:color w:val="000000" w:themeColor="text1"/>
                <w:sz w:val="22"/>
                <w:szCs w:val="22"/>
                <w:lang w:eastAsia="hi-IN" w:bidi="hi-IN"/>
              </w:rPr>
            </w:pPr>
          </w:p>
          <w:p w14:paraId="3E1080AE" w14:textId="77777777" w:rsidR="0045581A" w:rsidRDefault="0045581A" w:rsidP="006D445D">
            <w:pPr>
              <w:rPr>
                <w:rFonts w:ascii="Montserrat" w:hAnsi="Montserrat"/>
                <w:b/>
                <w:color w:val="000000" w:themeColor="text1"/>
                <w:sz w:val="22"/>
                <w:szCs w:val="22"/>
                <w:lang w:eastAsia="hi-IN" w:bidi="hi-IN"/>
              </w:rPr>
            </w:pPr>
          </w:p>
          <w:p w14:paraId="425BC5DB" w14:textId="77777777" w:rsidR="00F01952" w:rsidRPr="00927920" w:rsidRDefault="00F01952" w:rsidP="006D445D">
            <w:pPr>
              <w:keepNext/>
              <w:keepLines/>
              <w:jc w:val="center"/>
              <w:rPr>
                <w:rFonts w:ascii="Montserrat" w:hAnsi="Montserrat" w:cs="Arial"/>
                <w:b/>
                <w:bCs/>
                <w:color w:val="000000" w:themeColor="text1"/>
                <w:sz w:val="22"/>
                <w:szCs w:val="22"/>
              </w:rPr>
            </w:pPr>
          </w:p>
        </w:tc>
      </w:tr>
      <w:tr w:rsidR="00F01952" w:rsidRPr="00927920" w14:paraId="31703E7A" w14:textId="77777777" w:rsidTr="006D445D">
        <w:trPr>
          <w:trHeight w:val="518"/>
          <w:tblHeader/>
          <w:jc w:val="center"/>
        </w:trPr>
        <w:tc>
          <w:tcPr>
            <w:tcW w:w="240" w:type="pct"/>
            <w:vMerge w:val="restart"/>
            <w:shd w:val="clear" w:color="auto" w:fill="auto"/>
            <w:noWrap/>
            <w:vAlign w:val="center"/>
          </w:tcPr>
          <w:p w14:paraId="148BC9A6" w14:textId="77777777" w:rsidR="00F01952" w:rsidRPr="00927920" w:rsidRDefault="00F01952" w:rsidP="006D445D">
            <w:pPr>
              <w:keepNext/>
              <w:keepLines/>
              <w:jc w:val="center"/>
              <w:rPr>
                <w:rFonts w:ascii="Montserrat" w:hAnsi="Montserrat" w:cs="Arial"/>
                <w:b/>
                <w:bCs/>
                <w:color w:val="000000" w:themeColor="text1"/>
                <w:sz w:val="22"/>
                <w:szCs w:val="22"/>
              </w:rPr>
            </w:pPr>
            <w:bookmarkStart w:id="57" w:name="_Hlk95757732"/>
          </w:p>
          <w:p w14:paraId="51C3987B" w14:textId="77777777" w:rsidR="00F01952" w:rsidRPr="00927920" w:rsidRDefault="00F01952" w:rsidP="006D445D">
            <w:pPr>
              <w:keepNext/>
              <w:keepLines/>
              <w:jc w:val="center"/>
              <w:rPr>
                <w:rFonts w:ascii="Montserrat" w:hAnsi="Montserrat" w:cs="Arial"/>
                <w:b/>
                <w:bCs/>
                <w:color w:val="000000" w:themeColor="text1"/>
                <w:sz w:val="22"/>
                <w:szCs w:val="22"/>
              </w:rPr>
            </w:pPr>
          </w:p>
          <w:p w14:paraId="57BD82D8" w14:textId="77777777" w:rsidR="00F01952" w:rsidRPr="00927920" w:rsidRDefault="00F01952" w:rsidP="006D445D">
            <w:pPr>
              <w:keepNext/>
              <w:keepLines/>
              <w:jc w:val="center"/>
              <w:rPr>
                <w:rFonts w:ascii="Montserrat" w:hAnsi="Montserrat" w:cs="Arial"/>
                <w:b/>
                <w:bCs/>
                <w:color w:val="000000" w:themeColor="text1"/>
                <w:sz w:val="22"/>
                <w:szCs w:val="22"/>
              </w:rPr>
            </w:pPr>
          </w:p>
          <w:p w14:paraId="1C518258" w14:textId="77777777" w:rsidR="00F01952" w:rsidRPr="00927920" w:rsidRDefault="00F01952" w:rsidP="006D445D">
            <w:pPr>
              <w:keepNext/>
              <w:keepLines/>
              <w:jc w:val="center"/>
              <w:rPr>
                <w:rFonts w:ascii="Montserrat" w:hAnsi="Montserrat" w:cs="Arial"/>
                <w:b/>
                <w:bCs/>
                <w:color w:val="000000" w:themeColor="text1"/>
                <w:sz w:val="22"/>
                <w:szCs w:val="22"/>
              </w:rPr>
            </w:pPr>
          </w:p>
          <w:p w14:paraId="7E0236B1" w14:textId="77777777" w:rsidR="00F01952" w:rsidRPr="00927920" w:rsidRDefault="00F01952" w:rsidP="006D445D">
            <w:pPr>
              <w:keepNext/>
              <w:keepLines/>
              <w:jc w:val="center"/>
              <w:rPr>
                <w:rFonts w:ascii="Montserrat" w:hAnsi="Montserrat" w:cs="Arial"/>
                <w:b/>
                <w:bCs/>
                <w:color w:val="000000" w:themeColor="text1"/>
                <w:sz w:val="22"/>
                <w:szCs w:val="22"/>
              </w:rPr>
            </w:pPr>
          </w:p>
          <w:p w14:paraId="35F92481" w14:textId="77777777" w:rsidR="00F01952" w:rsidRPr="00927920" w:rsidRDefault="00F01952" w:rsidP="006D445D">
            <w:pPr>
              <w:keepNext/>
              <w:keepLines/>
              <w:rPr>
                <w:rFonts w:ascii="Montserrat" w:hAnsi="Montserrat" w:cs="Arial"/>
                <w:b/>
                <w:bCs/>
                <w:color w:val="000000" w:themeColor="text1"/>
                <w:sz w:val="22"/>
                <w:szCs w:val="22"/>
              </w:rPr>
            </w:pPr>
          </w:p>
        </w:tc>
        <w:tc>
          <w:tcPr>
            <w:tcW w:w="436" w:type="pct"/>
            <w:vMerge w:val="restart"/>
            <w:shd w:val="clear" w:color="auto" w:fill="auto"/>
            <w:noWrap/>
            <w:vAlign w:val="center"/>
          </w:tcPr>
          <w:p w14:paraId="31FA3A9C"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SUB RUBRO</w:t>
            </w:r>
          </w:p>
        </w:tc>
        <w:tc>
          <w:tcPr>
            <w:tcW w:w="416" w:type="pct"/>
            <w:vMerge w:val="restart"/>
            <w:shd w:val="clear" w:color="auto" w:fill="auto"/>
            <w:noWrap/>
            <w:vAlign w:val="center"/>
          </w:tcPr>
          <w:p w14:paraId="67A75307"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CONCEPTO</w:t>
            </w:r>
          </w:p>
        </w:tc>
        <w:tc>
          <w:tcPr>
            <w:tcW w:w="632" w:type="pct"/>
            <w:vMerge w:val="restart"/>
            <w:shd w:val="clear" w:color="auto" w:fill="auto"/>
            <w:noWrap/>
            <w:vAlign w:val="center"/>
          </w:tcPr>
          <w:p w14:paraId="19292403"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REQUISITOS</w:t>
            </w:r>
          </w:p>
        </w:tc>
        <w:tc>
          <w:tcPr>
            <w:tcW w:w="1227" w:type="pct"/>
            <w:vMerge w:val="restart"/>
            <w:shd w:val="clear" w:color="auto" w:fill="auto"/>
            <w:noWrap/>
            <w:vAlign w:val="center"/>
          </w:tcPr>
          <w:p w14:paraId="5A575337" w14:textId="77777777" w:rsidR="00F01952" w:rsidRPr="00927920" w:rsidRDefault="00F01952" w:rsidP="006D445D">
            <w:pPr>
              <w:keepNext/>
              <w:keepLines/>
              <w:jc w:val="center"/>
              <w:rPr>
                <w:rFonts w:ascii="Montserrat" w:hAnsi="Montserrat" w:cs="Arial"/>
                <w:b/>
                <w:bCs/>
                <w:color w:val="000000" w:themeColor="text1"/>
                <w:sz w:val="22"/>
                <w:szCs w:val="22"/>
                <w:lang w:eastAsia="es-MX"/>
              </w:rPr>
            </w:pPr>
            <w:r w:rsidRPr="00927920">
              <w:rPr>
                <w:rFonts w:ascii="Montserrat" w:hAnsi="Montserrat" w:cs="Arial"/>
                <w:b/>
                <w:bCs/>
                <w:color w:val="000000" w:themeColor="text1"/>
                <w:sz w:val="22"/>
                <w:szCs w:val="22"/>
                <w:lang w:eastAsia="es-MX"/>
              </w:rPr>
              <w:t>ACREDITACIÓN</w:t>
            </w:r>
          </w:p>
          <w:p w14:paraId="632053CC" w14:textId="77777777" w:rsidR="00F01952" w:rsidRPr="00927920" w:rsidRDefault="00F01952" w:rsidP="006D445D">
            <w:pPr>
              <w:keepNext/>
              <w:keepLines/>
              <w:jc w:val="center"/>
              <w:rPr>
                <w:rFonts w:ascii="Montserrat" w:hAnsi="Montserrat" w:cs="Arial"/>
                <w:b/>
                <w:bCs/>
                <w:color w:val="000000" w:themeColor="text1"/>
                <w:sz w:val="22"/>
                <w:szCs w:val="22"/>
              </w:rPr>
            </w:pPr>
          </w:p>
        </w:tc>
        <w:tc>
          <w:tcPr>
            <w:tcW w:w="1001" w:type="pct"/>
            <w:vMerge w:val="restart"/>
            <w:shd w:val="clear" w:color="auto" w:fill="auto"/>
            <w:noWrap/>
            <w:vAlign w:val="center"/>
          </w:tcPr>
          <w:p w14:paraId="6A3BABBF"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ASIGNACIÓN DE PUNTOS</w:t>
            </w:r>
          </w:p>
        </w:tc>
        <w:tc>
          <w:tcPr>
            <w:tcW w:w="1048" w:type="pct"/>
            <w:gridSpan w:val="3"/>
            <w:shd w:val="clear" w:color="auto" w:fill="auto"/>
            <w:noWrap/>
            <w:vAlign w:val="center"/>
          </w:tcPr>
          <w:p w14:paraId="0E38BB25"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PUNTUACIÓN</w:t>
            </w:r>
          </w:p>
        </w:tc>
      </w:tr>
      <w:tr w:rsidR="00F01952" w:rsidRPr="00927920" w14:paraId="37180795" w14:textId="77777777" w:rsidTr="006D445D">
        <w:trPr>
          <w:trHeight w:val="208"/>
          <w:tblHeader/>
          <w:jc w:val="center"/>
        </w:trPr>
        <w:tc>
          <w:tcPr>
            <w:tcW w:w="240" w:type="pct"/>
            <w:vMerge/>
            <w:vAlign w:val="center"/>
          </w:tcPr>
          <w:p w14:paraId="3A19A576" w14:textId="77777777" w:rsidR="00F01952" w:rsidRPr="00927920" w:rsidRDefault="00F01952" w:rsidP="006D445D">
            <w:pPr>
              <w:keepNext/>
              <w:keepLines/>
              <w:rPr>
                <w:rFonts w:ascii="Montserrat" w:hAnsi="Montserrat" w:cs="Arial"/>
                <w:b/>
                <w:bCs/>
                <w:color w:val="000000" w:themeColor="text1"/>
                <w:sz w:val="22"/>
                <w:szCs w:val="22"/>
              </w:rPr>
            </w:pPr>
          </w:p>
        </w:tc>
        <w:tc>
          <w:tcPr>
            <w:tcW w:w="436" w:type="pct"/>
            <w:vMerge/>
            <w:vAlign w:val="center"/>
          </w:tcPr>
          <w:p w14:paraId="04ED833A" w14:textId="77777777" w:rsidR="00F01952" w:rsidRPr="00927920" w:rsidRDefault="00F01952" w:rsidP="006D445D">
            <w:pPr>
              <w:keepNext/>
              <w:keepLines/>
              <w:rPr>
                <w:rFonts w:ascii="Montserrat" w:hAnsi="Montserrat" w:cs="Arial"/>
                <w:b/>
                <w:bCs/>
                <w:color w:val="000000" w:themeColor="text1"/>
                <w:sz w:val="22"/>
                <w:szCs w:val="22"/>
              </w:rPr>
            </w:pPr>
          </w:p>
        </w:tc>
        <w:tc>
          <w:tcPr>
            <w:tcW w:w="416" w:type="pct"/>
            <w:vMerge/>
            <w:vAlign w:val="center"/>
          </w:tcPr>
          <w:p w14:paraId="26CFF601" w14:textId="77777777" w:rsidR="00F01952" w:rsidRPr="00927920" w:rsidRDefault="00F01952" w:rsidP="006D445D">
            <w:pPr>
              <w:keepNext/>
              <w:keepLines/>
              <w:rPr>
                <w:rFonts w:ascii="Montserrat" w:hAnsi="Montserrat" w:cs="Arial"/>
                <w:b/>
                <w:bCs/>
                <w:color w:val="000000" w:themeColor="text1"/>
                <w:sz w:val="22"/>
                <w:szCs w:val="22"/>
              </w:rPr>
            </w:pPr>
          </w:p>
        </w:tc>
        <w:tc>
          <w:tcPr>
            <w:tcW w:w="632" w:type="pct"/>
            <w:vMerge/>
            <w:vAlign w:val="center"/>
          </w:tcPr>
          <w:p w14:paraId="131D451B" w14:textId="77777777" w:rsidR="00F01952" w:rsidRPr="00927920" w:rsidRDefault="00F01952" w:rsidP="006D445D">
            <w:pPr>
              <w:keepNext/>
              <w:keepLines/>
              <w:rPr>
                <w:rFonts w:ascii="Montserrat" w:hAnsi="Montserrat" w:cs="Arial"/>
                <w:b/>
                <w:bCs/>
                <w:color w:val="000000" w:themeColor="text1"/>
                <w:sz w:val="22"/>
                <w:szCs w:val="22"/>
              </w:rPr>
            </w:pPr>
          </w:p>
        </w:tc>
        <w:tc>
          <w:tcPr>
            <w:tcW w:w="1227" w:type="pct"/>
            <w:vMerge/>
            <w:vAlign w:val="center"/>
          </w:tcPr>
          <w:p w14:paraId="64F0CDE2" w14:textId="77777777" w:rsidR="00F01952" w:rsidRPr="00927920" w:rsidRDefault="00F01952" w:rsidP="006D445D">
            <w:pPr>
              <w:keepNext/>
              <w:keepLines/>
              <w:rPr>
                <w:rFonts w:ascii="Montserrat" w:hAnsi="Montserrat" w:cs="Arial"/>
                <w:b/>
                <w:bCs/>
                <w:color w:val="000000" w:themeColor="text1"/>
                <w:sz w:val="22"/>
                <w:szCs w:val="22"/>
              </w:rPr>
            </w:pPr>
          </w:p>
        </w:tc>
        <w:tc>
          <w:tcPr>
            <w:tcW w:w="1001" w:type="pct"/>
            <w:vMerge/>
            <w:vAlign w:val="center"/>
          </w:tcPr>
          <w:p w14:paraId="05175655" w14:textId="77777777" w:rsidR="00F01952" w:rsidRPr="00927920" w:rsidRDefault="00F01952" w:rsidP="006D445D">
            <w:pPr>
              <w:keepNext/>
              <w:keepLines/>
              <w:rPr>
                <w:rFonts w:ascii="Montserrat" w:hAnsi="Montserrat" w:cs="Arial"/>
                <w:b/>
                <w:bCs/>
                <w:color w:val="000000" w:themeColor="text1"/>
                <w:sz w:val="22"/>
                <w:szCs w:val="22"/>
              </w:rPr>
            </w:pPr>
          </w:p>
        </w:tc>
        <w:tc>
          <w:tcPr>
            <w:tcW w:w="342" w:type="pct"/>
            <w:shd w:val="clear" w:color="auto" w:fill="auto"/>
            <w:vAlign w:val="center"/>
          </w:tcPr>
          <w:p w14:paraId="6B57BEB0"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PARCIAL</w:t>
            </w:r>
          </w:p>
        </w:tc>
        <w:tc>
          <w:tcPr>
            <w:tcW w:w="401" w:type="pct"/>
            <w:shd w:val="clear" w:color="auto" w:fill="auto"/>
            <w:vAlign w:val="center"/>
          </w:tcPr>
          <w:p w14:paraId="203B4E8A"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SUB    RUBRO</w:t>
            </w:r>
          </w:p>
        </w:tc>
        <w:tc>
          <w:tcPr>
            <w:tcW w:w="305" w:type="pct"/>
            <w:shd w:val="clear" w:color="auto" w:fill="auto"/>
            <w:vAlign w:val="center"/>
          </w:tcPr>
          <w:p w14:paraId="1E40CD7D"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RUBRO</w:t>
            </w:r>
          </w:p>
        </w:tc>
      </w:tr>
      <w:tr w:rsidR="00F01952" w:rsidRPr="00927920" w14:paraId="0B2875DD" w14:textId="77777777" w:rsidTr="006D445D">
        <w:trPr>
          <w:cantSplit/>
          <w:trHeight w:val="2159"/>
          <w:tblHeader/>
          <w:jc w:val="center"/>
        </w:trPr>
        <w:tc>
          <w:tcPr>
            <w:tcW w:w="240" w:type="pct"/>
            <w:vMerge w:val="restart"/>
            <w:shd w:val="clear" w:color="auto" w:fill="auto"/>
            <w:textDirection w:val="btLr"/>
            <w:vAlign w:val="center"/>
          </w:tcPr>
          <w:p w14:paraId="2FE7AA6F" w14:textId="77777777" w:rsidR="00F01952" w:rsidRPr="00927920" w:rsidRDefault="00F01952" w:rsidP="006D445D">
            <w:pPr>
              <w:keepNext/>
              <w:keepLines/>
              <w:ind w:left="113" w:right="113"/>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CAPACIDAD DEL LICITANTE</w:t>
            </w:r>
          </w:p>
        </w:tc>
        <w:tc>
          <w:tcPr>
            <w:tcW w:w="436" w:type="pct"/>
            <w:vMerge w:val="restart"/>
            <w:shd w:val="clear" w:color="auto" w:fill="auto"/>
            <w:textDirection w:val="btLr"/>
            <w:vAlign w:val="center"/>
          </w:tcPr>
          <w:p w14:paraId="65822CDA" w14:textId="77777777" w:rsidR="00F01952" w:rsidRPr="00927920" w:rsidRDefault="00F01952" w:rsidP="006D445D">
            <w:pPr>
              <w:keepNext/>
              <w:keepLines/>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CAPACIDAD DE RECURSOS HUMANOS</w:t>
            </w:r>
          </w:p>
        </w:tc>
        <w:tc>
          <w:tcPr>
            <w:tcW w:w="416" w:type="pct"/>
            <w:shd w:val="clear" w:color="auto" w:fill="auto"/>
            <w:textDirection w:val="btLr"/>
            <w:vAlign w:val="center"/>
          </w:tcPr>
          <w:p w14:paraId="4DFFA0CE" w14:textId="77777777" w:rsidR="00F01952" w:rsidRPr="00927920" w:rsidRDefault="00F01952" w:rsidP="006D445D">
            <w:pPr>
              <w:keepNext/>
              <w:keepLines/>
              <w:ind w:left="113" w:right="113"/>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1o. Experiencia en los servicios objeto de la Licitación Pública</w:t>
            </w:r>
          </w:p>
        </w:tc>
        <w:tc>
          <w:tcPr>
            <w:tcW w:w="632" w:type="pct"/>
            <w:shd w:val="clear" w:color="auto" w:fill="auto"/>
            <w:vAlign w:val="center"/>
          </w:tcPr>
          <w:p w14:paraId="62C8D11B" w14:textId="77777777" w:rsidR="00F01952" w:rsidRPr="00927920" w:rsidRDefault="00F01952" w:rsidP="006D445D">
            <w:pPr>
              <w:keepNext/>
              <w:keepLines/>
              <w:jc w:val="both"/>
              <w:rPr>
                <w:rFonts w:ascii="Montserrat" w:hAnsi="Montserrat" w:cs="Arial"/>
                <w:color w:val="000000" w:themeColor="text1"/>
                <w:sz w:val="22"/>
                <w:szCs w:val="22"/>
                <w:lang w:eastAsia="es-MX"/>
              </w:rPr>
            </w:pPr>
            <w:r w:rsidRPr="00927920">
              <w:rPr>
                <w:rFonts w:ascii="Montserrat" w:hAnsi="Montserrat" w:cs="Arial"/>
                <w:color w:val="000000" w:themeColor="text1"/>
                <w:sz w:val="22"/>
                <w:szCs w:val="22"/>
                <w:lang w:eastAsia="es-MX"/>
              </w:rPr>
              <w:t xml:space="preserve">El licitante deberá contar con personal con experiencia en vigilancia y </w:t>
            </w:r>
            <w:r>
              <w:rPr>
                <w:rFonts w:ascii="Montserrat" w:hAnsi="Montserrat" w:cs="Arial"/>
                <w:color w:val="000000" w:themeColor="text1"/>
                <w:sz w:val="22"/>
                <w:szCs w:val="22"/>
                <w:lang w:eastAsia="es-MX"/>
              </w:rPr>
              <w:t>seguridad</w:t>
            </w:r>
            <w:r w:rsidRPr="00927920">
              <w:rPr>
                <w:rFonts w:ascii="Montserrat" w:hAnsi="Montserrat" w:cs="Arial"/>
                <w:color w:val="000000" w:themeColor="text1"/>
                <w:sz w:val="22"/>
                <w:szCs w:val="22"/>
                <w:lang w:eastAsia="es-MX"/>
              </w:rPr>
              <w:t xml:space="preserve"> privada.</w:t>
            </w:r>
          </w:p>
        </w:tc>
        <w:tc>
          <w:tcPr>
            <w:tcW w:w="1227" w:type="pct"/>
            <w:shd w:val="clear" w:color="auto" w:fill="auto"/>
            <w:vAlign w:val="center"/>
          </w:tcPr>
          <w:p w14:paraId="4D0AE395" w14:textId="77777777" w:rsidR="00F01952" w:rsidRPr="00927920" w:rsidRDefault="00F01952" w:rsidP="006D445D">
            <w:pPr>
              <w:keepNext/>
              <w:keepLines/>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presentar constancias expedidas por Dependencias Públicas o por empresas </w:t>
            </w:r>
            <w:r w:rsidRPr="00927920">
              <w:rPr>
                <w:rFonts w:ascii="Montserrat" w:hAnsi="Montserrat" w:cs="Arial"/>
                <w:b/>
                <w:color w:val="000000" w:themeColor="text1"/>
                <w:sz w:val="22"/>
                <w:szCs w:val="22"/>
                <w:lang w:eastAsia="es-MX"/>
              </w:rPr>
              <w:t xml:space="preserve">privadas, en las que se </w:t>
            </w:r>
            <w:r w:rsidRPr="00927920">
              <w:rPr>
                <w:rFonts w:ascii="Montserrat" w:hAnsi="Montserrat" w:cs="Arial"/>
                <w:b/>
                <w:bCs/>
                <w:color w:val="000000" w:themeColor="text1"/>
                <w:sz w:val="22"/>
                <w:szCs w:val="22"/>
                <w:lang w:eastAsia="es-MX"/>
              </w:rPr>
              <w:t>SEÑALE CLARAMENTE EL PERÍODO</w:t>
            </w:r>
            <w:r w:rsidRPr="00927920">
              <w:rPr>
                <w:rFonts w:ascii="Montserrat" w:hAnsi="Montserrat" w:cs="Arial"/>
                <w:b/>
                <w:color w:val="000000" w:themeColor="text1"/>
                <w:sz w:val="22"/>
                <w:szCs w:val="22"/>
                <w:lang w:eastAsia="es-MX"/>
              </w:rPr>
              <w:t xml:space="preserve"> </w:t>
            </w:r>
            <w:r w:rsidRPr="00927920">
              <w:rPr>
                <w:rFonts w:ascii="Montserrat" w:hAnsi="Montserrat" w:cs="Arial"/>
                <w:b/>
                <w:bCs/>
                <w:color w:val="000000" w:themeColor="text1"/>
                <w:sz w:val="22"/>
                <w:szCs w:val="22"/>
              </w:rPr>
              <w:t xml:space="preserve">(Día / mes / año inicial y final) </w:t>
            </w:r>
            <w:r w:rsidRPr="00927920">
              <w:rPr>
                <w:rFonts w:ascii="Montserrat" w:hAnsi="Montserrat" w:cs="Arial"/>
                <w:b/>
                <w:color w:val="000000" w:themeColor="text1"/>
                <w:sz w:val="22"/>
                <w:szCs w:val="22"/>
                <w:lang w:eastAsia="es-MX"/>
              </w:rPr>
              <w:t>en que se ha prestado o prestó el servicio.</w:t>
            </w:r>
          </w:p>
        </w:tc>
        <w:tc>
          <w:tcPr>
            <w:tcW w:w="1001" w:type="pct"/>
            <w:shd w:val="clear" w:color="auto" w:fill="auto"/>
            <w:vAlign w:val="center"/>
          </w:tcPr>
          <w:p w14:paraId="35C99EC0"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Se asignará el máximo de puntos al licitante que acredite hasta </w:t>
            </w:r>
            <w:r w:rsidRPr="00927920">
              <w:rPr>
                <w:rFonts w:ascii="Montserrat" w:hAnsi="Montserrat" w:cs="Arial"/>
                <w:color w:val="000000" w:themeColor="text1"/>
                <w:sz w:val="22"/>
                <w:szCs w:val="22"/>
                <w:lang w:val="es-MX" w:eastAsia="es-MX"/>
              </w:rPr>
              <w:t>10</w:t>
            </w:r>
            <w:r w:rsidRPr="00927920">
              <w:rPr>
                <w:rFonts w:ascii="Montserrat" w:hAnsi="Montserrat" w:cs="Arial"/>
                <w:color w:val="000000" w:themeColor="text1"/>
                <w:sz w:val="22"/>
                <w:szCs w:val="22"/>
                <w:lang w:eastAsia="es-MX"/>
              </w:rPr>
              <w:t xml:space="preserve"> años, mediante el resultado de la suma de los periodos de las constancias; o bien al licitante que acredite el mayor número de años (</w:t>
            </w:r>
            <w:proofErr w:type="gramStart"/>
            <w:r w:rsidRPr="00927920">
              <w:rPr>
                <w:rFonts w:ascii="Montserrat" w:hAnsi="Montserrat" w:cs="Arial"/>
                <w:color w:val="000000" w:themeColor="text1"/>
                <w:sz w:val="22"/>
                <w:szCs w:val="22"/>
                <w:lang w:eastAsia="es-MX"/>
              </w:rPr>
              <w:t xml:space="preserve">máximo </w:t>
            </w:r>
            <w:r w:rsidRPr="00927920">
              <w:rPr>
                <w:rFonts w:ascii="Montserrat" w:hAnsi="Montserrat" w:cs="Arial"/>
                <w:color w:val="000000" w:themeColor="text1"/>
                <w:sz w:val="22"/>
                <w:szCs w:val="22"/>
                <w:lang w:val="es-MX" w:eastAsia="es-MX"/>
              </w:rPr>
              <w:t xml:space="preserve"> 10</w:t>
            </w:r>
            <w:proofErr w:type="gramEnd"/>
            <w:r w:rsidRPr="00927920">
              <w:rPr>
                <w:rFonts w:ascii="Montserrat" w:hAnsi="Montserrat" w:cs="Arial"/>
                <w:color w:val="000000" w:themeColor="text1"/>
                <w:sz w:val="22"/>
                <w:szCs w:val="22"/>
                <w:lang w:val="es-MX" w:eastAsia="es-MX"/>
              </w:rPr>
              <w:t xml:space="preserve"> </w:t>
            </w:r>
            <w:r w:rsidRPr="00927920">
              <w:rPr>
                <w:rFonts w:ascii="Montserrat" w:hAnsi="Montserrat" w:cs="Arial"/>
                <w:color w:val="000000" w:themeColor="text1"/>
                <w:sz w:val="22"/>
                <w:szCs w:val="22"/>
                <w:lang w:eastAsia="es-MX"/>
              </w:rPr>
              <w:t xml:space="preserve">años). </w:t>
            </w:r>
          </w:p>
          <w:p w14:paraId="12DBFA81" w14:textId="77777777" w:rsidR="00F01952" w:rsidRPr="00927920" w:rsidRDefault="00F01952" w:rsidP="006D445D">
            <w:pPr>
              <w:jc w:val="both"/>
              <w:rPr>
                <w:rFonts w:ascii="Montserrat" w:hAnsi="Montserrat" w:cs="Arial"/>
                <w:color w:val="000000" w:themeColor="text1"/>
                <w:sz w:val="22"/>
                <w:szCs w:val="22"/>
              </w:rPr>
            </w:pPr>
          </w:p>
          <w:p w14:paraId="1C25D6AC"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En este caso, a partir del licitante que acredite el mayor número de años (máximo </w:t>
            </w:r>
            <w:r w:rsidRPr="00927920">
              <w:rPr>
                <w:rFonts w:ascii="Montserrat" w:hAnsi="Montserrat" w:cs="Arial"/>
                <w:color w:val="000000" w:themeColor="text1"/>
                <w:sz w:val="22"/>
                <w:szCs w:val="22"/>
                <w:lang w:val="es-MX" w:eastAsia="es-MX"/>
              </w:rPr>
              <w:t>10</w:t>
            </w:r>
            <w:r w:rsidRPr="00927920">
              <w:rPr>
                <w:rFonts w:ascii="Montserrat" w:hAnsi="Montserrat" w:cs="Arial"/>
                <w:color w:val="000000" w:themeColor="text1"/>
                <w:sz w:val="22"/>
                <w:szCs w:val="22"/>
                <w:lang w:eastAsia="es-MX"/>
              </w:rPr>
              <w:t xml:space="preserve"> años), la convocante efectuará un reparto proporcional de puntuación entre el resto de los licitantes. </w:t>
            </w:r>
          </w:p>
          <w:p w14:paraId="72A9339D" w14:textId="77777777" w:rsidR="00F01952" w:rsidRPr="00927920" w:rsidRDefault="00F01952" w:rsidP="006D445D">
            <w:pPr>
              <w:jc w:val="both"/>
              <w:rPr>
                <w:rFonts w:ascii="Montserrat" w:hAnsi="Montserrat" w:cs="Arial"/>
                <w:color w:val="000000" w:themeColor="text1"/>
                <w:sz w:val="22"/>
                <w:szCs w:val="22"/>
              </w:rPr>
            </w:pPr>
          </w:p>
          <w:p w14:paraId="602DF18A"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Donde:</w:t>
            </w:r>
          </w:p>
          <w:p w14:paraId="5D981D5D" w14:textId="77777777" w:rsidR="00F01952" w:rsidRPr="00927920" w:rsidRDefault="00F01952" w:rsidP="006D445D">
            <w:pPr>
              <w:jc w:val="both"/>
              <w:rPr>
                <w:rFonts w:ascii="Montserrat" w:hAnsi="Montserrat" w:cs="Arial"/>
                <w:color w:val="000000" w:themeColor="text1"/>
                <w:sz w:val="22"/>
                <w:szCs w:val="22"/>
              </w:rPr>
            </w:pPr>
          </w:p>
          <w:p w14:paraId="2FAB57A5"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1 año = 12 meses</w:t>
            </w:r>
          </w:p>
          <w:p w14:paraId="5B4E2D21" w14:textId="77777777" w:rsidR="00F01952" w:rsidRPr="00927920" w:rsidRDefault="00F01952" w:rsidP="006D445D">
            <w:pPr>
              <w:keepNext/>
              <w:keepLines/>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1 mes = 30 días</w:t>
            </w:r>
          </w:p>
        </w:tc>
        <w:tc>
          <w:tcPr>
            <w:tcW w:w="342" w:type="pct"/>
            <w:shd w:val="clear" w:color="auto" w:fill="auto"/>
            <w:vAlign w:val="center"/>
          </w:tcPr>
          <w:p w14:paraId="6126432C"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3</w:t>
            </w:r>
          </w:p>
        </w:tc>
        <w:tc>
          <w:tcPr>
            <w:tcW w:w="401" w:type="pct"/>
            <w:vMerge w:val="restart"/>
            <w:shd w:val="clear" w:color="auto" w:fill="auto"/>
            <w:noWrap/>
            <w:vAlign w:val="center"/>
          </w:tcPr>
          <w:p w14:paraId="13EBD650"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13</w:t>
            </w:r>
          </w:p>
        </w:tc>
        <w:tc>
          <w:tcPr>
            <w:tcW w:w="305" w:type="pct"/>
            <w:vMerge w:val="restart"/>
            <w:shd w:val="clear" w:color="auto" w:fill="auto"/>
            <w:vAlign w:val="center"/>
          </w:tcPr>
          <w:p w14:paraId="5989810B"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24</w:t>
            </w:r>
          </w:p>
        </w:tc>
      </w:tr>
      <w:tr w:rsidR="00F01952" w:rsidRPr="00927920" w14:paraId="46C4E3A4" w14:textId="77777777" w:rsidTr="006D445D">
        <w:trPr>
          <w:trHeight w:val="983"/>
          <w:tblHeader/>
          <w:jc w:val="center"/>
        </w:trPr>
        <w:tc>
          <w:tcPr>
            <w:tcW w:w="240" w:type="pct"/>
            <w:vMerge/>
            <w:textDirection w:val="btLr"/>
            <w:vAlign w:val="center"/>
          </w:tcPr>
          <w:p w14:paraId="2A3E6439" w14:textId="77777777" w:rsidR="00F01952" w:rsidRPr="00927920" w:rsidRDefault="00F01952" w:rsidP="006D445D">
            <w:pPr>
              <w:keepNext/>
              <w:keepLines/>
              <w:ind w:left="113" w:right="113"/>
              <w:rPr>
                <w:rFonts w:ascii="Montserrat" w:hAnsi="Montserrat" w:cs="Arial"/>
                <w:b/>
                <w:bCs/>
                <w:color w:val="000000" w:themeColor="text1"/>
                <w:sz w:val="22"/>
                <w:szCs w:val="22"/>
              </w:rPr>
            </w:pPr>
          </w:p>
        </w:tc>
        <w:tc>
          <w:tcPr>
            <w:tcW w:w="436" w:type="pct"/>
            <w:vMerge/>
            <w:textDirection w:val="btLr"/>
            <w:vAlign w:val="center"/>
          </w:tcPr>
          <w:p w14:paraId="36979661" w14:textId="77777777" w:rsidR="00F01952" w:rsidRPr="00927920" w:rsidRDefault="00F01952" w:rsidP="006D445D">
            <w:pPr>
              <w:keepNext/>
              <w:keepLines/>
              <w:ind w:left="113" w:right="113"/>
              <w:rPr>
                <w:rFonts w:ascii="Montserrat" w:hAnsi="Montserrat" w:cs="Arial"/>
                <w:b/>
                <w:bCs/>
                <w:i/>
                <w:iCs/>
                <w:color w:val="000000" w:themeColor="text1"/>
                <w:sz w:val="22"/>
                <w:szCs w:val="22"/>
              </w:rPr>
            </w:pPr>
          </w:p>
        </w:tc>
        <w:tc>
          <w:tcPr>
            <w:tcW w:w="416" w:type="pct"/>
            <w:vMerge w:val="restart"/>
            <w:shd w:val="clear" w:color="auto" w:fill="auto"/>
            <w:textDirection w:val="btLr"/>
            <w:vAlign w:val="center"/>
          </w:tcPr>
          <w:p w14:paraId="7070DF80" w14:textId="77777777" w:rsidR="00F01952" w:rsidRPr="00927920" w:rsidRDefault="00F01952" w:rsidP="006D445D">
            <w:pPr>
              <w:keepNext/>
              <w:keepLines/>
              <w:ind w:left="113" w:right="113"/>
              <w:jc w:val="cente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2do. Competencia o habilidad</w:t>
            </w:r>
          </w:p>
        </w:tc>
        <w:tc>
          <w:tcPr>
            <w:tcW w:w="632" w:type="pct"/>
            <w:shd w:val="clear" w:color="auto" w:fill="auto"/>
            <w:vAlign w:val="center"/>
          </w:tcPr>
          <w:p w14:paraId="353B30A8" w14:textId="77777777" w:rsidR="00F01952" w:rsidRPr="00927920" w:rsidRDefault="00F01952" w:rsidP="006D445D">
            <w:pPr>
              <w:keepNext/>
              <w:keepLines/>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contar con un Plan y Programa de Capacitación avalado por la Secretaría del Trabajo y Previsión Social.</w:t>
            </w:r>
          </w:p>
        </w:tc>
        <w:tc>
          <w:tcPr>
            <w:tcW w:w="1227" w:type="pct"/>
            <w:shd w:val="clear" w:color="auto" w:fill="auto"/>
          </w:tcPr>
          <w:p w14:paraId="3AC659F3" w14:textId="77777777" w:rsidR="00F01952" w:rsidRPr="00927920" w:rsidRDefault="00F01952" w:rsidP="006D445D">
            <w:pPr>
              <w:keepNext/>
              <w:keepLines/>
              <w:jc w:val="both"/>
              <w:rPr>
                <w:rFonts w:ascii="Montserrat" w:hAnsi="Montserrat" w:cs="Arial"/>
                <w:color w:val="000000" w:themeColor="text1"/>
                <w:sz w:val="22"/>
                <w:szCs w:val="22"/>
                <w:highlight w:val="yellow"/>
              </w:rPr>
            </w:pPr>
            <w:r w:rsidRPr="00927920">
              <w:rPr>
                <w:rFonts w:ascii="Montserrat" w:hAnsi="Montserrat" w:cs="Arial"/>
                <w:color w:val="000000" w:themeColor="text1"/>
                <w:sz w:val="22"/>
                <w:szCs w:val="22"/>
              </w:rPr>
              <w:t>Deberá presentar acuse de recibo del formato DC-2 “PRESENTACIÓN DEL PLAN Y PROGRAMAS DE CAPACITACIÓN Y ADIESTRAMIENTO” por parte de la Secretaría de Trabajo y Previsión Social. (Si se encuentra vigente, de lo contrario acreditar mediante la presentación de su PLAN Y PROGRAMAS DE CAPACITACIÓN Y ADIESTRAMIENTO INTERNO).</w:t>
            </w:r>
          </w:p>
        </w:tc>
        <w:tc>
          <w:tcPr>
            <w:tcW w:w="1001" w:type="pct"/>
            <w:shd w:val="clear" w:color="auto" w:fill="auto"/>
            <w:vAlign w:val="center"/>
          </w:tcPr>
          <w:p w14:paraId="66758C9A" w14:textId="77777777" w:rsidR="00F01952" w:rsidRPr="00927920" w:rsidRDefault="00F01952" w:rsidP="006D445D">
            <w:pPr>
              <w:keepNext/>
              <w:keepLines/>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asignarán 2 puntos.</w:t>
            </w:r>
          </w:p>
        </w:tc>
        <w:tc>
          <w:tcPr>
            <w:tcW w:w="342" w:type="pct"/>
            <w:shd w:val="clear" w:color="auto" w:fill="auto"/>
            <w:vAlign w:val="center"/>
          </w:tcPr>
          <w:p w14:paraId="469FDB2B" w14:textId="77777777" w:rsidR="00F01952" w:rsidRPr="00927920" w:rsidRDefault="00F01952" w:rsidP="006D445D">
            <w:pPr>
              <w:keepNext/>
              <w:keepLines/>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2</w:t>
            </w:r>
          </w:p>
        </w:tc>
        <w:tc>
          <w:tcPr>
            <w:tcW w:w="401" w:type="pct"/>
            <w:vMerge/>
            <w:vAlign w:val="center"/>
          </w:tcPr>
          <w:p w14:paraId="7DA7D7AF" w14:textId="77777777" w:rsidR="00F01952" w:rsidRPr="00927920" w:rsidRDefault="00F01952" w:rsidP="006D445D">
            <w:pPr>
              <w:keepNext/>
              <w:keepLines/>
              <w:rPr>
                <w:rFonts w:ascii="Montserrat" w:hAnsi="Montserrat" w:cs="Arial"/>
                <w:b/>
                <w:bCs/>
                <w:color w:val="000000" w:themeColor="text1"/>
                <w:sz w:val="22"/>
                <w:szCs w:val="22"/>
              </w:rPr>
            </w:pPr>
          </w:p>
        </w:tc>
        <w:tc>
          <w:tcPr>
            <w:tcW w:w="305" w:type="pct"/>
            <w:vMerge/>
            <w:vAlign w:val="center"/>
          </w:tcPr>
          <w:p w14:paraId="2B0A5753" w14:textId="77777777" w:rsidR="00F01952" w:rsidRPr="00927920" w:rsidRDefault="00F01952" w:rsidP="006D445D">
            <w:pPr>
              <w:keepNext/>
              <w:keepLines/>
              <w:rPr>
                <w:rFonts w:ascii="Montserrat" w:hAnsi="Montserrat" w:cs="Arial"/>
                <w:b/>
                <w:bCs/>
                <w:color w:val="000000" w:themeColor="text1"/>
                <w:sz w:val="22"/>
                <w:szCs w:val="22"/>
              </w:rPr>
            </w:pPr>
          </w:p>
        </w:tc>
      </w:tr>
      <w:tr w:rsidR="00F01952" w:rsidRPr="00927920" w14:paraId="469BA525" w14:textId="77777777" w:rsidTr="006D445D">
        <w:trPr>
          <w:trHeight w:val="842"/>
          <w:tblHeader/>
          <w:jc w:val="center"/>
        </w:trPr>
        <w:tc>
          <w:tcPr>
            <w:tcW w:w="240" w:type="pct"/>
            <w:vMerge/>
            <w:textDirection w:val="btLr"/>
            <w:vAlign w:val="center"/>
          </w:tcPr>
          <w:p w14:paraId="0A5DF847"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vMerge/>
            <w:textDirection w:val="btLr"/>
            <w:vAlign w:val="center"/>
          </w:tcPr>
          <w:p w14:paraId="520A6C45" w14:textId="77777777" w:rsidR="00F01952" w:rsidRPr="00927920" w:rsidRDefault="00F01952" w:rsidP="006D445D">
            <w:pPr>
              <w:ind w:left="113" w:right="113"/>
              <w:rPr>
                <w:rFonts w:ascii="Montserrat" w:hAnsi="Montserrat" w:cs="Arial"/>
                <w:b/>
                <w:bCs/>
                <w:i/>
                <w:iCs/>
                <w:color w:val="000000" w:themeColor="text1"/>
                <w:sz w:val="22"/>
                <w:szCs w:val="22"/>
              </w:rPr>
            </w:pPr>
          </w:p>
        </w:tc>
        <w:tc>
          <w:tcPr>
            <w:tcW w:w="416" w:type="pct"/>
            <w:vMerge/>
            <w:vAlign w:val="center"/>
          </w:tcPr>
          <w:p w14:paraId="74E880E9" w14:textId="77777777" w:rsidR="00F01952" w:rsidRPr="00927920" w:rsidRDefault="00F01952" w:rsidP="006D445D">
            <w:pPr>
              <w:rPr>
                <w:rFonts w:ascii="Montserrat" w:hAnsi="Montserrat" w:cs="Arial"/>
                <w:color w:val="000000" w:themeColor="text1"/>
                <w:sz w:val="22"/>
                <w:szCs w:val="22"/>
              </w:rPr>
            </w:pPr>
          </w:p>
        </w:tc>
        <w:tc>
          <w:tcPr>
            <w:tcW w:w="632" w:type="pct"/>
            <w:shd w:val="clear" w:color="auto" w:fill="auto"/>
            <w:vAlign w:val="center"/>
          </w:tcPr>
          <w:p w14:paraId="16A64F6D"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presentar Constancia de Habilidades Laborales avalado por la Secretaría del Trabajo y Previsión Social.</w:t>
            </w:r>
          </w:p>
        </w:tc>
        <w:tc>
          <w:tcPr>
            <w:tcW w:w="1227" w:type="pct"/>
            <w:shd w:val="clear" w:color="auto" w:fill="auto"/>
            <w:vAlign w:val="center"/>
          </w:tcPr>
          <w:p w14:paraId="0541C7EA"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Deberá presentar acuse de recibo del formato DC-3 “CONSTANCIA DE HABILIDADES LABORALES” por parte de la Secretaría de Trabajo y Previsión Social.</w:t>
            </w:r>
          </w:p>
        </w:tc>
        <w:tc>
          <w:tcPr>
            <w:tcW w:w="1001" w:type="pct"/>
            <w:shd w:val="clear" w:color="auto" w:fill="auto"/>
            <w:vAlign w:val="center"/>
          </w:tcPr>
          <w:p w14:paraId="479F2224"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Si presenta de 1 a 2 constancias 1 punto,</w:t>
            </w:r>
          </w:p>
          <w:p w14:paraId="3EED9984" w14:textId="77777777" w:rsidR="00F01952" w:rsidRPr="00927920" w:rsidRDefault="00F01952" w:rsidP="006D445D">
            <w:pPr>
              <w:jc w:val="both"/>
              <w:rPr>
                <w:rFonts w:ascii="Montserrat" w:hAnsi="Montserrat" w:cs="Arial"/>
                <w:color w:val="000000" w:themeColor="text1"/>
                <w:sz w:val="22"/>
                <w:szCs w:val="22"/>
              </w:rPr>
            </w:pPr>
          </w:p>
          <w:p w14:paraId="3C274002"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 xml:space="preserve">de 3 a 4 constancias 2 puntos, </w:t>
            </w:r>
          </w:p>
          <w:p w14:paraId="48CF6B83" w14:textId="77777777" w:rsidR="00F01952" w:rsidRPr="00927920" w:rsidRDefault="00F01952" w:rsidP="006D445D">
            <w:pPr>
              <w:jc w:val="both"/>
              <w:rPr>
                <w:rFonts w:ascii="Montserrat" w:hAnsi="Montserrat" w:cs="Arial"/>
                <w:color w:val="000000" w:themeColor="text1"/>
                <w:sz w:val="22"/>
                <w:szCs w:val="22"/>
              </w:rPr>
            </w:pPr>
          </w:p>
          <w:p w14:paraId="585C51D0"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de 5 a máximo 6 se otorgarán 4 puntos.</w:t>
            </w:r>
          </w:p>
        </w:tc>
        <w:tc>
          <w:tcPr>
            <w:tcW w:w="342" w:type="pct"/>
            <w:shd w:val="clear" w:color="auto" w:fill="auto"/>
            <w:vAlign w:val="center"/>
          </w:tcPr>
          <w:p w14:paraId="68BB6E81"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4</w:t>
            </w:r>
          </w:p>
        </w:tc>
        <w:tc>
          <w:tcPr>
            <w:tcW w:w="401" w:type="pct"/>
            <w:vMerge/>
            <w:vAlign w:val="center"/>
          </w:tcPr>
          <w:p w14:paraId="798B31D0" w14:textId="77777777" w:rsidR="00F01952" w:rsidRPr="00927920" w:rsidRDefault="00F01952" w:rsidP="006D445D">
            <w:pPr>
              <w:rPr>
                <w:rFonts w:ascii="Montserrat" w:hAnsi="Montserrat" w:cs="Arial"/>
                <w:b/>
                <w:bCs/>
                <w:color w:val="000000" w:themeColor="text1"/>
                <w:sz w:val="22"/>
                <w:szCs w:val="22"/>
              </w:rPr>
            </w:pPr>
          </w:p>
        </w:tc>
        <w:tc>
          <w:tcPr>
            <w:tcW w:w="305" w:type="pct"/>
            <w:vMerge/>
            <w:vAlign w:val="center"/>
          </w:tcPr>
          <w:p w14:paraId="6C02E86E"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6B7C7A12" w14:textId="77777777" w:rsidTr="006D445D">
        <w:trPr>
          <w:cantSplit/>
          <w:trHeight w:val="1020"/>
          <w:tblHeader/>
          <w:jc w:val="center"/>
        </w:trPr>
        <w:tc>
          <w:tcPr>
            <w:tcW w:w="240" w:type="pct"/>
            <w:vMerge/>
            <w:textDirection w:val="btLr"/>
            <w:vAlign w:val="center"/>
          </w:tcPr>
          <w:p w14:paraId="5C1B468B"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vMerge/>
            <w:textDirection w:val="btLr"/>
            <w:vAlign w:val="center"/>
          </w:tcPr>
          <w:p w14:paraId="1D6E34FD" w14:textId="77777777" w:rsidR="00F01952" w:rsidRPr="00927920" w:rsidRDefault="00F01952" w:rsidP="006D445D">
            <w:pPr>
              <w:ind w:left="113" w:right="113"/>
              <w:rPr>
                <w:rFonts w:ascii="Montserrat" w:hAnsi="Montserrat" w:cs="Arial"/>
                <w:b/>
                <w:bCs/>
                <w:i/>
                <w:iCs/>
                <w:color w:val="000000" w:themeColor="text1"/>
                <w:sz w:val="22"/>
                <w:szCs w:val="22"/>
              </w:rPr>
            </w:pPr>
          </w:p>
        </w:tc>
        <w:tc>
          <w:tcPr>
            <w:tcW w:w="416" w:type="pct"/>
            <w:vMerge/>
            <w:vAlign w:val="center"/>
          </w:tcPr>
          <w:p w14:paraId="27F3965E" w14:textId="77777777" w:rsidR="00F01952" w:rsidRPr="00927920" w:rsidRDefault="00F01952" w:rsidP="006D445D">
            <w:pPr>
              <w:rPr>
                <w:rFonts w:ascii="Montserrat" w:hAnsi="Montserrat" w:cs="Arial"/>
                <w:color w:val="000000" w:themeColor="text1"/>
                <w:sz w:val="22"/>
                <w:szCs w:val="22"/>
              </w:rPr>
            </w:pPr>
          </w:p>
        </w:tc>
        <w:tc>
          <w:tcPr>
            <w:tcW w:w="632" w:type="pct"/>
            <w:shd w:val="clear" w:color="auto" w:fill="auto"/>
            <w:vAlign w:val="center"/>
          </w:tcPr>
          <w:p w14:paraId="46DC606D"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contar con Acuse de Recibo de Informes de Capacitación avalado por la Secretaría del Trabajo y Previsión Social.</w:t>
            </w:r>
          </w:p>
        </w:tc>
        <w:tc>
          <w:tcPr>
            <w:tcW w:w="1227" w:type="pct"/>
            <w:shd w:val="clear" w:color="auto" w:fill="auto"/>
            <w:vAlign w:val="center"/>
          </w:tcPr>
          <w:p w14:paraId="0F6C0BFE"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rPr>
              <w:t>Deberá presentar el acuse de recibo del formato DC-4 “ACUSE DE RECIBO DE INFORMES DE CAPACITACIÓN” por parte de la Secretaría de Trabajo y Previsión Social. (Del último período).</w:t>
            </w:r>
          </w:p>
        </w:tc>
        <w:tc>
          <w:tcPr>
            <w:tcW w:w="1001" w:type="pct"/>
            <w:shd w:val="clear" w:color="auto" w:fill="auto"/>
            <w:vAlign w:val="center"/>
          </w:tcPr>
          <w:p w14:paraId="3F14D34F"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asignarán 2 puntos.</w:t>
            </w:r>
          </w:p>
        </w:tc>
        <w:tc>
          <w:tcPr>
            <w:tcW w:w="342" w:type="pct"/>
            <w:shd w:val="clear" w:color="auto" w:fill="auto"/>
            <w:vAlign w:val="center"/>
          </w:tcPr>
          <w:p w14:paraId="1CFB54D8"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2</w:t>
            </w:r>
          </w:p>
        </w:tc>
        <w:tc>
          <w:tcPr>
            <w:tcW w:w="401" w:type="pct"/>
            <w:vMerge/>
            <w:vAlign w:val="center"/>
          </w:tcPr>
          <w:p w14:paraId="70F29F75" w14:textId="77777777" w:rsidR="00F01952" w:rsidRPr="00927920" w:rsidRDefault="00F01952" w:rsidP="006D445D">
            <w:pPr>
              <w:rPr>
                <w:rFonts w:ascii="Montserrat" w:hAnsi="Montserrat" w:cs="Arial"/>
                <w:b/>
                <w:bCs/>
                <w:color w:val="000000" w:themeColor="text1"/>
                <w:sz w:val="22"/>
                <w:szCs w:val="22"/>
              </w:rPr>
            </w:pPr>
          </w:p>
        </w:tc>
        <w:tc>
          <w:tcPr>
            <w:tcW w:w="305" w:type="pct"/>
            <w:vMerge/>
            <w:vAlign w:val="center"/>
          </w:tcPr>
          <w:p w14:paraId="26DC462A"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43363B0A" w14:textId="77777777" w:rsidTr="006D445D">
        <w:trPr>
          <w:trHeight w:val="973"/>
          <w:tblHeader/>
          <w:jc w:val="center"/>
        </w:trPr>
        <w:tc>
          <w:tcPr>
            <w:tcW w:w="240" w:type="pct"/>
            <w:vMerge/>
            <w:textDirection w:val="btLr"/>
            <w:vAlign w:val="center"/>
          </w:tcPr>
          <w:p w14:paraId="2163E2F3"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vMerge/>
            <w:textDirection w:val="btLr"/>
            <w:vAlign w:val="center"/>
          </w:tcPr>
          <w:p w14:paraId="10065906" w14:textId="77777777" w:rsidR="00F01952" w:rsidRPr="00927920" w:rsidRDefault="00F01952" w:rsidP="006D445D">
            <w:pPr>
              <w:ind w:left="113" w:right="113"/>
              <w:rPr>
                <w:rFonts w:ascii="Montserrat" w:hAnsi="Montserrat" w:cs="Arial"/>
                <w:b/>
                <w:bCs/>
                <w:i/>
                <w:iCs/>
                <w:color w:val="000000" w:themeColor="text1"/>
                <w:sz w:val="22"/>
                <w:szCs w:val="22"/>
              </w:rPr>
            </w:pPr>
          </w:p>
        </w:tc>
        <w:tc>
          <w:tcPr>
            <w:tcW w:w="416" w:type="pct"/>
            <w:vMerge w:val="restart"/>
            <w:shd w:val="clear" w:color="auto" w:fill="auto"/>
            <w:textDirection w:val="btLr"/>
            <w:vAlign w:val="center"/>
          </w:tcPr>
          <w:p w14:paraId="5E91FF5D" w14:textId="77777777" w:rsidR="00F01952" w:rsidRPr="00927920" w:rsidRDefault="00F01952" w:rsidP="006D445D">
            <w:pPr>
              <w:ind w:left="113" w:right="113"/>
              <w:jc w:val="cente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3ro. Dominio de herramientas</w:t>
            </w:r>
          </w:p>
        </w:tc>
        <w:tc>
          <w:tcPr>
            <w:tcW w:w="632" w:type="pct"/>
            <w:shd w:val="clear" w:color="auto" w:fill="auto"/>
            <w:vAlign w:val="center"/>
          </w:tcPr>
          <w:p w14:paraId="21FE77DE" w14:textId="77777777" w:rsidR="00F01952" w:rsidRPr="00927920" w:rsidRDefault="00F01952" w:rsidP="006D445D">
            <w:pPr>
              <w:rPr>
                <w:rFonts w:ascii="Montserrat" w:hAnsi="Montserrat" w:cs="Arial"/>
                <w:color w:val="000000" w:themeColor="text1"/>
                <w:sz w:val="22"/>
                <w:szCs w:val="22"/>
                <w:highlight w:val="yellow"/>
              </w:rPr>
            </w:pPr>
            <w:r w:rsidRPr="00927920">
              <w:rPr>
                <w:rFonts w:ascii="Montserrat" w:hAnsi="Montserrat" w:cs="Arial"/>
                <w:color w:val="000000" w:themeColor="text1"/>
                <w:sz w:val="22"/>
                <w:szCs w:val="22"/>
                <w:lang w:eastAsia="es-MX"/>
              </w:rPr>
              <w:t>El licitante deberá contar con Solicitud de Registro de un Agente Capacitador avalado por la Secretaría del Trabajo y Previsión Social.</w:t>
            </w:r>
          </w:p>
        </w:tc>
        <w:tc>
          <w:tcPr>
            <w:tcW w:w="1227" w:type="pct"/>
            <w:shd w:val="clear" w:color="auto" w:fill="auto"/>
            <w:vAlign w:val="center"/>
          </w:tcPr>
          <w:p w14:paraId="3A493466" w14:textId="77777777" w:rsidR="00F01952" w:rsidRPr="00927920" w:rsidRDefault="00F01952" w:rsidP="006D445D">
            <w:pPr>
              <w:rPr>
                <w:rFonts w:ascii="Montserrat" w:hAnsi="Montserrat" w:cs="Arial"/>
                <w:color w:val="000000" w:themeColor="text1"/>
                <w:sz w:val="22"/>
                <w:szCs w:val="22"/>
              </w:rPr>
            </w:pPr>
            <w:r w:rsidRPr="00927920">
              <w:rPr>
                <w:rFonts w:ascii="Montserrat" w:eastAsia="Arial Unicode MS" w:hAnsi="Montserrat" w:cs="Arial"/>
                <w:color w:val="000000" w:themeColor="text1"/>
                <w:sz w:val="22"/>
                <w:szCs w:val="22"/>
                <w:lang w:eastAsia="hi-IN" w:bidi="hi-IN"/>
              </w:rPr>
              <w:t>Deberá presentar el formato DC-5 “SOLICITUD DE REGISTRO DE AGENTE DE CAPACITADOR EXTERNO” y el acuse de recibo por parte de la Secretaría de Trabajo y Previsión Social.</w:t>
            </w:r>
          </w:p>
        </w:tc>
        <w:tc>
          <w:tcPr>
            <w:tcW w:w="1001" w:type="pct"/>
            <w:shd w:val="clear" w:color="auto" w:fill="auto"/>
            <w:vAlign w:val="center"/>
          </w:tcPr>
          <w:p w14:paraId="256C021A"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asignará 1 punto.</w:t>
            </w:r>
          </w:p>
        </w:tc>
        <w:tc>
          <w:tcPr>
            <w:tcW w:w="342" w:type="pct"/>
            <w:shd w:val="clear" w:color="auto" w:fill="auto"/>
            <w:vAlign w:val="center"/>
          </w:tcPr>
          <w:p w14:paraId="3B995924"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w:t>
            </w:r>
          </w:p>
        </w:tc>
        <w:tc>
          <w:tcPr>
            <w:tcW w:w="401" w:type="pct"/>
            <w:vMerge/>
            <w:vAlign w:val="center"/>
          </w:tcPr>
          <w:p w14:paraId="04FD8EAD" w14:textId="77777777" w:rsidR="00F01952" w:rsidRPr="00927920" w:rsidRDefault="00F01952" w:rsidP="006D445D">
            <w:pPr>
              <w:rPr>
                <w:rFonts w:ascii="Montserrat" w:hAnsi="Montserrat" w:cs="Arial"/>
                <w:b/>
                <w:bCs/>
                <w:color w:val="000000" w:themeColor="text1"/>
                <w:sz w:val="22"/>
                <w:szCs w:val="22"/>
              </w:rPr>
            </w:pPr>
          </w:p>
        </w:tc>
        <w:tc>
          <w:tcPr>
            <w:tcW w:w="305" w:type="pct"/>
            <w:vMerge/>
            <w:vAlign w:val="center"/>
          </w:tcPr>
          <w:p w14:paraId="0E573919"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5B7786F4" w14:textId="77777777" w:rsidTr="006D445D">
        <w:trPr>
          <w:cantSplit/>
          <w:trHeight w:val="794"/>
          <w:tblHeader/>
          <w:jc w:val="center"/>
        </w:trPr>
        <w:tc>
          <w:tcPr>
            <w:tcW w:w="240" w:type="pct"/>
            <w:vMerge/>
            <w:textDirection w:val="btLr"/>
            <w:vAlign w:val="center"/>
          </w:tcPr>
          <w:p w14:paraId="1283C900"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vMerge/>
            <w:textDirection w:val="btLr"/>
            <w:vAlign w:val="center"/>
          </w:tcPr>
          <w:p w14:paraId="64C2BAB9" w14:textId="77777777" w:rsidR="00F01952" w:rsidRPr="00927920" w:rsidRDefault="00F01952" w:rsidP="006D445D">
            <w:pPr>
              <w:ind w:left="113" w:right="113"/>
              <w:rPr>
                <w:rFonts w:ascii="Montserrat" w:hAnsi="Montserrat" w:cs="Arial"/>
                <w:b/>
                <w:bCs/>
                <w:i/>
                <w:iCs/>
                <w:color w:val="000000" w:themeColor="text1"/>
                <w:sz w:val="22"/>
                <w:szCs w:val="22"/>
              </w:rPr>
            </w:pPr>
          </w:p>
        </w:tc>
        <w:tc>
          <w:tcPr>
            <w:tcW w:w="416" w:type="pct"/>
            <w:vMerge/>
            <w:vAlign w:val="center"/>
          </w:tcPr>
          <w:p w14:paraId="1D822E1D" w14:textId="77777777" w:rsidR="00F01952" w:rsidRPr="00927920" w:rsidRDefault="00F01952" w:rsidP="006D445D">
            <w:pPr>
              <w:rPr>
                <w:rFonts w:ascii="Montserrat" w:hAnsi="Montserrat" w:cs="Arial"/>
                <w:color w:val="000000" w:themeColor="text1"/>
                <w:sz w:val="22"/>
                <w:szCs w:val="22"/>
              </w:rPr>
            </w:pPr>
          </w:p>
        </w:tc>
        <w:tc>
          <w:tcPr>
            <w:tcW w:w="632" w:type="pct"/>
            <w:shd w:val="clear" w:color="auto" w:fill="auto"/>
            <w:vAlign w:val="center"/>
          </w:tcPr>
          <w:p w14:paraId="262FDF6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contar con las Cédulas Únicas de Identificación Personal (CUIP) de los elementos que prestarán el servicio.</w:t>
            </w:r>
          </w:p>
        </w:tc>
        <w:tc>
          <w:tcPr>
            <w:tcW w:w="1227" w:type="pct"/>
            <w:shd w:val="clear" w:color="auto" w:fill="auto"/>
            <w:vAlign w:val="center"/>
          </w:tcPr>
          <w:p w14:paraId="15998C1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presentar copia de cédulas CUIP de los elementos considerados para prestar el servicio solicitado en esta Licitación Pública, expedidos por la Secretaría de </w:t>
            </w:r>
            <w:r>
              <w:rPr>
                <w:rFonts w:ascii="Montserrat" w:hAnsi="Montserrat" w:cs="Arial"/>
                <w:color w:val="000000" w:themeColor="text1"/>
                <w:sz w:val="22"/>
                <w:szCs w:val="22"/>
                <w:lang w:eastAsia="es-MX"/>
              </w:rPr>
              <w:t>Seguridad</w:t>
            </w:r>
            <w:r w:rsidRPr="00927920">
              <w:rPr>
                <w:rFonts w:ascii="Montserrat" w:hAnsi="Montserrat" w:cs="Arial"/>
                <w:color w:val="000000" w:themeColor="text1"/>
                <w:sz w:val="22"/>
                <w:szCs w:val="22"/>
                <w:lang w:eastAsia="es-MX"/>
              </w:rPr>
              <w:t xml:space="preserve"> Pública Estatal</w:t>
            </w:r>
          </w:p>
        </w:tc>
        <w:tc>
          <w:tcPr>
            <w:tcW w:w="1001" w:type="pct"/>
            <w:shd w:val="clear" w:color="auto" w:fill="auto"/>
            <w:vAlign w:val="center"/>
          </w:tcPr>
          <w:p w14:paraId="3E9F3D5F"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asignará 1 punto.</w:t>
            </w:r>
          </w:p>
        </w:tc>
        <w:tc>
          <w:tcPr>
            <w:tcW w:w="342" w:type="pct"/>
            <w:shd w:val="clear" w:color="auto" w:fill="auto"/>
            <w:vAlign w:val="center"/>
          </w:tcPr>
          <w:p w14:paraId="7E022D24"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w:t>
            </w:r>
          </w:p>
        </w:tc>
        <w:tc>
          <w:tcPr>
            <w:tcW w:w="401" w:type="pct"/>
            <w:vMerge/>
            <w:vAlign w:val="center"/>
          </w:tcPr>
          <w:p w14:paraId="348AB0CB" w14:textId="77777777" w:rsidR="00F01952" w:rsidRPr="00927920" w:rsidRDefault="00F01952" w:rsidP="006D445D">
            <w:pPr>
              <w:rPr>
                <w:rFonts w:ascii="Montserrat" w:hAnsi="Montserrat" w:cs="Arial"/>
                <w:b/>
                <w:bCs/>
                <w:color w:val="000000" w:themeColor="text1"/>
                <w:sz w:val="22"/>
                <w:szCs w:val="22"/>
              </w:rPr>
            </w:pPr>
          </w:p>
        </w:tc>
        <w:tc>
          <w:tcPr>
            <w:tcW w:w="305" w:type="pct"/>
            <w:vMerge/>
            <w:vAlign w:val="center"/>
          </w:tcPr>
          <w:p w14:paraId="47AD392E"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4B978248" w14:textId="77777777" w:rsidTr="006D445D">
        <w:trPr>
          <w:trHeight w:val="750"/>
          <w:tblHeader/>
          <w:jc w:val="center"/>
        </w:trPr>
        <w:tc>
          <w:tcPr>
            <w:tcW w:w="240" w:type="pct"/>
            <w:vMerge/>
            <w:textDirection w:val="btLr"/>
            <w:vAlign w:val="center"/>
          </w:tcPr>
          <w:p w14:paraId="13813867"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5F5D8143" w14:textId="77777777" w:rsidR="00F01952" w:rsidRPr="00927920" w:rsidRDefault="00F01952" w:rsidP="006D445D">
            <w:pPr>
              <w:keepNext/>
              <w:keepLines/>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CAPACIDAD DE RECURSOS ECONÓMICOS Y DE EQUIPAMIENTO</w:t>
            </w:r>
          </w:p>
        </w:tc>
        <w:tc>
          <w:tcPr>
            <w:tcW w:w="416" w:type="pct"/>
            <w:vMerge w:val="restart"/>
            <w:shd w:val="clear" w:color="auto" w:fill="auto"/>
            <w:textDirection w:val="btLr"/>
            <w:vAlign w:val="center"/>
          </w:tcPr>
          <w:p w14:paraId="2134C9DF" w14:textId="77777777" w:rsidR="00F01952" w:rsidRPr="00927920" w:rsidRDefault="00F01952" w:rsidP="006D445D">
            <w:pPr>
              <w:keepNext/>
              <w:keepLines/>
              <w:ind w:left="113" w:right="113"/>
              <w:jc w:val="cente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Económicos</w:t>
            </w:r>
          </w:p>
        </w:tc>
        <w:tc>
          <w:tcPr>
            <w:tcW w:w="632" w:type="pct"/>
            <w:shd w:val="clear" w:color="auto" w:fill="auto"/>
            <w:vAlign w:val="center"/>
          </w:tcPr>
          <w:p w14:paraId="01314463" w14:textId="77777777" w:rsidR="00F01952" w:rsidRPr="00927920" w:rsidRDefault="00F01952" w:rsidP="006D445D">
            <w:pPr>
              <w:keepNext/>
              <w:keepLines/>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encontrarse al corriente en el cumplimiento de sus obligaciones fiscales federales.</w:t>
            </w:r>
          </w:p>
        </w:tc>
        <w:tc>
          <w:tcPr>
            <w:tcW w:w="1227" w:type="pct"/>
            <w:shd w:val="clear" w:color="auto" w:fill="auto"/>
            <w:vAlign w:val="center"/>
          </w:tcPr>
          <w:p w14:paraId="5A192B4F" w14:textId="0C1D7292" w:rsidR="00F01952" w:rsidRPr="00927920" w:rsidRDefault="00F01952" w:rsidP="006D445D">
            <w:pPr>
              <w:keepNext/>
              <w:keepLines/>
              <w:rPr>
                <w:rFonts w:ascii="Montserrat" w:hAnsi="Montserrat" w:cs="Arial"/>
                <w:color w:val="000000" w:themeColor="text1"/>
                <w:sz w:val="22"/>
                <w:szCs w:val="22"/>
              </w:rPr>
            </w:pPr>
            <w:r w:rsidRPr="00927920">
              <w:rPr>
                <w:rFonts w:ascii="Montserrat" w:hAnsi="Montserrat" w:cs="Arial"/>
                <w:color w:val="000000" w:themeColor="text1"/>
                <w:sz w:val="22"/>
                <w:szCs w:val="22"/>
              </w:rPr>
              <w:t>Deberá presentar la última declaración fiscal anual y la última declaración fiscal provisional del Impuesto Sobre la Renta presentadas ante el Sistema de Administración Tributaria de la Secretaría de Hacienda y Crédito Público. Se entiende por última declaración anual la correspondiente al ejercicio fiscal 202</w:t>
            </w:r>
            <w:r w:rsidR="008131CA">
              <w:rPr>
                <w:rFonts w:ascii="Montserrat" w:hAnsi="Montserrat" w:cs="Arial"/>
                <w:color w:val="000000" w:themeColor="text1"/>
                <w:sz w:val="22"/>
                <w:szCs w:val="22"/>
              </w:rPr>
              <w:t>5</w:t>
            </w:r>
            <w:r w:rsidRPr="00927920">
              <w:rPr>
                <w:rFonts w:ascii="Montserrat" w:hAnsi="Montserrat" w:cs="Arial"/>
                <w:color w:val="000000" w:themeColor="text1"/>
                <w:sz w:val="22"/>
                <w:szCs w:val="22"/>
              </w:rPr>
              <w:t xml:space="preserve">, como mínimo, y como última declaración fiscal provisional, la correspondiente al mes anterior a </w:t>
            </w:r>
            <w:r w:rsidRPr="00927920">
              <w:rPr>
                <w:rFonts w:ascii="Montserrat" w:hAnsi="Montserrat" w:cs="Arial"/>
                <w:color w:val="000000" w:themeColor="text1"/>
                <w:sz w:val="22"/>
                <w:szCs w:val="22"/>
              </w:rPr>
              <w:lastRenderedPageBreak/>
              <w:t>la publicación de la convocatoria 2025.</w:t>
            </w:r>
          </w:p>
        </w:tc>
        <w:tc>
          <w:tcPr>
            <w:tcW w:w="1001" w:type="pct"/>
            <w:shd w:val="clear" w:color="auto" w:fill="auto"/>
            <w:vAlign w:val="center"/>
          </w:tcPr>
          <w:p w14:paraId="129F4906"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lastRenderedPageBreak/>
              <w:t>Se asignarán 3 puntos.</w:t>
            </w:r>
          </w:p>
        </w:tc>
        <w:tc>
          <w:tcPr>
            <w:tcW w:w="342" w:type="pct"/>
            <w:shd w:val="clear" w:color="auto" w:fill="auto"/>
            <w:vAlign w:val="center"/>
          </w:tcPr>
          <w:p w14:paraId="03C12986"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3</w:t>
            </w:r>
          </w:p>
        </w:tc>
        <w:tc>
          <w:tcPr>
            <w:tcW w:w="401" w:type="pct"/>
            <w:vMerge w:val="restart"/>
            <w:shd w:val="clear" w:color="auto" w:fill="auto"/>
            <w:noWrap/>
            <w:vAlign w:val="center"/>
          </w:tcPr>
          <w:p w14:paraId="2462B1F4"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10</w:t>
            </w:r>
          </w:p>
        </w:tc>
        <w:tc>
          <w:tcPr>
            <w:tcW w:w="305" w:type="pct"/>
            <w:vMerge/>
            <w:vAlign w:val="center"/>
          </w:tcPr>
          <w:p w14:paraId="7951A0EC"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0465B712" w14:textId="77777777" w:rsidTr="006D445D">
        <w:trPr>
          <w:cantSplit/>
          <w:trHeight w:val="4309"/>
          <w:tblHeader/>
          <w:jc w:val="center"/>
        </w:trPr>
        <w:tc>
          <w:tcPr>
            <w:tcW w:w="240" w:type="pct"/>
            <w:vMerge/>
            <w:textDirection w:val="btLr"/>
            <w:vAlign w:val="center"/>
          </w:tcPr>
          <w:p w14:paraId="0E6DEA70"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29C77BD8" w14:textId="77777777" w:rsidR="00F01952" w:rsidRPr="00927920" w:rsidRDefault="00F01952" w:rsidP="006D445D">
            <w:pPr>
              <w:ind w:left="113" w:right="113"/>
              <w:rPr>
                <w:rFonts w:ascii="Montserrat" w:hAnsi="Montserrat" w:cs="Arial"/>
                <w:b/>
                <w:bCs/>
                <w:i/>
                <w:iCs/>
                <w:color w:val="000000" w:themeColor="text1"/>
                <w:sz w:val="22"/>
                <w:szCs w:val="22"/>
              </w:rPr>
            </w:pPr>
          </w:p>
        </w:tc>
        <w:tc>
          <w:tcPr>
            <w:tcW w:w="416" w:type="pct"/>
            <w:vMerge/>
            <w:shd w:val="clear" w:color="auto" w:fill="auto"/>
            <w:vAlign w:val="center"/>
          </w:tcPr>
          <w:p w14:paraId="64E6C6F0" w14:textId="77777777" w:rsidR="00F01952" w:rsidRPr="00927920" w:rsidRDefault="00F01952" w:rsidP="006D445D">
            <w:pPr>
              <w:rPr>
                <w:rFonts w:ascii="Montserrat" w:hAnsi="Montserrat" w:cs="Arial"/>
                <w:color w:val="000000" w:themeColor="text1"/>
                <w:sz w:val="22"/>
                <w:szCs w:val="22"/>
              </w:rPr>
            </w:pPr>
          </w:p>
        </w:tc>
        <w:tc>
          <w:tcPr>
            <w:tcW w:w="632" w:type="pct"/>
            <w:shd w:val="clear" w:color="auto" w:fill="auto"/>
            <w:vAlign w:val="center"/>
          </w:tcPr>
          <w:p w14:paraId="046ACB3E"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presentar constancia de liquidaciones de cuotas obrero – patronales.</w:t>
            </w:r>
          </w:p>
        </w:tc>
        <w:tc>
          <w:tcPr>
            <w:tcW w:w="1227" w:type="pct"/>
            <w:shd w:val="clear" w:color="auto" w:fill="auto"/>
            <w:vAlign w:val="center"/>
          </w:tcPr>
          <w:p w14:paraId="1003CC23"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 xml:space="preserve">Deberán enviar escrito en hoja membretada y firmado por su representante legal, donde manifieste bajo protesta de decir verdad que los elementos de la </w:t>
            </w:r>
            <w:proofErr w:type="gramStart"/>
            <w:r w:rsidRPr="00927920">
              <w:rPr>
                <w:rFonts w:ascii="Montserrat" w:hAnsi="Montserrat" w:cs="Arial"/>
                <w:color w:val="000000" w:themeColor="text1"/>
                <w:sz w:val="22"/>
                <w:szCs w:val="22"/>
              </w:rPr>
              <w:t>empresa,</w:t>
            </w:r>
            <w:proofErr w:type="gramEnd"/>
            <w:r w:rsidRPr="00927920">
              <w:rPr>
                <w:rFonts w:ascii="Montserrat" w:hAnsi="Montserrat" w:cs="Arial"/>
                <w:color w:val="000000" w:themeColor="text1"/>
                <w:sz w:val="22"/>
                <w:szCs w:val="22"/>
              </w:rPr>
              <w:t xml:space="preserve"> se encuentran inscritos en el régimen obligatorio del seguro social y que se encuentran al corriente en el pago de las cuotas obrero-patronales a que haya lugar, conforme a lo dispuesto en la Ley del Seguro Social; para tal efecto </w:t>
            </w:r>
            <w:r w:rsidRPr="00927920">
              <w:rPr>
                <w:rFonts w:ascii="Montserrat" w:hAnsi="Montserrat" w:cs="Arial"/>
                <w:color w:val="000000" w:themeColor="text1"/>
                <w:sz w:val="22"/>
                <w:szCs w:val="22"/>
              </w:rPr>
              <w:lastRenderedPageBreak/>
              <w:t>deberán adjuntar:</w:t>
            </w:r>
          </w:p>
          <w:p w14:paraId="7CBB208B" w14:textId="77777777" w:rsidR="00F01952" w:rsidRPr="00927920" w:rsidRDefault="00F01952" w:rsidP="006D445D">
            <w:pPr>
              <w:jc w:val="both"/>
              <w:rPr>
                <w:rFonts w:ascii="Montserrat" w:hAnsi="Montserrat" w:cs="Arial"/>
                <w:color w:val="000000" w:themeColor="text1"/>
                <w:sz w:val="22"/>
                <w:szCs w:val="22"/>
              </w:rPr>
            </w:pPr>
          </w:p>
          <w:p w14:paraId="31DC7FCA"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rPr>
              <w:t>La última constancia de liquidación de cuotas obrero-patronales (transferencia electrónica o comprobante de pago) del mes inmediato anterior a la fecha de publicación a la presente Convocatoria de Participación.</w:t>
            </w:r>
          </w:p>
          <w:p w14:paraId="731F35A2" w14:textId="77777777" w:rsidR="00F01952" w:rsidRPr="00927920" w:rsidRDefault="00F01952" w:rsidP="006D445D">
            <w:pPr>
              <w:jc w:val="both"/>
              <w:rPr>
                <w:rFonts w:ascii="Montserrat" w:hAnsi="Montserrat" w:cs="Arial"/>
                <w:color w:val="000000" w:themeColor="text1"/>
                <w:sz w:val="22"/>
                <w:szCs w:val="22"/>
              </w:rPr>
            </w:pPr>
          </w:p>
          <w:p w14:paraId="18722C65" w14:textId="7A0A3051" w:rsidR="00F01952" w:rsidRPr="00927920" w:rsidRDefault="00F01952" w:rsidP="0045581A">
            <w:pPr>
              <w:jc w:val="both"/>
              <w:rPr>
                <w:rFonts w:ascii="Montserrat" w:hAnsi="Montserrat"/>
                <w:color w:val="000000" w:themeColor="text1"/>
                <w:sz w:val="22"/>
                <w:szCs w:val="22"/>
              </w:rPr>
            </w:pPr>
            <w:r w:rsidRPr="00927920">
              <w:rPr>
                <w:rFonts w:ascii="Montserrat" w:hAnsi="Montserrat" w:cs="Arial"/>
                <w:color w:val="000000" w:themeColor="text1"/>
                <w:sz w:val="22"/>
                <w:szCs w:val="22"/>
              </w:rPr>
              <w:t xml:space="preserve">Cédula de cuotas obrero-patronales y/o SUA, que contenga la relación de trabajadores, nombre completo, número de </w:t>
            </w:r>
            <w:r>
              <w:rPr>
                <w:rFonts w:ascii="Montserrat" w:hAnsi="Montserrat" w:cs="Arial"/>
                <w:color w:val="000000" w:themeColor="text1"/>
                <w:sz w:val="22"/>
                <w:szCs w:val="22"/>
              </w:rPr>
              <w:t xml:space="preserve">seguridad </w:t>
            </w:r>
            <w:r w:rsidRPr="00927920">
              <w:rPr>
                <w:rFonts w:ascii="Montserrat" w:hAnsi="Montserrat" w:cs="Arial"/>
                <w:color w:val="000000" w:themeColor="text1"/>
                <w:sz w:val="22"/>
                <w:szCs w:val="22"/>
              </w:rPr>
              <w:t>social y salario diario integrado.</w:t>
            </w:r>
          </w:p>
        </w:tc>
        <w:tc>
          <w:tcPr>
            <w:tcW w:w="1001" w:type="pct"/>
            <w:shd w:val="clear" w:color="auto" w:fill="auto"/>
            <w:vAlign w:val="center"/>
          </w:tcPr>
          <w:p w14:paraId="6F1DCC2C"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lastRenderedPageBreak/>
              <w:t>Se asignarán 7 puntos.</w:t>
            </w:r>
          </w:p>
        </w:tc>
        <w:tc>
          <w:tcPr>
            <w:tcW w:w="342" w:type="pct"/>
            <w:shd w:val="clear" w:color="auto" w:fill="auto"/>
            <w:vAlign w:val="center"/>
          </w:tcPr>
          <w:p w14:paraId="652E97A3"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7</w:t>
            </w:r>
          </w:p>
        </w:tc>
        <w:tc>
          <w:tcPr>
            <w:tcW w:w="401" w:type="pct"/>
            <w:vMerge/>
            <w:vAlign w:val="center"/>
          </w:tcPr>
          <w:p w14:paraId="477C3888" w14:textId="77777777" w:rsidR="00F01952" w:rsidRPr="00927920" w:rsidRDefault="00F01952" w:rsidP="006D445D">
            <w:pPr>
              <w:rPr>
                <w:rFonts w:ascii="Montserrat" w:hAnsi="Montserrat" w:cs="Arial"/>
                <w:b/>
                <w:bCs/>
                <w:color w:val="000000" w:themeColor="text1"/>
                <w:sz w:val="22"/>
                <w:szCs w:val="22"/>
              </w:rPr>
            </w:pPr>
          </w:p>
        </w:tc>
        <w:tc>
          <w:tcPr>
            <w:tcW w:w="305" w:type="pct"/>
            <w:vMerge/>
            <w:vAlign w:val="center"/>
          </w:tcPr>
          <w:p w14:paraId="03919DF7"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13D3E4B3" w14:textId="77777777" w:rsidTr="006D445D">
        <w:trPr>
          <w:cantSplit/>
          <w:trHeight w:val="1547"/>
          <w:tblHeader/>
          <w:jc w:val="center"/>
        </w:trPr>
        <w:tc>
          <w:tcPr>
            <w:tcW w:w="240" w:type="pct"/>
            <w:vMerge/>
            <w:textDirection w:val="btLr"/>
            <w:vAlign w:val="center"/>
          </w:tcPr>
          <w:p w14:paraId="4D2CD2B4"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4B9C20D3"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PARTICIPACIÓN DE DISCAPACITADOS O EMPRESAS CON TRABAJADORES CON DISCAPACIDAD</w:t>
            </w:r>
          </w:p>
        </w:tc>
        <w:tc>
          <w:tcPr>
            <w:tcW w:w="416" w:type="pct"/>
            <w:shd w:val="clear" w:color="auto" w:fill="auto"/>
            <w:vAlign w:val="center"/>
          </w:tcPr>
          <w:p w14:paraId="3FA42BE6"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1834E9F4"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Participación de discapacitados o empresas que cuenten con trabajadores con discapacidad.</w:t>
            </w:r>
          </w:p>
        </w:tc>
        <w:tc>
          <w:tcPr>
            <w:tcW w:w="1227" w:type="pct"/>
            <w:shd w:val="clear" w:color="auto" w:fill="auto"/>
            <w:vAlign w:val="center"/>
          </w:tcPr>
          <w:p w14:paraId="40FFEF7C" w14:textId="77777777" w:rsidR="00F01952" w:rsidRPr="00927920" w:rsidRDefault="00F01952" w:rsidP="006D445D">
            <w:pPr>
              <w:rPr>
                <w:rFonts w:ascii="Montserrat" w:hAnsi="Montserrat" w:cs="Arial"/>
                <w:color w:val="000000" w:themeColor="text1"/>
                <w:sz w:val="22"/>
                <w:szCs w:val="22"/>
              </w:rPr>
            </w:pPr>
            <w:proofErr w:type="gramStart"/>
            <w:r w:rsidRPr="00927920">
              <w:rPr>
                <w:rFonts w:ascii="Montserrat" w:hAnsi="Montserrat" w:cs="Arial"/>
                <w:color w:val="000000" w:themeColor="text1"/>
                <w:sz w:val="22"/>
                <w:szCs w:val="22"/>
              </w:rPr>
              <w:t>De acuerdo al</w:t>
            </w:r>
            <w:proofErr w:type="gramEnd"/>
            <w:r w:rsidRPr="00927920">
              <w:rPr>
                <w:rFonts w:ascii="Montserrat" w:hAnsi="Montserrat" w:cs="Arial"/>
                <w:color w:val="000000" w:themeColor="text1"/>
                <w:sz w:val="22"/>
                <w:szCs w:val="22"/>
              </w:rPr>
              <w:t xml:space="preserve"> artículo 14 de la Ley, la manifestación del licitante en la que se indique bajo protesta de decir verdad que es una persona física con discapacidad, o bien tratándose de empresas que cuentan con trabajadores con discapacidad en la proporción que establece dicho precepto legal, el aviso de alta de tales trabajadores al régimen obligatorio del Instituto Mexicano del Seguro </w:t>
            </w:r>
            <w:r w:rsidRPr="00927920">
              <w:rPr>
                <w:rFonts w:ascii="Montserrat" w:hAnsi="Montserrat" w:cs="Arial"/>
                <w:color w:val="000000" w:themeColor="text1"/>
                <w:sz w:val="22"/>
                <w:szCs w:val="22"/>
              </w:rPr>
              <w:lastRenderedPageBreak/>
              <w:t>Social y una constancia que acredite que dichos trabajadores son personas con discapacidad.</w:t>
            </w:r>
          </w:p>
        </w:tc>
        <w:tc>
          <w:tcPr>
            <w:tcW w:w="1001" w:type="pct"/>
            <w:shd w:val="clear" w:color="auto" w:fill="auto"/>
            <w:vAlign w:val="center"/>
          </w:tcPr>
          <w:p w14:paraId="35934A94"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lastRenderedPageBreak/>
              <w:t xml:space="preserve">Sólo se otorgará la puntuación para este </w:t>
            </w:r>
            <w:proofErr w:type="spellStart"/>
            <w:r w:rsidRPr="00927920">
              <w:rPr>
                <w:rFonts w:ascii="Montserrat" w:hAnsi="Montserrat" w:cs="Arial"/>
                <w:color w:val="000000" w:themeColor="text1"/>
                <w:sz w:val="22"/>
                <w:szCs w:val="22"/>
                <w:lang w:eastAsia="es-MX"/>
              </w:rPr>
              <w:t>sub-rubro</w:t>
            </w:r>
            <w:proofErr w:type="spellEnd"/>
            <w:r w:rsidRPr="00927920">
              <w:rPr>
                <w:rFonts w:ascii="Montserrat" w:hAnsi="Montserrat" w:cs="Arial"/>
                <w:color w:val="000000" w:themeColor="text1"/>
                <w:sz w:val="22"/>
                <w:szCs w:val="22"/>
                <w:lang w:eastAsia="es-MX"/>
              </w:rPr>
              <w:t xml:space="preserve"> a quien presente la documentación que lo acredite.</w:t>
            </w:r>
          </w:p>
        </w:tc>
        <w:tc>
          <w:tcPr>
            <w:tcW w:w="342" w:type="pct"/>
            <w:shd w:val="clear" w:color="auto" w:fill="auto"/>
            <w:noWrap/>
            <w:vAlign w:val="center"/>
          </w:tcPr>
          <w:p w14:paraId="6EA0E422"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0.5</w:t>
            </w:r>
          </w:p>
        </w:tc>
        <w:tc>
          <w:tcPr>
            <w:tcW w:w="401" w:type="pct"/>
            <w:shd w:val="clear" w:color="auto" w:fill="auto"/>
            <w:noWrap/>
            <w:vAlign w:val="center"/>
          </w:tcPr>
          <w:p w14:paraId="2D5CDA6C"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0.5</w:t>
            </w:r>
          </w:p>
        </w:tc>
        <w:tc>
          <w:tcPr>
            <w:tcW w:w="305" w:type="pct"/>
            <w:vMerge/>
            <w:vAlign w:val="center"/>
          </w:tcPr>
          <w:p w14:paraId="5E3434A1"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042158C0" w14:textId="77777777" w:rsidTr="006D445D">
        <w:trPr>
          <w:trHeight w:val="846"/>
          <w:tblHeader/>
          <w:jc w:val="center"/>
        </w:trPr>
        <w:tc>
          <w:tcPr>
            <w:tcW w:w="240" w:type="pct"/>
            <w:vMerge/>
            <w:textDirection w:val="btLr"/>
            <w:vAlign w:val="center"/>
          </w:tcPr>
          <w:p w14:paraId="42F96332"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745F4988"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POLITICAS Y PRACTICAS DE IGUALDAD DE GENERO</w:t>
            </w:r>
          </w:p>
        </w:tc>
        <w:tc>
          <w:tcPr>
            <w:tcW w:w="416" w:type="pct"/>
            <w:shd w:val="clear" w:color="auto" w:fill="auto"/>
            <w:vAlign w:val="bottom"/>
          </w:tcPr>
          <w:p w14:paraId="0694D47B" w14:textId="77777777" w:rsidR="00F01952" w:rsidRPr="00927920" w:rsidRDefault="00F01952" w:rsidP="006D445D">
            <w:pPr>
              <w:rPr>
                <w:rFonts w:ascii="Montserrat" w:hAnsi="Montserrat" w:cs="Arial"/>
                <w:color w:val="000000" w:themeColor="text1"/>
                <w:sz w:val="22"/>
                <w:szCs w:val="22"/>
              </w:rPr>
            </w:pPr>
          </w:p>
        </w:tc>
        <w:tc>
          <w:tcPr>
            <w:tcW w:w="632" w:type="pct"/>
            <w:shd w:val="clear" w:color="auto" w:fill="auto"/>
            <w:vAlign w:val="center"/>
          </w:tcPr>
          <w:p w14:paraId="16A81FB8"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De igual manera, se otorgarán puntos a las empresas que hayan aplicado políticas y prácticas de igualdad de género.</w:t>
            </w:r>
          </w:p>
        </w:tc>
        <w:tc>
          <w:tcPr>
            <w:tcW w:w="1227" w:type="pct"/>
            <w:shd w:val="clear" w:color="auto" w:fill="auto"/>
            <w:vAlign w:val="center"/>
          </w:tcPr>
          <w:p w14:paraId="4AD58FB0" w14:textId="77777777" w:rsidR="00F01952" w:rsidRPr="00927920" w:rsidRDefault="00F01952" w:rsidP="006D445D">
            <w:pPr>
              <w:rPr>
                <w:rFonts w:ascii="Montserrat" w:hAnsi="Montserrat" w:cs="Arial"/>
                <w:color w:val="000000" w:themeColor="text1"/>
                <w:sz w:val="22"/>
                <w:szCs w:val="22"/>
              </w:rPr>
            </w:pPr>
            <w:proofErr w:type="gramStart"/>
            <w:r w:rsidRPr="00927920">
              <w:rPr>
                <w:rFonts w:ascii="Montserrat" w:hAnsi="Montserrat" w:cs="Arial"/>
                <w:color w:val="000000" w:themeColor="text1"/>
                <w:sz w:val="22"/>
                <w:szCs w:val="22"/>
                <w:lang w:eastAsia="es-MX"/>
              </w:rPr>
              <w:t>De acuerdo al</w:t>
            </w:r>
            <w:proofErr w:type="gramEnd"/>
            <w:r w:rsidRPr="00927920">
              <w:rPr>
                <w:rFonts w:ascii="Montserrat" w:hAnsi="Montserrat" w:cs="Arial"/>
                <w:color w:val="000000" w:themeColor="text1"/>
                <w:sz w:val="22"/>
                <w:szCs w:val="22"/>
                <w:lang w:eastAsia="es-MX"/>
              </w:rPr>
              <w:t xml:space="preserve"> artículo 14 de La Ley de Adquisiciones, Arrendamientos y Servicios del Sector Público, se acreditará conforme a la certificación correspondiente emitida por las autoridades y organismos facultados para tal efecto.</w:t>
            </w:r>
          </w:p>
        </w:tc>
        <w:tc>
          <w:tcPr>
            <w:tcW w:w="1001" w:type="pct"/>
            <w:shd w:val="clear" w:color="auto" w:fill="auto"/>
            <w:vAlign w:val="center"/>
          </w:tcPr>
          <w:p w14:paraId="7DF63577"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Sólo se otorgará la puntuación para este </w:t>
            </w:r>
            <w:proofErr w:type="spellStart"/>
            <w:r w:rsidRPr="00927920">
              <w:rPr>
                <w:rFonts w:ascii="Montserrat" w:hAnsi="Montserrat" w:cs="Arial"/>
                <w:color w:val="000000" w:themeColor="text1"/>
                <w:sz w:val="22"/>
                <w:szCs w:val="22"/>
                <w:lang w:eastAsia="es-MX"/>
              </w:rPr>
              <w:t>sub-rubro</w:t>
            </w:r>
            <w:proofErr w:type="spellEnd"/>
            <w:r w:rsidRPr="00927920">
              <w:rPr>
                <w:rFonts w:ascii="Montserrat" w:hAnsi="Montserrat" w:cs="Arial"/>
                <w:color w:val="000000" w:themeColor="text1"/>
                <w:sz w:val="22"/>
                <w:szCs w:val="22"/>
                <w:lang w:eastAsia="es-MX"/>
              </w:rPr>
              <w:t xml:space="preserve"> a quien presente la documentación que lo acredite</w:t>
            </w:r>
          </w:p>
        </w:tc>
        <w:tc>
          <w:tcPr>
            <w:tcW w:w="342" w:type="pct"/>
            <w:shd w:val="clear" w:color="auto" w:fill="auto"/>
            <w:noWrap/>
            <w:vAlign w:val="center"/>
          </w:tcPr>
          <w:p w14:paraId="696E10F6"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0.5</w:t>
            </w:r>
          </w:p>
        </w:tc>
        <w:tc>
          <w:tcPr>
            <w:tcW w:w="401" w:type="pct"/>
            <w:shd w:val="clear" w:color="auto" w:fill="auto"/>
            <w:noWrap/>
            <w:vAlign w:val="center"/>
          </w:tcPr>
          <w:p w14:paraId="3E8D9B96"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0.5</w:t>
            </w:r>
          </w:p>
        </w:tc>
        <w:tc>
          <w:tcPr>
            <w:tcW w:w="305" w:type="pct"/>
            <w:vMerge/>
            <w:vAlign w:val="center"/>
          </w:tcPr>
          <w:p w14:paraId="5996AABF"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27A59C00" w14:textId="77777777" w:rsidTr="006D445D">
        <w:trPr>
          <w:cantSplit/>
          <w:trHeight w:val="2211"/>
          <w:tblHeader/>
          <w:jc w:val="center"/>
        </w:trPr>
        <w:tc>
          <w:tcPr>
            <w:tcW w:w="240" w:type="pct"/>
            <w:vMerge w:val="restart"/>
            <w:shd w:val="clear" w:color="auto" w:fill="auto"/>
            <w:textDirection w:val="btLr"/>
            <w:vAlign w:val="center"/>
          </w:tcPr>
          <w:p w14:paraId="0E567ECB" w14:textId="77777777" w:rsidR="00F01952" w:rsidRPr="00927920" w:rsidRDefault="00F01952" w:rsidP="006D445D">
            <w:pPr>
              <w:ind w:left="113" w:right="113"/>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lastRenderedPageBreak/>
              <w:t>EXPERIENCIA Y ESPECIALIDAD</w:t>
            </w:r>
          </w:p>
        </w:tc>
        <w:tc>
          <w:tcPr>
            <w:tcW w:w="436" w:type="pct"/>
            <w:shd w:val="clear" w:color="auto" w:fill="auto"/>
            <w:textDirection w:val="btLr"/>
            <w:vAlign w:val="center"/>
          </w:tcPr>
          <w:p w14:paraId="274AD856"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EXPERIENCIA</w:t>
            </w:r>
          </w:p>
        </w:tc>
        <w:tc>
          <w:tcPr>
            <w:tcW w:w="416" w:type="pct"/>
            <w:shd w:val="clear" w:color="auto" w:fill="auto"/>
            <w:vAlign w:val="center"/>
          </w:tcPr>
          <w:p w14:paraId="7D5A239F" w14:textId="77777777" w:rsidR="00F01952" w:rsidRPr="00927920" w:rsidRDefault="00F01952" w:rsidP="006D445D">
            <w:pPr>
              <w:jc w:val="center"/>
              <w:rPr>
                <w:rFonts w:ascii="Montserrat" w:hAnsi="Montserrat" w:cs="Arial"/>
                <w:b/>
                <w:bCs/>
                <w:i/>
                <w:iCs/>
                <w:color w:val="000000" w:themeColor="text1"/>
                <w:sz w:val="22"/>
                <w:szCs w:val="22"/>
              </w:rPr>
            </w:pPr>
          </w:p>
        </w:tc>
        <w:tc>
          <w:tcPr>
            <w:tcW w:w="632" w:type="pct"/>
            <w:shd w:val="clear" w:color="auto" w:fill="auto"/>
            <w:vAlign w:val="center"/>
          </w:tcPr>
          <w:p w14:paraId="06157670"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contar con experiencia de 1 a 10 años en la prestación de servicios de la misma naturaleza a los del objeto de esta Licitación Pública.</w:t>
            </w:r>
          </w:p>
        </w:tc>
        <w:tc>
          <w:tcPr>
            <w:tcW w:w="1227" w:type="pct"/>
            <w:shd w:val="clear" w:color="auto" w:fill="auto"/>
            <w:vAlign w:val="center"/>
          </w:tcPr>
          <w:p w14:paraId="006D5AEB"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w:t>
            </w:r>
            <w:r w:rsidRPr="00927920">
              <w:rPr>
                <w:rFonts w:ascii="Montserrat" w:hAnsi="Montserrat" w:cs="Arial"/>
                <w:b/>
                <w:bCs/>
                <w:color w:val="000000" w:themeColor="text1"/>
                <w:sz w:val="22"/>
                <w:szCs w:val="22"/>
                <w:lang w:eastAsia="es-MX"/>
              </w:rPr>
              <w:t>PRESENTAR CURRÍCULUM</w:t>
            </w:r>
            <w:r w:rsidRPr="00927920">
              <w:rPr>
                <w:rFonts w:ascii="Montserrat" w:hAnsi="Montserrat" w:cs="Arial"/>
                <w:color w:val="000000" w:themeColor="text1"/>
                <w:sz w:val="22"/>
                <w:szCs w:val="22"/>
                <w:lang w:eastAsia="es-MX"/>
              </w:rPr>
              <w:t>, acompañado de copias simples de Contratos debidamente formalizados y completos donde acredite la prestación de servicios similares a los requeridos en esta Licitación Pública. La Convocante sumará la vigencia de los contratos para totalizar el tiempo prestado. No se sumarán contratos cuyo periodo de prestación sea simultáneo.</w:t>
            </w:r>
          </w:p>
        </w:tc>
        <w:tc>
          <w:tcPr>
            <w:tcW w:w="1001" w:type="pct"/>
            <w:shd w:val="clear" w:color="auto" w:fill="auto"/>
            <w:vAlign w:val="center"/>
          </w:tcPr>
          <w:p w14:paraId="7E458DA2"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Se asignará el máximo de puntos al licitante que acredite el mayor número de años de experiencia en la prestación de servicios iguales o similares, pudiendo acreditar máximo 10 </w:t>
            </w:r>
          </w:p>
          <w:p w14:paraId="4D577CC2" w14:textId="77777777" w:rsidR="00F01952" w:rsidRPr="00927920" w:rsidRDefault="00F01952" w:rsidP="006D445D">
            <w:pPr>
              <w:jc w:val="both"/>
              <w:rPr>
                <w:rFonts w:ascii="Montserrat" w:hAnsi="Montserrat" w:cs="Arial"/>
                <w:color w:val="000000" w:themeColor="text1"/>
                <w:sz w:val="22"/>
                <w:szCs w:val="22"/>
              </w:rPr>
            </w:pPr>
          </w:p>
          <w:p w14:paraId="3059FC10"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En este caso, a partir del licitante que acredite el mayor número de años (máximo 10 años), la convocante efectuará un reparto proporcional de puntuación entre el resto de los licitantes.</w:t>
            </w:r>
          </w:p>
          <w:p w14:paraId="0727C6A3" w14:textId="77777777" w:rsidR="00F01952" w:rsidRPr="00927920" w:rsidRDefault="00F01952" w:rsidP="006D445D">
            <w:pPr>
              <w:rPr>
                <w:rFonts w:ascii="Montserrat" w:hAnsi="Montserrat" w:cs="Arial"/>
                <w:color w:val="000000" w:themeColor="text1"/>
                <w:sz w:val="22"/>
                <w:szCs w:val="22"/>
              </w:rPr>
            </w:pPr>
          </w:p>
          <w:p w14:paraId="1BFC000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Donde:</w:t>
            </w:r>
          </w:p>
          <w:p w14:paraId="2D99075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 </w:t>
            </w:r>
          </w:p>
          <w:p w14:paraId="62BAB046"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1 año = 12 meses </w:t>
            </w:r>
          </w:p>
          <w:p w14:paraId="2F096551"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1 mes = 30 días</w:t>
            </w:r>
          </w:p>
        </w:tc>
        <w:tc>
          <w:tcPr>
            <w:tcW w:w="342" w:type="pct"/>
            <w:shd w:val="clear" w:color="auto" w:fill="auto"/>
            <w:noWrap/>
            <w:vAlign w:val="center"/>
          </w:tcPr>
          <w:p w14:paraId="16809FE2" w14:textId="77777777" w:rsidR="00F01952" w:rsidRPr="00927920" w:rsidRDefault="00F01952" w:rsidP="006D445D">
            <w:pPr>
              <w:jc w:val="center"/>
              <w:rPr>
                <w:rFonts w:ascii="Montserrat" w:hAnsi="Montserrat" w:cs="Arial"/>
                <w:color w:val="000000" w:themeColor="text1"/>
                <w:sz w:val="22"/>
                <w:szCs w:val="22"/>
              </w:rPr>
            </w:pPr>
            <w:r w:rsidRPr="00927920">
              <w:rPr>
                <w:rFonts w:ascii="Montserrat" w:hAnsi="Montserrat" w:cs="Arial"/>
                <w:b/>
                <w:bCs/>
                <w:color w:val="000000" w:themeColor="text1"/>
                <w:sz w:val="22"/>
                <w:szCs w:val="22"/>
                <w:lang w:eastAsia="es-MX"/>
              </w:rPr>
              <w:t>9</w:t>
            </w:r>
          </w:p>
        </w:tc>
        <w:tc>
          <w:tcPr>
            <w:tcW w:w="401" w:type="pct"/>
            <w:shd w:val="clear" w:color="auto" w:fill="auto"/>
            <w:noWrap/>
            <w:vAlign w:val="center"/>
          </w:tcPr>
          <w:p w14:paraId="5F825134"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9</w:t>
            </w:r>
          </w:p>
        </w:tc>
        <w:tc>
          <w:tcPr>
            <w:tcW w:w="305" w:type="pct"/>
            <w:vMerge w:val="restart"/>
            <w:shd w:val="clear" w:color="auto" w:fill="auto"/>
            <w:noWrap/>
            <w:vAlign w:val="center"/>
          </w:tcPr>
          <w:p w14:paraId="25722942"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18</w:t>
            </w:r>
          </w:p>
        </w:tc>
      </w:tr>
      <w:tr w:rsidR="00F01952" w:rsidRPr="00927920" w14:paraId="54EBEB09" w14:textId="77777777" w:rsidTr="006D445D">
        <w:trPr>
          <w:trHeight w:val="1305"/>
          <w:tblHeader/>
          <w:jc w:val="center"/>
        </w:trPr>
        <w:tc>
          <w:tcPr>
            <w:tcW w:w="240" w:type="pct"/>
            <w:vMerge/>
            <w:textDirection w:val="btLr"/>
            <w:vAlign w:val="center"/>
          </w:tcPr>
          <w:p w14:paraId="175E695E"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1BFD0BEC"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ESPECIALIDAD</w:t>
            </w:r>
          </w:p>
        </w:tc>
        <w:tc>
          <w:tcPr>
            <w:tcW w:w="416" w:type="pct"/>
            <w:shd w:val="clear" w:color="auto" w:fill="auto"/>
            <w:vAlign w:val="bottom"/>
          </w:tcPr>
          <w:p w14:paraId="55BF2F3B"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2283C3C0"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contar con especialidad en la prestación del servicio de Vigilancia con las características específicas y condiciones similares a las de la presente Licitación.</w:t>
            </w:r>
          </w:p>
        </w:tc>
        <w:tc>
          <w:tcPr>
            <w:tcW w:w="1227" w:type="pct"/>
            <w:shd w:val="clear" w:color="auto" w:fill="auto"/>
            <w:vAlign w:val="center"/>
          </w:tcPr>
          <w:p w14:paraId="33F9640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Deberá</w:t>
            </w:r>
            <w:r w:rsidRPr="00927920">
              <w:rPr>
                <w:rFonts w:ascii="Montserrat" w:hAnsi="Montserrat" w:cs="Arial"/>
                <w:b/>
                <w:bCs/>
                <w:color w:val="000000" w:themeColor="text1"/>
                <w:sz w:val="22"/>
                <w:szCs w:val="22"/>
                <w:lang w:eastAsia="es-MX"/>
              </w:rPr>
              <w:t xml:space="preserve"> PRESENTAR COPIA SIMPLE DE CONTRATOS</w:t>
            </w:r>
            <w:r w:rsidRPr="00927920">
              <w:rPr>
                <w:rFonts w:ascii="Montserrat" w:hAnsi="Montserrat" w:cs="Arial"/>
                <w:b/>
                <w:color w:val="000000" w:themeColor="text1"/>
                <w:sz w:val="22"/>
                <w:szCs w:val="22"/>
                <w:lang w:eastAsia="es-MX"/>
              </w:rPr>
              <w:t xml:space="preserve"> COMPLETOS Y DEBIDAMENTE FORMALIZADOS, </w:t>
            </w:r>
            <w:r w:rsidRPr="00927920">
              <w:rPr>
                <w:rFonts w:ascii="Montserrat" w:hAnsi="Montserrat" w:cs="Arial"/>
                <w:color w:val="000000" w:themeColor="text1"/>
                <w:sz w:val="22"/>
                <w:szCs w:val="22"/>
                <w:lang w:eastAsia="es-MX"/>
              </w:rPr>
              <w:t xml:space="preserve">donde acredite que ha prestado servicios específicos de vigilancia y </w:t>
            </w:r>
            <w:r>
              <w:rPr>
                <w:rFonts w:ascii="Montserrat" w:hAnsi="Montserrat" w:cs="Arial"/>
                <w:color w:val="000000" w:themeColor="text1"/>
                <w:sz w:val="22"/>
                <w:szCs w:val="22"/>
                <w:lang w:eastAsia="es-MX"/>
              </w:rPr>
              <w:t>seguridad privada</w:t>
            </w:r>
            <w:r w:rsidRPr="00927920">
              <w:rPr>
                <w:rFonts w:ascii="Montserrat" w:hAnsi="Montserrat" w:cs="Arial"/>
                <w:color w:val="000000" w:themeColor="text1"/>
                <w:sz w:val="22"/>
                <w:szCs w:val="22"/>
                <w:lang w:eastAsia="es-MX"/>
              </w:rPr>
              <w:t>.</w:t>
            </w:r>
          </w:p>
        </w:tc>
        <w:tc>
          <w:tcPr>
            <w:tcW w:w="1001" w:type="pct"/>
            <w:shd w:val="clear" w:color="auto" w:fill="auto"/>
            <w:vAlign w:val="center"/>
          </w:tcPr>
          <w:p w14:paraId="017E709B"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asignará el máximo de puntos al licitante que presente el mayor número de contratos por cada año de experiencia.</w:t>
            </w:r>
          </w:p>
          <w:p w14:paraId="6AB28F8C" w14:textId="77777777" w:rsidR="00F01952" w:rsidRPr="00927920" w:rsidRDefault="00F01952" w:rsidP="006D445D">
            <w:pPr>
              <w:jc w:val="both"/>
              <w:rPr>
                <w:rFonts w:ascii="Montserrat" w:hAnsi="Montserrat" w:cs="Arial"/>
                <w:color w:val="000000" w:themeColor="text1"/>
                <w:sz w:val="22"/>
                <w:szCs w:val="22"/>
              </w:rPr>
            </w:pPr>
          </w:p>
          <w:p w14:paraId="5F39D243"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En este caso, a partir del mayor número de contratos completos la Convocante efectuará un reparto proporcional de puntuación entre el resto de los licitantes.</w:t>
            </w:r>
          </w:p>
        </w:tc>
        <w:tc>
          <w:tcPr>
            <w:tcW w:w="342" w:type="pct"/>
            <w:shd w:val="clear" w:color="auto" w:fill="auto"/>
            <w:noWrap/>
            <w:vAlign w:val="center"/>
          </w:tcPr>
          <w:p w14:paraId="484448EE" w14:textId="77777777" w:rsidR="00F01952" w:rsidRPr="00927920" w:rsidRDefault="00F01952" w:rsidP="006D445D">
            <w:pPr>
              <w:jc w:val="cente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r w:rsidRPr="00927920">
              <w:rPr>
                <w:rFonts w:ascii="Montserrat" w:hAnsi="Montserrat" w:cs="Arial"/>
                <w:b/>
                <w:bCs/>
                <w:color w:val="000000" w:themeColor="text1"/>
                <w:sz w:val="22"/>
                <w:szCs w:val="22"/>
                <w:lang w:eastAsia="es-MX"/>
              </w:rPr>
              <w:t>9</w:t>
            </w:r>
          </w:p>
        </w:tc>
        <w:tc>
          <w:tcPr>
            <w:tcW w:w="401" w:type="pct"/>
            <w:shd w:val="clear" w:color="auto" w:fill="auto"/>
            <w:noWrap/>
            <w:vAlign w:val="center"/>
          </w:tcPr>
          <w:p w14:paraId="7EAE9E36"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9</w:t>
            </w:r>
          </w:p>
        </w:tc>
        <w:tc>
          <w:tcPr>
            <w:tcW w:w="305" w:type="pct"/>
            <w:vMerge/>
            <w:vAlign w:val="center"/>
          </w:tcPr>
          <w:p w14:paraId="0BF86FF6"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7C2F2393" w14:textId="77777777" w:rsidTr="006D445D">
        <w:trPr>
          <w:cantSplit/>
          <w:trHeight w:val="1020"/>
          <w:tblHeader/>
          <w:jc w:val="center"/>
        </w:trPr>
        <w:tc>
          <w:tcPr>
            <w:tcW w:w="240" w:type="pct"/>
            <w:vMerge w:val="restart"/>
            <w:shd w:val="clear" w:color="auto" w:fill="auto"/>
            <w:textDirection w:val="btLr"/>
            <w:vAlign w:val="center"/>
          </w:tcPr>
          <w:p w14:paraId="79A49AB9" w14:textId="77777777" w:rsidR="00F01952" w:rsidRPr="00927920" w:rsidRDefault="00F01952" w:rsidP="006D445D">
            <w:pPr>
              <w:ind w:left="113" w:right="113"/>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lastRenderedPageBreak/>
              <w:t>PROPUESTA DE TRABAJO</w:t>
            </w:r>
          </w:p>
        </w:tc>
        <w:tc>
          <w:tcPr>
            <w:tcW w:w="436" w:type="pct"/>
            <w:shd w:val="clear" w:color="auto" w:fill="auto"/>
            <w:textDirection w:val="btLr"/>
            <w:vAlign w:val="center"/>
          </w:tcPr>
          <w:p w14:paraId="3AD09EF9"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METODOLOGÍA</w:t>
            </w:r>
          </w:p>
        </w:tc>
        <w:tc>
          <w:tcPr>
            <w:tcW w:w="416" w:type="pct"/>
            <w:shd w:val="clear" w:color="auto" w:fill="auto"/>
            <w:vAlign w:val="bottom"/>
          </w:tcPr>
          <w:p w14:paraId="706F825B"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00E8DD57"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presentará propuesta metodológica en la que especifique la forma en que utilizará sus recursos para la prestación del servicio.</w:t>
            </w:r>
          </w:p>
        </w:tc>
        <w:tc>
          <w:tcPr>
            <w:tcW w:w="1227" w:type="pct"/>
            <w:shd w:val="clear" w:color="auto" w:fill="auto"/>
            <w:vAlign w:val="center"/>
          </w:tcPr>
          <w:p w14:paraId="008004E3"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Deberá</w:t>
            </w:r>
            <w:r w:rsidRPr="00927920">
              <w:rPr>
                <w:rFonts w:ascii="Montserrat" w:hAnsi="Montserrat" w:cs="Arial"/>
                <w:b/>
                <w:bCs/>
                <w:color w:val="000000" w:themeColor="text1"/>
                <w:sz w:val="22"/>
                <w:szCs w:val="22"/>
                <w:lang w:eastAsia="es-MX"/>
              </w:rPr>
              <w:t xml:space="preserve"> PRESENTAR DOCUMENTO </w:t>
            </w:r>
            <w:r w:rsidRPr="00927920">
              <w:rPr>
                <w:rFonts w:ascii="Montserrat" w:hAnsi="Montserrat" w:cs="Arial"/>
                <w:color w:val="000000" w:themeColor="text1"/>
                <w:sz w:val="22"/>
                <w:szCs w:val="22"/>
                <w:lang w:eastAsia="es-MX"/>
              </w:rPr>
              <w:t>en el que señale de manera descriptiva la forma en que llevará a cabo los servicios en apego a las referencias de la convocante.</w:t>
            </w:r>
          </w:p>
        </w:tc>
        <w:tc>
          <w:tcPr>
            <w:tcW w:w="1001" w:type="pct"/>
            <w:shd w:val="clear" w:color="auto" w:fill="auto"/>
            <w:vAlign w:val="center"/>
          </w:tcPr>
          <w:p w14:paraId="4A48275F"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otorgará únicamente el puntaje máximo a aquellos licitantes que presenten su metodología.</w:t>
            </w:r>
          </w:p>
        </w:tc>
        <w:tc>
          <w:tcPr>
            <w:tcW w:w="342" w:type="pct"/>
            <w:shd w:val="clear" w:color="auto" w:fill="auto"/>
            <w:noWrap/>
            <w:vAlign w:val="center"/>
          </w:tcPr>
          <w:p w14:paraId="4D1B419C" w14:textId="77777777" w:rsidR="00F01952" w:rsidRPr="00927920" w:rsidRDefault="00F01952" w:rsidP="006D445D">
            <w:pPr>
              <w:jc w:val="center"/>
              <w:rPr>
                <w:rFonts w:ascii="Montserrat" w:hAnsi="Montserrat" w:cs="Arial"/>
                <w:b/>
                <w:color w:val="000000" w:themeColor="text1"/>
                <w:sz w:val="22"/>
                <w:szCs w:val="22"/>
              </w:rPr>
            </w:pPr>
            <w:r w:rsidRPr="00927920">
              <w:rPr>
                <w:rFonts w:ascii="Montserrat" w:hAnsi="Montserrat" w:cs="Arial"/>
                <w:b/>
                <w:color w:val="000000" w:themeColor="text1"/>
                <w:sz w:val="22"/>
                <w:szCs w:val="22"/>
                <w:lang w:eastAsia="es-MX"/>
              </w:rPr>
              <w:t>1 </w:t>
            </w:r>
          </w:p>
        </w:tc>
        <w:tc>
          <w:tcPr>
            <w:tcW w:w="401" w:type="pct"/>
            <w:shd w:val="clear" w:color="auto" w:fill="auto"/>
            <w:noWrap/>
            <w:vAlign w:val="center"/>
          </w:tcPr>
          <w:p w14:paraId="29B0E3F3"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w:t>
            </w:r>
          </w:p>
        </w:tc>
        <w:tc>
          <w:tcPr>
            <w:tcW w:w="305" w:type="pct"/>
            <w:vMerge w:val="restart"/>
            <w:shd w:val="clear" w:color="auto" w:fill="auto"/>
            <w:noWrap/>
            <w:vAlign w:val="center"/>
          </w:tcPr>
          <w:p w14:paraId="0225B8CC"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8</w:t>
            </w:r>
          </w:p>
        </w:tc>
      </w:tr>
      <w:tr w:rsidR="00F01952" w:rsidRPr="00927920" w14:paraId="5FEEF987" w14:textId="77777777" w:rsidTr="006D445D">
        <w:trPr>
          <w:cantSplit/>
          <w:trHeight w:val="1134"/>
          <w:tblHeader/>
          <w:jc w:val="center"/>
        </w:trPr>
        <w:tc>
          <w:tcPr>
            <w:tcW w:w="240" w:type="pct"/>
            <w:vMerge/>
            <w:textDirection w:val="btLr"/>
            <w:vAlign w:val="center"/>
          </w:tcPr>
          <w:p w14:paraId="3774CAD2"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1695B3FB"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PLAN DE TRABAJO PROPUESTO POR EL LICITANTE</w:t>
            </w:r>
          </w:p>
        </w:tc>
        <w:tc>
          <w:tcPr>
            <w:tcW w:w="416" w:type="pct"/>
            <w:shd w:val="clear" w:color="auto" w:fill="auto"/>
            <w:vAlign w:val="bottom"/>
          </w:tcPr>
          <w:p w14:paraId="082667EC"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446D8401"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presentar plan de trabajo el que indique cuando llevará a cabo las actividades o tareas que implica el servicio.</w:t>
            </w:r>
          </w:p>
        </w:tc>
        <w:tc>
          <w:tcPr>
            <w:tcW w:w="1227" w:type="pct"/>
            <w:shd w:val="clear" w:color="auto" w:fill="auto"/>
            <w:vAlign w:val="center"/>
          </w:tcPr>
          <w:p w14:paraId="386DE7D7"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w:t>
            </w:r>
            <w:r w:rsidRPr="00927920">
              <w:rPr>
                <w:rFonts w:ascii="Montserrat" w:hAnsi="Montserrat" w:cs="Arial"/>
                <w:b/>
                <w:bCs/>
                <w:color w:val="000000" w:themeColor="text1"/>
                <w:sz w:val="22"/>
                <w:szCs w:val="22"/>
                <w:lang w:eastAsia="es-MX"/>
              </w:rPr>
              <w:t>PRESENTAR DOCUMENTO DENOMINADO PLAN DE TRABAJO</w:t>
            </w:r>
            <w:r w:rsidRPr="00927920">
              <w:rPr>
                <w:rFonts w:ascii="Montserrat" w:hAnsi="Montserrat" w:cs="Arial"/>
                <w:color w:val="000000" w:themeColor="text1"/>
                <w:sz w:val="22"/>
                <w:szCs w:val="22"/>
                <w:lang w:eastAsia="es-MX"/>
              </w:rPr>
              <w:t xml:space="preserve"> en el que se indiquen cuándo y cómo se llevarán a cabo las actividades o tareas que implica el servicio.</w:t>
            </w:r>
          </w:p>
        </w:tc>
        <w:tc>
          <w:tcPr>
            <w:tcW w:w="1001" w:type="pct"/>
            <w:shd w:val="clear" w:color="auto" w:fill="auto"/>
            <w:vAlign w:val="center"/>
          </w:tcPr>
          <w:p w14:paraId="6B63F5E6"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Se otorgará el puntaje máximo al licitante que presente el plan de trabajo.</w:t>
            </w:r>
          </w:p>
        </w:tc>
        <w:tc>
          <w:tcPr>
            <w:tcW w:w="342" w:type="pct"/>
            <w:shd w:val="clear" w:color="auto" w:fill="auto"/>
            <w:noWrap/>
            <w:vAlign w:val="center"/>
          </w:tcPr>
          <w:p w14:paraId="74DD6DBD" w14:textId="77777777" w:rsidR="00F01952" w:rsidRPr="00927920" w:rsidRDefault="00F01952" w:rsidP="006D445D">
            <w:pPr>
              <w:jc w:val="center"/>
              <w:rPr>
                <w:rFonts w:ascii="Montserrat" w:hAnsi="Montserrat" w:cs="Arial"/>
                <w:b/>
                <w:color w:val="000000" w:themeColor="text1"/>
                <w:sz w:val="22"/>
                <w:szCs w:val="22"/>
              </w:rPr>
            </w:pPr>
            <w:r w:rsidRPr="00927920">
              <w:rPr>
                <w:rFonts w:ascii="Montserrat" w:hAnsi="Montserrat" w:cs="Arial"/>
                <w:color w:val="000000" w:themeColor="text1"/>
                <w:sz w:val="22"/>
                <w:szCs w:val="22"/>
                <w:lang w:eastAsia="es-MX"/>
              </w:rPr>
              <w:t> </w:t>
            </w:r>
            <w:r w:rsidRPr="00927920">
              <w:rPr>
                <w:rFonts w:ascii="Montserrat" w:hAnsi="Montserrat" w:cs="Arial"/>
                <w:b/>
                <w:color w:val="000000" w:themeColor="text1"/>
                <w:sz w:val="22"/>
                <w:szCs w:val="22"/>
                <w:lang w:eastAsia="es-MX"/>
              </w:rPr>
              <w:t>6</w:t>
            </w:r>
          </w:p>
        </w:tc>
        <w:tc>
          <w:tcPr>
            <w:tcW w:w="401" w:type="pct"/>
            <w:shd w:val="clear" w:color="auto" w:fill="auto"/>
            <w:noWrap/>
            <w:vAlign w:val="center"/>
          </w:tcPr>
          <w:p w14:paraId="6DC7EF28"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6</w:t>
            </w:r>
          </w:p>
        </w:tc>
        <w:tc>
          <w:tcPr>
            <w:tcW w:w="305" w:type="pct"/>
            <w:vMerge/>
            <w:vAlign w:val="center"/>
          </w:tcPr>
          <w:p w14:paraId="2A2EC958"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3CACF17D" w14:textId="77777777" w:rsidTr="006D445D">
        <w:trPr>
          <w:trHeight w:val="1022"/>
          <w:tblHeader/>
          <w:jc w:val="center"/>
        </w:trPr>
        <w:tc>
          <w:tcPr>
            <w:tcW w:w="240" w:type="pct"/>
            <w:vMerge/>
            <w:textDirection w:val="btLr"/>
            <w:vAlign w:val="center"/>
          </w:tcPr>
          <w:p w14:paraId="6DE79199" w14:textId="77777777" w:rsidR="00F01952" w:rsidRPr="00927920" w:rsidRDefault="00F01952" w:rsidP="006D445D">
            <w:pPr>
              <w:ind w:left="113" w:right="113"/>
              <w:rPr>
                <w:rFonts w:ascii="Montserrat" w:hAnsi="Montserrat" w:cs="Arial"/>
                <w:b/>
                <w:bCs/>
                <w:color w:val="000000" w:themeColor="text1"/>
                <w:sz w:val="22"/>
                <w:szCs w:val="22"/>
              </w:rPr>
            </w:pPr>
          </w:p>
        </w:tc>
        <w:tc>
          <w:tcPr>
            <w:tcW w:w="436" w:type="pct"/>
            <w:shd w:val="clear" w:color="auto" w:fill="auto"/>
            <w:textDirection w:val="btLr"/>
            <w:vAlign w:val="center"/>
          </w:tcPr>
          <w:p w14:paraId="67C98773" w14:textId="77777777" w:rsidR="00F01952" w:rsidRPr="00927920" w:rsidRDefault="00F01952" w:rsidP="006D445D">
            <w:pPr>
              <w:ind w:left="113" w:right="113"/>
              <w:jc w:val="center"/>
              <w:rPr>
                <w:rFonts w:ascii="Montserrat" w:hAnsi="Montserrat" w:cs="Arial"/>
                <w:b/>
                <w:bCs/>
                <w:i/>
                <w:iCs/>
                <w:color w:val="000000" w:themeColor="text1"/>
                <w:sz w:val="22"/>
                <w:szCs w:val="22"/>
              </w:rPr>
            </w:pPr>
            <w:r w:rsidRPr="00927920">
              <w:rPr>
                <w:rFonts w:ascii="Montserrat" w:hAnsi="Montserrat" w:cs="Arial"/>
                <w:b/>
                <w:bCs/>
                <w:i/>
                <w:iCs/>
                <w:color w:val="000000" w:themeColor="text1"/>
                <w:sz w:val="22"/>
                <w:szCs w:val="22"/>
                <w:lang w:eastAsia="es-MX"/>
              </w:rPr>
              <w:t>ESQUEMA ESTRUCTURAL</w:t>
            </w:r>
          </w:p>
        </w:tc>
        <w:tc>
          <w:tcPr>
            <w:tcW w:w="416" w:type="pct"/>
            <w:shd w:val="clear" w:color="auto" w:fill="auto"/>
            <w:vAlign w:val="bottom"/>
          </w:tcPr>
          <w:p w14:paraId="395E4422"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7068A1C4"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El licitante presentará un esquema en el que estructure los recursos humanos solicitados en el segundo concepto del </w:t>
            </w:r>
            <w:proofErr w:type="spellStart"/>
            <w:r w:rsidRPr="00927920">
              <w:rPr>
                <w:rFonts w:ascii="Montserrat" w:hAnsi="Montserrat" w:cs="Arial"/>
                <w:color w:val="000000" w:themeColor="text1"/>
                <w:sz w:val="22"/>
                <w:szCs w:val="22"/>
                <w:lang w:eastAsia="es-MX"/>
              </w:rPr>
              <w:t>sub-rubro</w:t>
            </w:r>
            <w:proofErr w:type="spellEnd"/>
            <w:r w:rsidRPr="00927920">
              <w:rPr>
                <w:rFonts w:ascii="Montserrat" w:hAnsi="Montserrat" w:cs="Arial"/>
                <w:color w:val="000000" w:themeColor="text1"/>
                <w:sz w:val="22"/>
                <w:szCs w:val="22"/>
                <w:lang w:eastAsia="es-MX"/>
              </w:rPr>
              <w:t xml:space="preserve"> de capacidad de recursos humanos.</w:t>
            </w:r>
          </w:p>
        </w:tc>
        <w:tc>
          <w:tcPr>
            <w:tcW w:w="1227" w:type="pct"/>
            <w:shd w:val="clear" w:color="auto" w:fill="auto"/>
            <w:vAlign w:val="center"/>
          </w:tcPr>
          <w:p w14:paraId="7912DF1A"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w:t>
            </w:r>
            <w:r w:rsidRPr="00927920">
              <w:rPr>
                <w:rFonts w:ascii="Montserrat" w:hAnsi="Montserrat" w:cs="Arial"/>
                <w:b/>
                <w:bCs/>
                <w:color w:val="000000" w:themeColor="text1"/>
                <w:sz w:val="22"/>
                <w:szCs w:val="22"/>
                <w:lang w:eastAsia="es-MX"/>
              </w:rPr>
              <w:t>PRESENTAR UN ORGANIGRAMA O ESQUEMA ESTRUCTURAL</w:t>
            </w:r>
            <w:r w:rsidRPr="00927920">
              <w:rPr>
                <w:rFonts w:ascii="Montserrat" w:hAnsi="Montserrat" w:cs="Arial"/>
                <w:color w:val="000000" w:themeColor="text1"/>
                <w:sz w:val="22"/>
                <w:szCs w:val="22"/>
                <w:lang w:eastAsia="es-MX"/>
              </w:rPr>
              <w:t>.</w:t>
            </w:r>
          </w:p>
        </w:tc>
        <w:tc>
          <w:tcPr>
            <w:tcW w:w="1001" w:type="pct"/>
            <w:shd w:val="clear" w:color="auto" w:fill="auto"/>
            <w:vAlign w:val="center"/>
          </w:tcPr>
          <w:p w14:paraId="6405CEDF" w14:textId="77777777" w:rsidR="00F01952" w:rsidRPr="00927920" w:rsidRDefault="00F01952" w:rsidP="006D445D">
            <w:pPr>
              <w:jc w:val="both"/>
              <w:rPr>
                <w:rFonts w:ascii="Montserrat" w:hAnsi="Montserrat" w:cs="Arial"/>
                <w:color w:val="000000" w:themeColor="text1"/>
                <w:sz w:val="22"/>
                <w:szCs w:val="22"/>
                <w:highlight w:val="yellow"/>
              </w:rPr>
            </w:pPr>
            <w:r w:rsidRPr="00927920">
              <w:rPr>
                <w:rFonts w:ascii="Montserrat" w:hAnsi="Montserrat" w:cs="Arial"/>
                <w:color w:val="000000" w:themeColor="text1"/>
                <w:sz w:val="22"/>
                <w:szCs w:val="22"/>
                <w:lang w:eastAsia="es-MX"/>
              </w:rPr>
              <w:t>Se otorgará puntaje si presenta el organigrama o esquema estructural de organización en el que identifique la existencia del equipo de trabajo destinado para la prestación del servicio.</w:t>
            </w:r>
          </w:p>
        </w:tc>
        <w:tc>
          <w:tcPr>
            <w:tcW w:w="342" w:type="pct"/>
            <w:shd w:val="clear" w:color="auto" w:fill="auto"/>
            <w:noWrap/>
            <w:vAlign w:val="center"/>
          </w:tcPr>
          <w:p w14:paraId="4DDE268A" w14:textId="77777777" w:rsidR="00F01952" w:rsidRPr="00927920" w:rsidRDefault="00F01952" w:rsidP="006D445D">
            <w:pPr>
              <w:jc w:val="center"/>
              <w:rPr>
                <w:rFonts w:ascii="Montserrat" w:hAnsi="Montserrat" w:cs="Arial"/>
                <w:b/>
                <w:color w:val="000000" w:themeColor="text1"/>
                <w:sz w:val="22"/>
                <w:szCs w:val="22"/>
              </w:rPr>
            </w:pPr>
            <w:r w:rsidRPr="00927920">
              <w:rPr>
                <w:rFonts w:ascii="Montserrat" w:hAnsi="Montserrat" w:cs="Arial"/>
                <w:color w:val="000000" w:themeColor="text1"/>
                <w:sz w:val="22"/>
                <w:szCs w:val="22"/>
                <w:lang w:eastAsia="es-MX"/>
              </w:rPr>
              <w:t> </w:t>
            </w:r>
            <w:r w:rsidRPr="00927920">
              <w:rPr>
                <w:rFonts w:ascii="Montserrat" w:hAnsi="Montserrat" w:cs="Arial"/>
                <w:b/>
                <w:color w:val="000000" w:themeColor="text1"/>
                <w:sz w:val="22"/>
                <w:szCs w:val="22"/>
                <w:lang w:eastAsia="es-MX"/>
              </w:rPr>
              <w:t>1</w:t>
            </w:r>
          </w:p>
        </w:tc>
        <w:tc>
          <w:tcPr>
            <w:tcW w:w="401" w:type="pct"/>
            <w:shd w:val="clear" w:color="auto" w:fill="auto"/>
            <w:noWrap/>
            <w:vAlign w:val="center"/>
          </w:tcPr>
          <w:p w14:paraId="5E795AB1"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w:t>
            </w:r>
          </w:p>
        </w:tc>
        <w:tc>
          <w:tcPr>
            <w:tcW w:w="305" w:type="pct"/>
            <w:vMerge/>
            <w:vAlign w:val="center"/>
          </w:tcPr>
          <w:p w14:paraId="70991AFB" w14:textId="77777777" w:rsidR="00F01952" w:rsidRPr="00927920" w:rsidRDefault="00F01952" w:rsidP="006D445D">
            <w:pPr>
              <w:rPr>
                <w:rFonts w:ascii="Montserrat" w:hAnsi="Montserrat" w:cs="Arial"/>
                <w:b/>
                <w:bCs/>
                <w:color w:val="000000" w:themeColor="text1"/>
                <w:sz w:val="22"/>
                <w:szCs w:val="22"/>
              </w:rPr>
            </w:pPr>
          </w:p>
        </w:tc>
      </w:tr>
      <w:tr w:rsidR="00F01952" w:rsidRPr="00927920" w14:paraId="53F9DA11" w14:textId="77777777" w:rsidTr="006D445D">
        <w:trPr>
          <w:cantSplit/>
          <w:trHeight w:val="1531"/>
          <w:tblHeader/>
          <w:jc w:val="center"/>
        </w:trPr>
        <w:tc>
          <w:tcPr>
            <w:tcW w:w="240" w:type="pct"/>
            <w:shd w:val="clear" w:color="auto" w:fill="auto"/>
            <w:textDirection w:val="btLr"/>
            <w:vAlign w:val="center"/>
          </w:tcPr>
          <w:p w14:paraId="51B92E3D" w14:textId="77777777" w:rsidR="00F01952" w:rsidRPr="00927920" w:rsidRDefault="00F01952" w:rsidP="006D445D">
            <w:pPr>
              <w:ind w:left="113" w:right="113"/>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lastRenderedPageBreak/>
              <w:t>CUMPLIMIENTO DE CONTRATOS</w:t>
            </w:r>
          </w:p>
        </w:tc>
        <w:tc>
          <w:tcPr>
            <w:tcW w:w="436" w:type="pct"/>
            <w:shd w:val="clear" w:color="auto" w:fill="auto"/>
            <w:textDirection w:val="btLr"/>
            <w:vAlign w:val="center"/>
          </w:tcPr>
          <w:p w14:paraId="482FAE3B" w14:textId="77777777" w:rsidR="00F01952" w:rsidRPr="00927920" w:rsidRDefault="00F01952" w:rsidP="006D445D">
            <w:pPr>
              <w:ind w:left="113" w:right="113"/>
              <w:jc w:val="center"/>
              <w:rPr>
                <w:rFonts w:ascii="Montserrat" w:hAnsi="Montserrat" w:cs="Arial"/>
                <w:color w:val="000000" w:themeColor="text1"/>
                <w:sz w:val="22"/>
                <w:szCs w:val="22"/>
              </w:rPr>
            </w:pPr>
            <w:r w:rsidRPr="00927920">
              <w:rPr>
                <w:rFonts w:ascii="Montserrat" w:hAnsi="Montserrat" w:cs="Arial"/>
                <w:b/>
                <w:bCs/>
                <w:i/>
                <w:iCs/>
                <w:color w:val="000000" w:themeColor="text1"/>
                <w:sz w:val="22"/>
                <w:szCs w:val="22"/>
                <w:lang w:eastAsia="es-MX"/>
              </w:rPr>
              <w:t>CANCELACIÓN DE GARANTÍAS DE CUMPLIMIENTO</w:t>
            </w:r>
          </w:p>
        </w:tc>
        <w:tc>
          <w:tcPr>
            <w:tcW w:w="416" w:type="pct"/>
            <w:shd w:val="clear" w:color="auto" w:fill="auto"/>
            <w:vAlign w:val="bottom"/>
          </w:tcPr>
          <w:p w14:paraId="683BDFA1"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w:t>
            </w:r>
          </w:p>
        </w:tc>
        <w:tc>
          <w:tcPr>
            <w:tcW w:w="632" w:type="pct"/>
            <w:shd w:val="clear" w:color="auto" w:fill="auto"/>
            <w:vAlign w:val="center"/>
          </w:tcPr>
          <w:p w14:paraId="5BFF074B"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El licitante deberá acreditar el cumplimiento de contratos referidos en el rubro de especialidad y experiencia.</w:t>
            </w:r>
          </w:p>
        </w:tc>
        <w:tc>
          <w:tcPr>
            <w:tcW w:w="1227" w:type="pct"/>
            <w:shd w:val="clear" w:color="auto" w:fill="auto"/>
            <w:vAlign w:val="center"/>
          </w:tcPr>
          <w:p w14:paraId="61C79FFC" w14:textId="77777777" w:rsidR="00F01952" w:rsidRPr="00927920" w:rsidRDefault="00F01952" w:rsidP="006D445D">
            <w:pPr>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t xml:space="preserve">Deberá </w:t>
            </w:r>
            <w:r w:rsidRPr="00927920">
              <w:rPr>
                <w:rFonts w:ascii="Montserrat" w:hAnsi="Montserrat" w:cs="Arial"/>
                <w:b/>
                <w:bCs/>
                <w:color w:val="000000" w:themeColor="text1"/>
                <w:sz w:val="22"/>
                <w:szCs w:val="22"/>
                <w:lang w:eastAsia="es-MX"/>
              </w:rPr>
              <w:t>PRESENTAR CANCELACIÓN DE GARANTÍAS DE CUMPLIMIENTO</w:t>
            </w:r>
            <w:r w:rsidRPr="00927920">
              <w:rPr>
                <w:rFonts w:ascii="Montserrat" w:hAnsi="Montserrat" w:cs="Arial"/>
                <w:color w:val="000000" w:themeColor="text1"/>
                <w:sz w:val="22"/>
                <w:szCs w:val="22"/>
                <w:lang w:eastAsia="es-MX"/>
              </w:rPr>
              <w:t xml:space="preserve">, la manifestación expresa de la contratante sobre el cumplimiento total de las obligaciones contractuales o cualquier otro documento en el que </w:t>
            </w:r>
            <w:r w:rsidRPr="00927920">
              <w:rPr>
                <w:rFonts w:ascii="Montserrat" w:hAnsi="Montserrat" w:cs="Arial"/>
                <w:b/>
                <w:bCs/>
                <w:color w:val="000000" w:themeColor="text1"/>
                <w:sz w:val="22"/>
                <w:szCs w:val="22"/>
                <w:lang w:eastAsia="es-MX"/>
              </w:rPr>
              <w:t>SE CORROBORE DICHO CUMPLIMIENTO DE LOS CONTRATOS REFERIDOS EN EL RUBRO DE EXPERIENCIA Y ESPECIALIDAD</w:t>
            </w:r>
            <w:r w:rsidRPr="00927920">
              <w:rPr>
                <w:rFonts w:ascii="Montserrat" w:hAnsi="Montserrat" w:cs="Arial"/>
                <w:color w:val="000000" w:themeColor="text1"/>
                <w:sz w:val="22"/>
                <w:szCs w:val="22"/>
                <w:lang w:eastAsia="es-MX"/>
              </w:rPr>
              <w:t xml:space="preserve">. En el caso de contratos con la iniciativa privada </w:t>
            </w:r>
            <w:r w:rsidRPr="00927920">
              <w:rPr>
                <w:rFonts w:ascii="Montserrat" w:hAnsi="Montserrat" w:cs="Arial"/>
                <w:color w:val="000000" w:themeColor="text1"/>
                <w:sz w:val="22"/>
                <w:szCs w:val="22"/>
                <w:lang w:eastAsia="es-MX"/>
              </w:rPr>
              <w:lastRenderedPageBreak/>
              <w:t xml:space="preserve">presentará copia de la carátula del contrato y escrito de la empresa contratante donde </w:t>
            </w:r>
            <w:r w:rsidRPr="00927920">
              <w:rPr>
                <w:rFonts w:ascii="Montserrat" w:hAnsi="Montserrat" w:cs="Arial"/>
                <w:b/>
                <w:bCs/>
                <w:color w:val="000000" w:themeColor="text1"/>
                <w:sz w:val="22"/>
                <w:szCs w:val="22"/>
                <w:lang w:eastAsia="es-MX"/>
              </w:rPr>
              <w:t>EXPRESE QUE CUMPLIÓ EN TIEMPO Y FORMA.</w:t>
            </w:r>
          </w:p>
        </w:tc>
        <w:tc>
          <w:tcPr>
            <w:tcW w:w="1001" w:type="pct"/>
            <w:shd w:val="clear" w:color="auto" w:fill="auto"/>
            <w:vAlign w:val="center"/>
          </w:tcPr>
          <w:p w14:paraId="42517B49" w14:textId="77777777" w:rsidR="00F01952" w:rsidRPr="00927920" w:rsidRDefault="00F01952" w:rsidP="006D445D">
            <w:pPr>
              <w:jc w:val="both"/>
              <w:rPr>
                <w:rFonts w:ascii="Montserrat" w:hAnsi="Montserrat" w:cs="Arial"/>
                <w:color w:val="000000" w:themeColor="text1"/>
                <w:sz w:val="22"/>
                <w:szCs w:val="22"/>
              </w:rPr>
            </w:pPr>
            <w:r w:rsidRPr="00927920">
              <w:rPr>
                <w:rFonts w:ascii="Montserrat" w:hAnsi="Montserrat" w:cs="Arial"/>
                <w:color w:val="000000" w:themeColor="text1"/>
                <w:sz w:val="22"/>
                <w:szCs w:val="22"/>
                <w:lang w:eastAsia="es-MX"/>
              </w:rPr>
              <w:lastRenderedPageBreak/>
              <w:t xml:space="preserve">Se asignará el máximo de puntos al licitante que </w:t>
            </w:r>
            <w:proofErr w:type="gramStart"/>
            <w:r w:rsidRPr="00927920">
              <w:rPr>
                <w:rFonts w:ascii="Montserrat" w:hAnsi="Montserrat" w:cs="Arial"/>
                <w:color w:val="000000" w:themeColor="text1"/>
                <w:sz w:val="22"/>
                <w:szCs w:val="22"/>
                <w:lang w:eastAsia="es-MX"/>
              </w:rPr>
              <w:t>acredite  la</w:t>
            </w:r>
            <w:proofErr w:type="gramEnd"/>
            <w:r w:rsidRPr="00927920">
              <w:rPr>
                <w:rFonts w:ascii="Montserrat" w:hAnsi="Montserrat" w:cs="Arial"/>
                <w:color w:val="000000" w:themeColor="text1"/>
                <w:sz w:val="22"/>
                <w:szCs w:val="22"/>
                <w:lang w:eastAsia="es-MX"/>
              </w:rPr>
              <w:t xml:space="preserve"> mayor cantidad de contratos cumplidos, en este caso, a partir del licitante que acredite el mayor número de contratos cumplidos la convocante efectuará un reparto proporcional de puntuación entre el resto de los licitantes.</w:t>
            </w:r>
          </w:p>
        </w:tc>
        <w:tc>
          <w:tcPr>
            <w:tcW w:w="342" w:type="pct"/>
            <w:shd w:val="clear" w:color="auto" w:fill="auto"/>
            <w:noWrap/>
            <w:vAlign w:val="center"/>
          </w:tcPr>
          <w:p w14:paraId="4AF37935" w14:textId="77777777" w:rsidR="00F01952" w:rsidRPr="00927920" w:rsidRDefault="00F01952" w:rsidP="006D445D">
            <w:pPr>
              <w:jc w:val="center"/>
              <w:rPr>
                <w:rFonts w:ascii="Montserrat" w:hAnsi="Montserrat" w:cs="Arial"/>
                <w:b/>
                <w:color w:val="000000" w:themeColor="text1"/>
                <w:sz w:val="22"/>
                <w:szCs w:val="22"/>
              </w:rPr>
            </w:pPr>
            <w:r w:rsidRPr="00927920">
              <w:rPr>
                <w:rFonts w:ascii="Montserrat" w:hAnsi="Montserrat" w:cs="Arial"/>
                <w:color w:val="000000" w:themeColor="text1"/>
                <w:sz w:val="22"/>
                <w:szCs w:val="22"/>
                <w:lang w:eastAsia="es-MX"/>
              </w:rPr>
              <w:t> </w:t>
            </w:r>
            <w:r w:rsidRPr="00927920">
              <w:rPr>
                <w:rFonts w:ascii="Montserrat" w:hAnsi="Montserrat" w:cs="Arial"/>
                <w:b/>
                <w:color w:val="000000" w:themeColor="text1"/>
                <w:sz w:val="22"/>
                <w:szCs w:val="22"/>
                <w:lang w:eastAsia="es-MX"/>
              </w:rPr>
              <w:t>10</w:t>
            </w:r>
          </w:p>
        </w:tc>
        <w:tc>
          <w:tcPr>
            <w:tcW w:w="401" w:type="pct"/>
            <w:shd w:val="clear" w:color="auto" w:fill="auto"/>
            <w:noWrap/>
            <w:vAlign w:val="center"/>
          </w:tcPr>
          <w:p w14:paraId="797DD059"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10</w:t>
            </w:r>
          </w:p>
        </w:tc>
        <w:tc>
          <w:tcPr>
            <w:tcW w:w="305" w:type="pct"/>
            <w:shd w:val="clear" w:color="auto" w:fill="auto"/>
            <w:noWrap/>
            <w:vAlign w:val="center"/>
          </w:tcPr>
          <w:p w14:paraId="6AAEEE53" w14:textId="77777777" w:rsidR="00F01952" w:rsidRPr="00927920" w:rsidRDefault="00F01952" w:rsidP="006D445D">
            <w:pPr>
              <w:jc w:val="center"/>
              <w:rPr>
                <w:rFonts w:ascii="Montserrat" w:hAnsi="Montserrat" w:cs="Arial"/>
                <w:b/>
                <w:bCs/>
                <w:color w:val="000000" w:themeColor="text1"/>
                <w:sz w:val="22"/>
                <w:szCs w:val="22"/>
              </w:rPr>
            </w:pPr>
            <w:r w:rsidRPr="00927920">
              <w:rPr>
                <w:rFonts w:ascii="Montserrat" w:hAnsi="Montserrat" w:cs="Arial"/>
                <w:b/>
                <w:bCs/>
                <w:color w:val="000000" w:themeColor="text1"/>
                <w:sz w:val="22"/>
                <w:szCs w:val="22"/>
                <w:lang w:eastAsia="es-MX"/>
              </w:rPr>
              <w:t>10</w:t>
            </w:r>
          </w:p>
        </w:tc>
      </w:tr>
      <w:tr w:rsidR="00F01952" w:rsidRPr="00927920" w14:paraId="6C382E98" w14:textId="77777777" w:rsidTr="006D445D">
        <w:trPr>
          <w:cantSplit/>
          <w:trHeight w:val="1531"/>
          <w:tblHeader/>
          <w:jc w:val="center"/>
        </w:trPr>
        <w:tc>
          <w:tcPr>
            <w:tcW w:w="3952" w:type="pct"/>
            <w:gridSpan w:val="6"/>
            <w:shd w:val="clear" w:color="auto" w:fill="auto"/>
            <w:textDirection w:val="lrTbV"/>
            <w:vAlign w:val="center"/>
          </w:tcPr>
          <w:p w14:paraId="332F97F1" w14:textId="77777777" w:rsidR="00F01952" w:rsidRPr="00927920" w:rsidRDefault="00F01952" w:rsidP="006D445D">
            <w:pPr>
              <w:jc w:val="right"/>
              <w:rPr>
                <w:rFonts w:ascii="Montserrat" w:hAnsi="Montserrat" w:cs="Arial"/>
                <w:color w:val="000000" w:themeColor="text1"/>
                <w:sz w:val="22"/>
                <w:szCs w:val="22"/>
              </w:rPr>
            </w:pPr>
            <w:r w:rsidRPr="00927920">
              <w:rPr>
                <w:rFonts w:ascii="Montserrat" w:hAnsi="Montserrat" w:cs="Arial"/>
                <w:bCs/>
                <w:color w:val="000000" w:themeColor="text1"/>
                <w:sz w:val="22"/>
                <w:szCs w:val="22"/>
              </w:rPr>
              <w:t xml:space="preserve">Puntuación total   </w:t>
            </w:r>
          </w:p>
        </w:tc>
        <w:tc>
          <w:tcPr>
            <w:tcW w:w="342" w:type="pct"/>
            <w:shd w:val="clear" w:color="auto" w:fill="auto"/>
            <w:noWrap/>
            <w:vAlign w:val="center"/>
          </w:tcPr>
          <w:p w14:paraId="43E4C341" w14:textId="77777777" w:rsidR="00F01952" w:rsidRPr="00927920" w:rsidRDefault="00F01952" w:rsidP="006D445D">
            <w:pPr>
              <w:jc w:val="center"/>
              <w:rPr>
                <w:rFonts w:ascii="Montserrat" w:hAnsi="Montserrat" w:cs="Arial"/>
                <w:b/>
                <w:bCs/>
                <w:color w:val="000000" w:themeColor="text1"/>
                <w:sz w:val="22"/>
                <w:szCs w:val="22"/>
                <w:lang w:val="en-US" w:eastAsia="es-MX"/>
              </w:rPr>
            </w:pPr>
            <w:r w:rsidRPr="00927920">
              <w:rPr>
                <w:rFonts w:ascii="Montserrat" w:hAnsi="Montserrat" w:cs="Arial"/>
                <w:b/>
                <w:bCs/>
                <w:color w:val="000000" w:themeColor="text1"/>
                <w:sz w:val="22"/>
                <w:szCs w:val="22"/>
                <w:lang w:val="en-US" w:eastAsia="es-MX"/>
              </w:rPr>
              <w:t>60</w:t>
            </w:r>
          </w:p>
        </w:tc>
        <w:tc>
          <w:tcPr>
            <w:tcW w:w="401" w:type="pct"/>
            <w:shd w:val="clear" w:color="auto" w:fill="auto"/>
            <w:noWrap/>
            <w:vAlign w:val="center"/>
          </w:tcPr>
          <w:p w14:paraId="3A237220" w14:textId="77777777" w:rsidR="00F01952" w:rsidRPr="00927920" w:rsidRDefault="00F01952" w:rsidP="006D445D">
            <w:pPr>
              <w:jc w:val="center"/>
              <w:rPr>
                <w:rFonts w:ascii="Montserrat" w:hAnsi="Montserrat" w:cs="Arial"/>
                <w:b/>
                <w:bCs/>
                <w:color w:val="000000" w:themeColor="text1"/>
                <w:sz w:val="22"/>
                <w:szCs w:val="22"/>
                <w:lang w:val="en-US"/>
              </w:rPr>
            </w:pPr>
            <w:r w:rsidRPr="00927920">
              <w:rPr>
                <w:rFonts w:ascii="Montserrat" w:hAnsi="Montserrat" w:cs="Arial"/>
                <w:b/>
                <w:bCs/>
                <w:color w:val="000000" w:themeColor="text1"/>
                <w:sz w:val="22"/>
                <w:szCs w:val="22"/>
                <w:lang w:val="en-US" w:eastAsia="es-MX"/>
              </w:rPr>
              <w:t>60</w:t>
            </w:r>
          </w:p>
        </w:tc>
        <w:tc>
          <w:tcPr>
            <w:tcW w:w="305" w:type="pct"/>
            <w:shd w:val="clear" w:color="auto" w:fill="auto"/>
            <w:noWrap/>
            <w:vAlign w:val="center"/>
          </w:tcPr>
          <w:p w14:paraId="7CDE0379" w14:textId="77777777" w:rsidR="00F01952" w:rsidRPr="00927920" w:rsidRDefault="00F01952" w:rsidP="006D445D">
            <w:pPr>
              <w:jc w:val="center"/>
              <w:rPr>
                <w:rFonts w:ascii="Montserrat" w:hAnsi="Montserrat" w:cs="Arial"/>
                <w:b/>
                <w:bCs/>
                <w:color w:val="000000" w:themeColor="text1"/>
                <w:sz w:val="22"/>
                <w:szCs w:val="22"/>
                <w:lang w:val="en-US"/>
              </w:rPr>
            </w:pPr>
            <w:r w:rsidRPr="00927920">
              <w:rPr>
                <w:rFonts w:ascii="Montserrat" w:hAnsi="Montserrat" w:cs="Arial"/>
                <w:b/>
                <w:bCs/>
                <w:color w:val="000000" w:themeColor="text1"/>
                <w:sz w:val="22"/>
                <w:szCs w:val="22"/>
                <w:lang w:val="en-US" w:eastAsia="es-MX"/>
              </w:rPr>
              <w:t>60</w:t>
            </w:r>
          </w:p>
        </w:tc>
      </w:tr>
    </w:tbl>
    <w:bookmarkEnd w:id="56"/>
    <w:bookmarkEnd w:id="57"/>
    <w:p w14:paraId="42605DF4" w14:textId="77777777" w:rsidR="00F01952" w:rsidRPr="00927920" w:rsidRDefault="00F01952" w:rsidP="00F01952">
      <w:pPr>
        <w:jc w:val="both"/>
        <w:rPr>
          <w:rFonts w:ascii="Montserrat" w:hAnsi="Montserrat" w:cs="Arial"/>
          <w:b/>
          <w:color w:val="000000" w:themeColor="text1"/>
          <w:sz w:val="22"/>
          <w:szCs w:val="22"/>
          <w:lang w:eastAsia="ar-SA"/>
        </w:rPr>
      </w:pPr>
      <w:r w:rsidRPr="00927920">
        <w:rPr>
          <w:rFonts w:ascii="Montserrat" w:hAnsi="Montserrat" w:cs="Arial"/>
          <w:b/>
          <w:color w:val="000000" w:themeColor="text1"/>
          <w:sz w:val="22"/>
          <w:szCs w:val="22"/>
        </w:rPr>
        <w:t xml:space="preserve">                                                                          </w:t>
      </w:r>
      <w:r w:rsidRPr="00927920">
        <w:rPr>
          <w:rFonts w:ascii="Montserrat" w:hAnsi="Montserrat" w:cs="Arial"/>
          <w:bCs/>
          <w:color w:val="000000" w:themeColor="text1"/>
          <w:sz w:val="22"/>
          <w:szCs w:val="22"/>
        </w:rPr>
        <w:t xml:space="preserve">                       </w:t>
      </w:r>
    </w:p>
    <w:p w14:paraId="0601204D" w14:textId="77777777" w:rsidR="00F01952" w:rsidRPr="00927920" w:rsidRDefault="00F01952" w:rsidP="00F01952">
      <w:pPr>
        <w:pStyle w:val="Prrafodelista"/>
        <w:numPr>
          <w:ilvl w:val="0"/>
          <w:numId w:val="12"/>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OBLIGACIONES DEL PROVEEDOR.</w:t>
      </w:r>
    </w:p>
    <w:p w14:paraId="7440E876" w14:textId="77777777" w:rsidR="00F01952" w:rsidRPr="00927920" w:rsidRDefault="00F01952" w:rsidP="00F01952">
      <w:pPr>
        <w:pStyle w:val="Sinespaciado"/>
        <w:jc w:val="both"/>
        <w:rPr>
          <w:rFonts w:ascii="Montserrat" w:hAnsi="Montserrat" w:cs="Montserrat"/>
          <w:color w:val="000000" w:themeColor="text1"/>
        </w:rPr>
      </w:pPr>
    </w:p>
    <w:p w14:paraId="7922E36F" w14:textId="77777777" w:rsidR="00F01952" w:rsidRPr="00927920" w:rsidRDefault="00F01952" w:rsidP="00F01952">
      <w:pPr>
        <w:pStyle w:val="Sinespaciado"/>
        <w:jc w:val="both"/>
        <w:rPr>
          <w:rFonts w:ascii="Montserrat" w:hAnsi="Montserrat"/>
          <w:color w:val="000000" w:themeColor="text1"/>
        </w:rPr>
      </w:pPr>
      <w:r w:rsidRPr="00927920">
        <w:rPr>
          <w:rFonts w:ascii="Montserrat" w:hAnsi="Montserrat" w:cs="Montserrat"/>
          <w:color w:val="000000" w:themeColor="text1"/>
        </w:rPr>
        <w:t>Prestar los servicios de conformidad con las características, especificaciones y plazos señalados en el Anexo Técnico.</w:t>
      </w:r>
    </w:p>
    <w:p w14:paraId="4A7C212B"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Atender puntualmente las indicaciones que, para el eficaz desempeño del servicio contratado, reciba del administrador del contrato y/o de los supervisores de cada inmueble.</w:t>
      </w:r>
    </w:p>
    <w:p w14:paraId="1711549A" w14:textId="77777777" w:rsidR="00F01952" w:rsidRPr="00927920" w:rsidRDefault="00F01952" w:rsidP="00F01952">
      <w:pPr>
        <w:pStyle w:val="Sinespaciado"/>
        <w:ind w:left="644"/>
        <w:jc w:val="both"/>
        <w:rPr>
          <w:rFonts w:ascii="Montserrat" w:hAnsi="Montserrat"/>
          <w:color w:val="000000" w:themeColor="text1"/>
        </w:rPr>
      </w:pPr>
    </w:p>
    <w:p w14:paraId="0EE75397"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No podrá ceder los derechos y obligaciones en forma parcial ni total a favor de cualquier otra persona física o moral, con excepción de los derechos de cobro, en cuyo caso se deberá contar con la conformidad previa y por escrito del administrador del contrato.</w:t>
      </w:r>
    </w:p>
    <w:p w14:paraId="5B7E91CF" w14:textId="77777777" w:rsidR="00F01952" w:rsidRPr="00927920" w:rsidRDefault="00F01952" w:rsidP="00F01952">
      <w:pPr>
        <w:pStyle w:val="Prrafodelista"/>
        <w:rPr>
          <w:rFonts w:ascii="Montserrat" w:hAnsi="Montserrat" w:cs="Montserrat"/>
          <w:color w:val="000000" w:themeColor="text1"/>
        </w:rPr>
      </w:pPr>
    </w:p>
    <w:p w14:paraId="21AC96C1"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Mantendrá estricta confidencialidad sobre la información a la que tenga acceso durante y con motivo de la prestación del servicio, misma que no podrá ser divulgada, responsabilizándose, en su caso, del mal uso o uso no autorizado que de ella se haga por éste o su personal aún después de la terminación del contrato.</w:t>
      </w:r>
    </w:p>
    <w:p w14:paraId="75203ACF" w14:textId="77777777" w:rsidR="00F01952" w:rsidRPr="00927920" w:rsidRDefault="00F01952" w:rsidP="00F01952">
      <w:pPr>
        <w:pStyle w:val="Prrafodelista"/>
        <w:rPr>
          <w:rFonts w:ascii="Montserrat" w:hAnsi="Montserrat" w:cs="Montserrat"/>
          <w:color w:val="000000" w:themeColor="text1"/>
        </w:rPr>
      </w:pPr>
    </w:p>
    <w:p w14:paraId="707D0916"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lastRenderedPageBreak/>
        <w:t>Deberá devolver a</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 toda documentación que contenga información propiedad de ésta, que esté en posesión del proveedor o bajo su control directo o indirecto, en un lapso no mayor a 15 (quince) días naturales posteriores a la conclusión de la prestación del servicio.</w:t>
      </w:r>
    </w:p>
    <w:p w14:paraId="07D294CB" w14:textId="77777777" w:rsidR="00F01952" w:rsidRPr="00927920" w:rsidRDefault="00F01952" w:rsidP="00F01952">
      <w:pPr>
        <w:pStyle w:val="Prrafodelista"/>
        <w:rPr>
          <w:rFonts w:ascii="Montserrat" w:hAnsi="Montserrat" w:cs="Montserrat"/>
          <w:color w:val="000000" w:themeColor="text1"/>
        </w:rPr>
      </w:pPr>
    </w:p>
    <w:p w14:paraId="34A2F6B4"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Responder por los daños que el personal del proveedor llegará a ocasionar durante la prestación del servicio.</w:t>
      </w:r>
    </w:p>
    <w:p w14:paraId="6ADF31C0" w14:textId="77777777" w:rsidR="00F01952" w:rsidRPr="00927920" w:rsidRDefault="00F01952" w:rsidP="00F01952">
      <w:pPr>
        <w:pStyle w:val="Prrafodelista"/>
        <w:rPr>
          <w:rFonts w:ascii="Montserrat" w:hAnsi="Montserrat" w:cs="Montserrat"/>
          <w:color w:val="000000" w:themeColor="text1"/>
        </w:rPr>
      </w:pPr>
    </w:p>
    <w:p w14:paraId="0F849534"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Presentar el Comprobante Fiscal Digital por Internet (CFDI) debidamente requisitado para su pago, acompañado de su extensión XML y verificación.</w:t>
      </w:r>
    </w:p>
    <w:p w14:paraId="6C5CA881" w14:textId="77777777" w:rsidR="00F01952" w:rsidRPr="00927920" w:rsidRDefault="00F01952" w:rsidP="00F01952">
      <w:pPr>
        <w:pStyle w:val="Prrafodelista"/>
        <w:rPr>
          <w:rFonts w:ascii="Montserrat" w:hAnsi="Montserrat" w:cs="Montserrat"/>
          <w:color w:val="000000" w:themeColor="text1"/>
        </w:rPr>
      </w:pPr>
    </w:p>
    <w:p w14:paraId="39B95B0B"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Responder por la calidad de los servicios, cumpliendo con la normatividad vigente y aplicable. Asimismo, verificará que los servicios cumplan con las normas de referencia señaladas en el presente Anexo Técnico.</w:t>
      </w:r>
    </w:p>
    <w:p w14:paraId="16E68A58" w14:textId="77777777" w:rsidR="00F01952" w:rsidRPr="00927920" w:rsidRDefault="00F01952" w:rsidP="00F01952">
      <w:pPr>
        <w:pStyle w:val="Sinespaciado"/>
        <w:ind w:left="644"/>
        <w:jc w:val="both"/>
        <w:rPr>
          <w:rFonts w:ascii="Montserrat" w:hAnsi="Montserrat" w:cs="Montserrat"/>
          <w:color w:val="000000" w:themeColor="text1"/>
        </w:rPr>
      </w:pPr>
    </w:p>
    <w:p w14:paraId="2556012D" w14:textId="77777777" w:rsidR="00F01952" w:rsidRPr="00927920" w:rsidRDefault="00F01952" w:rsidP="00F01952">
      <w:pPr>
        <w:pStyle w:val="Sinespaciado"/>
        <w:numPr>
          <w:ilvl w:val="0"/>
          <w:numId w:val="17"/>
        </w:numPr>
        <w:shd w:val="clear" w:color="auto" w:fill="FFFFFF"/>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Contar con las licencias, autorizaciones y/o permisos que conforme a las disposiciones sea necesario tener para la prestación del servicio.</w:t>
      </w:r>
    </w:p>
    <w:p w14:paraId="6F77DF74" w14:textId="77777777" w:rsidR="00F01952" w:rsidRPr="00927920" w:rsidRDefault="00F01952" w:rsidP="00F01952">
      <w:pPr>
        <w:pStyle w:val="Sinespaciado"/>
        <w:shd w:val="clear" w:color="auto" w:fill="FFFFFF"/>
        <w:jc w:val="both"/>
        <w:rPr>
          <w:rFonts w:ascii="Montserrat" w:hAnsi="Montserrat"/>
          <w:color w:val="000000" w:themeColor="text1"/>
        </w:rPr>
      </w:pPr>
    </w:p>
    <w:p w14:paraId="64C4699D"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Contar con el personal necesario, infraestructura, equipo y transporte para realizar la prestación del servicio en el sitio establecido.</w:t>
      </w:r>
    </w:p>
    <w:p w14:paraId="5E148B44" w14:textId="77777777" w:rsidR="00F01952" w:rsidRPr="00927920" w:rsidRDefault="00F01952" w:rsidP="00F01952">
      <w:pPr>
        <w:pStyle w:val="Sinespaciado"/>
        <w:jc w:val="both"/>
        <w:rPr>
          <w:rFonts w:ascii="Montserrat" w:hAnsi="Montserrat" w:cs="Montserrat"/>
          <w:color w:val="000000" w:themeColor="text1"/>
        </w:rPr>
      </w:pPr>
    </w:p>
    <w:p w14:paraId="552FAABC"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 xml:space="preserve">Sujetarse a las normas internas para el control de acceso a las instalaciones de TELEVISIÓN METROPOLITANA, S.A de </w:t>
      </w:r>
      <w:proofErr w:type="gramStart"/>
      <w:r w:rsidRPr="00927920">
        <w:rPr>
          <w:rFonts w:ascii="Montserrat" w:hAnsi="Montserrat" w:cs="Montserrat"/>
          <w:color w:val="000000" w:themeColor="text1"/>
        </w:rPr>
        <w:t>C.V..</w:t>
      </w:r>
      <w:proofErr w:type="gramEnd"/>
    </w:p>
    <w:p w14:paraId="20B5D1E1" w14:textId="77777777" w:rsidR="00F01952" w:rsidRPr="00927920" w:rsidRDefault="00F01952" w:rsidP="00F01952">
      <w:pPr>
        <w:pStyle w:val="Prrafodelista"/>
        <w:rPr>
          <w:rFonts w:ascii="Montserrat" w:hAnsi="Montserrat" w:cs="Montserrat"/>
          <w:color w:val="000000" w:themeColor="text1"/>
        </w:rPr>
      </w:pPr>
    </w:p>
    <w:p w14:paraId="7A416792"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 xml:space="preserve">Proporcionar toda la información y/o documentación relacionada con el contrato, que en su momento le requiera la </w:t>
      </w:r>
      <w:r>
        <w:rPr>
          <w:rFonts w:ascii="Montserrat" w:hAnsi="Montserrat" w:cs="Montserrat"/>
          <w:color w:val="000000" w:themeColor="text1"/>
        </w:rPr>
        <w:t>Secretaría Anticorrupción y de Buen Gobierno</w:t>
      </w:r>
      <w:r w:rsidRPr="00927920">
        <w:rPr>
          <w:rFonts w:ascii="Montserrat" w:hAnsi="Montserrat" w:cs="Montserrat"/>
          <w:color w:val="000000" w:themeColor="text1"/>
        </w:rPr>
        <w:t xml:space="preserve"> y el </w:t>
      </w:r>
      <w:r>
        <w:rPr>
          <w:rFonts w:ascii="Montserrat" w:hAnsi="Montserrat" w:cs="Montserrat"/>
          <w:color w:val="000000" w:themeColor="text1"/>
        </w:rPr>
        <w:t xml:space="preserve">Área Especializada de Contrataciones </w:t>
      </w:r>
      <w:r w:rsidRPr="00927920">
        <w:rPr>
          <w:rFonts w:ascii="Montserrat" w:hAnsi="Montserrat" w:cs="Montserrat"/>
          <w:color w:val="000000" w:themeColor="text1"/>
        </w:rPr>
        <w:t>en TELEVISIÓN METROPOLITANA, S.A de C.V. con motivo de las auditorias, visitas e inspecciones que practiquen, en términos de lo dispuesto por el artículo 107 del Reglamento de la Ley de Adquisiciones, Arrendamientos y Servicios del Sector Público.</w:t>
      </w:r>
    </w:p>
    <w:p w14:paraId="3A2F4D24" w14:textId="77777777" w:rsidR="00F01952" w:rsidRPr="00927920" w:rsidRDefault="00F01952" w:rsidP="00F01952">
      <w:pPr>
        <w:pStyle w:val="Prrafodelista"/>
        <w:rPr>
          <w:rFonts w:ascii="Montserrat" w:hAnsi="Montserrat"/>
          <w:color w:val="000000" w:themeColor="text1"/>
        </w:rPr>
      </w:pPr>
    </w:p>
    <w:p w14:paraId="43AF36B8" w14:textId="77777777" w:rsidR="00F01952" w:rsidRPr="00927920" w:rsidRDefault="00F01952" w:rsidP="00F01952">
      <w:pPr>
        <w:pStyle w:val="Sinespaciado"/>
        <w:numPr>
          <w:ilvl w:val="0"/>
          <w:numId w:val="17"/>
        </w:numPr>
        <w:tabs>
          <w:tab w:val="left" w:pos="0"/>
        </w:tabs>
        <w:suppressAutoHyphens/>
        <w:spacing w:after="0" w:line="240" w:lineRule="auto"/>
        <w:jc w:val="both"/>
        <w:textAlignment w:val="baseline"/>
        <w:rPr>
          <w:rFonts w:ascii="Montserrat" w:hAnsi="Montserrat"/>
          <w:color w:val="000000" w:themeColor="text1"/>
        </w:rPr>
      </w:pPr>
      <w:r w:rsidRPr="00927920">
        <w:rPr>
          <w:rFonts w:ascii="Montserrat" w:hAnsi="Montserrat" w:cs="Montserrat"/>
          <w:color w:val="000000" w:themeColor="text1"/>
        </w:rPr>
        <w:t xml:space="preserve">De comprobarse que por negligencia u omisión, por parte del proveedor adjudicado, exista algún robo, extravío o pérdida de un  bien mueble que figure en los inventarios de TELEVISIÓN METROPOLITANA, S.A de C.V., el proveedor, cubrirá con la sustitución del bien por uno igual o de mejores características (nuevo) o se hará responsable del importe total del bien de </w:t>
      </w:r>
      <w:r w:rsidRPr="00927920">
        <w:rPr>
          <w:rFonts w:ascii="Montserrat" w:hAnsi="Montserrat" w:cs="Montserrat"/>
          <w:color w:val="000000" w:themeColor="text1"/>
        </w:rPr>
        <w:lastRenderedPageBreak/>
        <w:t>que se trate de acuerdo a su valor de inventario, contando para tal efecto con 30 días naturales a partir de la notificación por escrito del Administrador del Contrato, y entregado al representante legal del proveedor. En caso de que el proveedor no cubra el monto antes mencionado, en los tiempos acordados, TELEVISIÓN METROPOLITANA, S.A de C.V. descontará administrativamente del precio del servicio, la cantidad exacta del costo de los bienes por concepto de adeudos por perdida de bienes</w:t>
      </w:r>
    </w:p>
    <w:p w14:paraId="33D3061D" w14:textId="77777777" w:rsidR="00F01952" w:rsidRPr="00927920" w:rsidRDefault="00F01952" w:rsidP="00F01952">
      <w:pPr>
        <w:pStyle w:val="Prrafodelista"/>
        <w:ind w:left="0"/>
        <w:rPr>
          <w:rFonts w:ascii="Montserrat" w:hAnsi="Montserrat"/>
          <w:color w:val="000000" w:themeColor="text1"/>
        </w:rPr>
      </w:pPr>
    </w:p>
    <w:p w14:paraId="419E5523" w14:textId="77777777" w:rsidR="00F01952" w:rsidRPr="00927920" w:rsidRDefault="00F01952" w:rsidP="00F01952">
      <w:pPr>
        <w:pStyle w:val="Prrafodelista"/>
        <w:ind w:left="0"/>
        <w:jc w:val="both"/>
        <w:rPr>
          <w:rFonts w:ascii="Montserrat" w:hAnsi="Montserrat" w:cs="Montserrat"/>
          <w:b/>
          <w:vanish/>
          <w:color w:val="000000" w:themeColor="text1"/>
        </w:rPr>
      </w:pPr>
    </w:p>
    <w:p w14:paraId="5750A4A1" w14:textId="77777777" w:rsidR="00F01952" w:rsidRPr="00927920" w:rsidRDefault="00F01952" w:rsidP="00F01952">
      <w:pPr>
        <w:pStyle w:val="Prrafodelista"/>
        <w:ind w:left="-11"/>
        <w:jc w:val="both"/>
        <w:rPr>
          <w:rFonts w:ascii="Montserrat" w:hAnsi="Montserrat"/>
          <w:color w:val="000000" w:themeColor="text1"/>
        </w:rPr>
      </w:pPr>
      <w:r w:rsidRPr="00927920">
        <w:rPr>
          <w:rFonts w:ascii="Montserrat" w:hAnsi="Montserrat" w:cs="Montserrat"/>
          <w:b/>
          <w:color w:val="000000" w:themeColor="text1"/>
        </w:rPr>
        <w:t>XIII.- GARANTÍAS.</w:t>
      </w:r>
    </w:p>
    <w:p w14:paraId="4BC89B84" w14:textId="77777777" w:rsidR="00F01952" w:rsidRPr="00927920" w:rsidRDefault="00F01952" w:rsidP="00F01952">
      <w:pPr>
        <w:pStyle w:val="Prrafodelista"/>
        <w:ind w:left="709"/>
        <w:jc w:val="both"/>
        <w:rPr>
          <w:rFonts w:ascii="Montserrat" w:hAnsi="Montserrat"/>
          <w:color w:val="000000" w:themeColor="text1"/>
        </w:rPr>
      </w:pPr>
    </w:p>
    <w:p w14:paraId="6A02E76D" w14:textId="77777777" w:rsidR="00F01952" w:rsidRPr="00927920" w:rsidRDefault="00F01952" w:rsidP="00F01952">
      <w:pPr>
        <w:ind w:hanging="567"/>
        <w:jc w:val="both"/>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 xml:space="preserve">           XIII.1.</w:t>
      </w:r>
      <w:r w:rsidRPr="00927920">
        <w:rPr>
          <w:rFonts w:ascii="Montserrat" w:hAnsi="Montserrat" w:cs="Montserrat"/>
          <w:b/>
          <w:color w:val="000000" w:themeColor="text1"/>
          <w:sz w:val="22"/>
          <w:szCs w:val="22"/>
        </w:rPr>
        <w:tab/>
        <w:t>Garantía de cumplimiento.</w:t>
      </w:r>
    </w:p>
    <w:p w14:paraId="0C751D96" w14:textId="77777777" w:rsidR="00F01952" w:rsidRPr="00927920" w:rsidRDefault="00F01952" w:rsidP="00F01952">
      <w:pPr>
        <w:jc w:val="both"/>
        <w:rPr>
          <w:rFonts w:ascii="Montserrat" w:hAnsi="Montserrat"/>
          <w:color w:val="000000" w:themeColor="text1"/>
          <w:sz w:val="22"/>
          <w:szCs w:val="22"/>
        </w:rPr>
      </w:pPr>
    </w:p>
    <w:p w14:paraId="03FCC6EF" w14:textId="3E25C7D3" w:rsidR="00F01952" w:rsidRPr="0006048B" w:rsidRDefault="00F01952" w:rsidP="00F01952">
      <w:pPr>
        <w:pStyle w:val="Standard"/>
        <w:jc w:val="both"/>
        <w:rPr>
          <w:rFonts w:ascii="Montserrat" w:hAnsi="Montserrat"/>
          <w:color w:val="000000" w:themeColor="text1"/>
        </w:rPr>
      </w:pPr>
      <w:r w:rsidRPr="00927920">
        <w:rPr>
          <w:rFonts w:ascii="Montserrat" w:eastAsia="Cambria" w:hAnsi="Montserrat" w:cs="Montserrat"/>
          <w:color w:val="000000" w:themeColor="text1"/>
        </w:rPr>
        <w:t xml:space="preserve">De </w:t>
      </w:r>
      <w:r w:rsidRPr="00927920">
        <w:rPr>
          <w:rFonts w:ascii="Montserrat" w:hAnsi="Montserrat" w:cs="Montserrat"/>
          <w:color w:val="000000" w:themeColor="text1"/>
        </w:rPr>
        <w:t>conformidad</w:t>
      </w:r>
      <w:r w:rsidRPr="00927920">
        <w:rPr>
          <w:rFonts w:ascii="Montserrat" w:eastAsia="Cambria" w:hAnsi="Montserrat" w:cs="Montserrat"/>
          <w:color w:val="000000" w:themeColor="text1"/>
        </w:rPr>
        <w:t xml:space="preserve"> con el artículo 48 de la Ley de Adquisiciones, Arrendamientos y Servicios del Sector Público y con el fin de garantizar el debido cumplimiento de las obligaciones derivadas del contrato, el proveedor</w:t>
      </w:r>
      <w:r w:rsidRPr="00927920">
        <w:rPr>
          <w:rFonts w:ascii="Montserrat" w:eastAsia="Cambria" w:hAnsi="Montserrat" w:cs="Montserrat"/>
          <w:b/>
          <w:color w:val="000000" w:themeColor="text1"/>
        </w:rPr>
        <w:t xml:space="preserve"> </w:t>
      </w:r>
      <w:r w:rsidRPr="00927920">
        <w:rPr>
          <w:rFonts w:ascii="Montserrat" w:eastAsia="Cambria" w:hAnsi="Montserrat" w:cs="Montserrat"/>
          <w:color w:val="000000" w:themeColor="text1"/>
        </w:rPr>
        <w:t xml:space="preserve">se obliga a constituir una garantía </w:t>
      </w:r>
      <w:r w:rsidR="00B716E0">
        <w:rPr>
          <w:rFonts w:ascii="Montserrat" w:eastAsia="Cambria" w:hAnsi="Montserrat" w:cs="Montserrat"/>
          <w:color w:val="000000" w:themeColor="text1"/>
        </w:rPr>
        <w:t>IN</w:t>
      </w:r>
      <w:r w:rsidRPr="00927920">
        <w:rPr>
          <w:rFonts w:ascii="Montserrat" w:eastAsia="Cambria" w:hAnsi="Montserrat" w:cs="Montserrat"/>
          <w:color w:val="000000" w:themeColor="text1"/>
        </w:rPr>
        <w:t>DIVISIBLE la cual se hará efectiva de manera proporcional al monto de las obligaciones incumplidas y será entregada a</w:t>
      </w:r>
      <w:r>
        <w:rPr>
          <w:rFonts w:ascii="Montserrat" w:eastAsia="Cambria" w:hAnsi="Montserrat" w:cs="Montserrat"/>
          <w:color w:val="000000" w:themeColor="text1"/>
        </w:rPr>
        <w:t xml:space="preserve"> </w:t>
      </w:r>
      <w:r w:rsidRPr="00927920">
        <w:rPr>
          <w:rFonts w:ascii="Montserrat" w:hAnsi="Montserrat" w:cs="Montserrat"/>
          <w:color w:val="000000" w:themeColor="text1"/>
        </w:rPr>
        <w:t xml:space="preserve">TELEVISIÓN METROPOLITANA, S.A de C.V </w:t>
      </w:r>
      <w:r w:rsidRPr="00927920">
        <w:rPr>
          <w:rFonts w:ascii="Montserrat" w:eastAsia="Cambria" w:hAnsi="Montserrat" w:cs="Montserrat"/>
          <w:color w:val="000000" w:themeColor="text1"/>
        </w:rPr>
        <w:t xml:space="preserve">dentro de los diez días naturales siguientes a la firma del mismo, por lo que gestionará una fianza expedida por una institución autorizada para ello, a favor de </w:t>
      </w:r>
      <w:r w:rsidRPr="00927920">
        <w:rPr>
          <w:rFonts w:ascii="Montserrat" w:hAnsi="Montserrat" w:cs="Montserrat"/>
          <w:color w:val="000000" w:themeColor="text1"/>
        </w:rPr>
        <w:t>TELEVISIÓN METROPOLITANA, S.A de C.V</w:t>
      </w:r>
      <w:r w:rsidRPr="00927920">
        <w:rPr>
          <w:rFonts w:ascii="Montserrat" w:eastAsia="Cambria" w:hAnsi="Montserrat" w:cs="Montserrat"/>
          <w:color w:val="000000" w:themeColor="text1"/>
        </w:rPr>
        <w:t>, por una cantidad equivalente al 10% del monto máximo del contrato, la cual deberá mantener vigente hasta la terminación del mismo. Dicha fianza deberá ser entregada a</w:t>
      </w:r>
      <w:r>
        <w:rPr>
          <w:rFonts w:ascii="Montserrat" w:eastAsia="Cambria" w:hAnsi="Montserrat" w:cs="Montserrat"/>
          <w:color w:val="000000" w:themeColor="text1"/>
        </w:rPr>
        <w:t xml:space="preserve"> Dirección de Administración por conducto de la Gerencia de Recursos Materiales y Servicios Generales</w:t>
      </w:r>
      <w:r w:rsidRPr="00927920">
        <w:rPr>
          <w:rFonts w:ascii="Montserrat" w:eastAsia="Cambria" w:hAnsi="Montserrat" w:cs="Montserrat"/>
          <w:color w:val="000000" w:themeColor="text1"/>
        </w:rPr>
        <w:t>, en un horario de las 10:00 a las 18:00 horas.</w:t>
      </w:r>
    </w:p>
    <w:p w14:paraId="13685E39" w14:textId="77777777" w:rsidR="00F01952" w:rsidRPr="00927920" w:rsidRDefault="00F01952" w:rsidP="00F01952">
      <w:pPr>
        <w:pStyle w:val="Standard"/>
        <w:jc w:val="both"/>
        <w:rPr>
          <w:rFonts w:ascii="Montserrat" w:eastAsia="Cambria" w:hAnsi="Montserrat" w:cs="Montserrat"/>
          <w:color w:val="000000" w:themeColor="text1"/>
        </w:rPr>
      </w:pPr>
      <w:r w:rsidRPr="00927920">
        <w:rPr>
          <w:rFonts w:ascii="Montserrat" w:eastAsia="Cambria" w:hAnsi="Montserrat" w:cs="Montserrat"/>
          <w:color w:val="000000" w:themeColor="text1"/>
        </w:rPr>
        <w:t>El proveedor</w:t>
      </w:r>
      <w:r w:rsidRPr="00927920">
        <w:rPr>
          <w:rFonts w:ascii="Montserrat" w:eastAsia="Cambria" w:hAnsi="Montserrat" w:cs="Montserrat"/>
          <w:b/>
          <w:color w:val="000000" w:themeColor="text1"/>
        </w:rPr>
        <w:t xml:space="preserve"> </w:t>
      </w:r>
      <w:r w:rsidRPr="00927920">
        <w:rPr>
          <w:rFonts w:ascii="Montserrat" w:eastAsia="Cambria" w:hAnsi="Montserrat" w:cs="Montserrat"/>
          <w:color w:val="000000" w:themeColor="text1"/>
        </w:rPr>
        <w:t xml:space="preserve">queda obligado a mantener vigente la garantía mencionada, en tanto permanezca en </w:t>
      </w:r>
      <w:r w:rsidRPr="00927920">
        <w:rPr>
          <w:rFonts w:ascii="Montserrat" w:hAnsi="Montserrat" w:cs="Montserrat"/>
          <w:color w:val="000000" w:themeColor="text1"/>
        </w:rPr>
        <w:t>vigor</w:t>
      </w:r>
      <w:r w:rsidRPr="00927920">
        <w:rPr>
          <w:rFonts w:ascii="Montserrat" w:eastAsia="Cambria" w:hAnsi="Montserrat" w:cs="Montserrat"/>
          <w:color w:val="000000" w:themeColor="text1"/>
        </w:rPr>
        <w:t xml:space="preserve"> el contrato y durante la substanciación de todos los recursos legales o juicios que se interpongan, hasta que se dicte resolución definitiva por autoridad competente, en la inteligencia de que dicha garantía solo podrá ser cancelada mediante autorización expresa y por escrito de TELEVISIÓN METROPOLITANA, S.A de C.V.</w:t>
      </w:r>
    </w:p>
    <w:p w14:paraId="25F3684E"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En el supuesto de que</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 y por así convenir a sus intereses, decidiera modificar o ampliar el servicio pactado en el instrumento legal correspondiente, previa anuencia de</w:t>
      </w:r>
      <w:r w:rsidRPr="00927920">
        <w:rPr>
          <w:rFonts w:ascii="Montserrat" w:eastAsia="Cambria" w:hAnsi="Montserrat" w:cs="Montserrat"/>
          <w:color w:val="000000" w:themeColor="text1"/>
        </w:rPr>
        <w:t>l proveedor</w:t>
      </w:r>
      <w:r w:rsidRPr="00927920">
        <w:rPr>
          <w:rFonts w:ascii="Montserrat" w:hAnsi="Montserrat" w:cs="Montserrat"/>
          <w:color w:val="000000" w:themeColor="text1"/>
        </w:rPr>
        <w:t xml:space="preserve">, éste se obligará a garantizar la entrega mediante endoso en donde consten las modificaciones o cambios en la respectiva fianza y a entregarla a más tardar </w:t>
      </w:r>
      <w:r w:rsidRPr="00927920">
        <w:rPr>
          <w:rFonts w:ascii="Montserrat" w:hAnsi="Montserrat" w:cs="Montserrat"/>
          <w:color w:val="000000" w:themeColor="text1"/>
        </w:rPr>
        <w:lastRenderedPageBreak/>
        <w:t>dentro de los 10 (diez) días naturales posteriores a la firma del convenio modificatorio respectivo y por el periodo prorrogado.</w:t>
      </w:r>
    </w:p>
    <w:p w14:paraId="05F549A3"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Una vez cumplidas todas y cada una de las obligaciones que se deriven del contrato por parte del proveedor a entera satisfacción de</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 ésta,</w:t>
      </w:r>
      <w:r w:rsidRPr="00927920">
        <w:rPr>
          <w:rFonts w:ascii="Montserrat" w:hAnsi="Montserrat" w:cs="Montserrat"/>
          <w:b/>
          <w:color w:val="000000" w:themeColor="text1"/>
        </w:rPr>
        <w:t xml:space="preserve"> </w:t>
      </w:r>
      <w:r w:rsidRPr="00927920">
        <w:rPr>
          <w:rFonts w:ascii="Montserrat" w:hAnsi="Montserrat" w:cs="Montserrat"/>
          <w:color w:val="000000" w:themeColor="text1"/>
        </w:rPr>
        <w:t xml:space="preserve">a través del administrador del contrato, procederán inmediatamente a extender la constancia de cumplimiento de las obligaciones contractuales, para que </w:t>
      </w:r>
      <w:r w:rsidRPr="00927920">
        <w:rPr>
          <w:rFonts w:ascii="Montserrat" w:eastAsia="Cambria" w:hAnsi="Montserrat" w:cs="Montserrat"/>
          <w:color w:val="000000" w:themeColor="text1"/>
        </w:rPr>
        <w:t>el proveedor</w:t>
      </w:r>
      <w:r w:rsidRPr="00927920">
        <w:rPr>
          <w:rFonts w:ascii="Montserrat" w:eastAsia="Cambria" w:hAnsi="Montserrat" w:cs="Montserrat"/>
          <w:b/>
          <w:color w:val="000000" w:themeColor="text1"/>
        </w:rPr>
        <w:t xml:space="preserve"> </w:t>
      </w:r>
      <w:r w:rsidRPr="00927920">
        <w:rPr>
          <w:rFonts w:ascii="Montserrat" w:hAnsi="Montserrat" w:cs="Montserrat"/>
          <w:color w:val="000000" w:themeColor="text1"/>
        </w:rPr>
        <w:t>dé inicio a los trámites para la cancelación de la garantía de cumplimiento, de conformidad con lo establecido en el artículo 81, fracción VIII, del Reglamento de la Ley de Adquisiciones, Arrendamientos y Servicios del Sector Público.</w:t>
      </w:r>
    </w:p>
    <w:p w14:paraId="2E16A8C4" w14:textId="77777777" w:rsidR="00F01952" w:rsidRPr="00927920" w:rsidRDefault="00F01952" w:rsidP="00F01952">
      <w:pPr>
        <w:jc w:val="both"/>
        <w:rPr>
          <w:rFonts w:ascii="Montserrat" w:hAnsi="Montserrat"/>
          <w:color w:val="000000" w:themeColor="text1"/>
          <w:sz w:val="22"/>
          <w:szCs w:val="22"/>
        </w:rPr>
      </w:pPr>
      <w:r w:rsidRPr="00927920">
        <w:rPr>
          <w:rFonts w:ascii="Montserrat" w:hAnsi="Montserrat" w:cs="Montserrat"/>
          <w:b/>
          <w:color w:val="000000" w:themeColor="text1"/>
          <w:sz w:val="22"/>
          <w:szCs w:val="22"/>
        </w:rPr>
        <w:t>XIII.2.</w:t>
      </w:r>
      <w:r w:rsidRPr="00927920">
        <w:rPr>
          <w:rFonts w:ascii="Montserrat" w:hAnsi="Montserrat" w:cs="Montserrat"/>
          <w:b/>
          <w:color w:val="000000" w:themeColor="text1"/>
          <w:sz w:val="22"/>
          <w:szCs w:val="22"/>
        </w:rPr>
        <w:tab/>
        <w:t>Garantía de vicios ocultos.</w:t>
      </w:r>
    </w:p>
    <w:p w14:paraId="365523AC" w14:textId="77777777" w:rsidR="00F01952" w:rsidRPr="00927920" w:rsidRDefault="00F01952" w:rsidP="00F01952">
      <w:pPr>
        <w:pStyle w:val="Standard"/>
        <w:jc w:val="both"/>
        <w:rPr>
          <w:rFonts w:ascii="Montserrat" w:eastAsia="Cambria" w:hAnsi="Montserrat" w:cs="Montserrat"/>
          <w:color w:val="000000" w:themeColor="text1"/>
        </w:rPr>
      </w:pPr>
    </w:p>
    <w:p w14:paraId="7B46475C" w14:textId="77777777" w:rsidR="00F01952" w:rsidRPr="00927920" w:rsidRDefault="00F01952" w:rsidP="00F01952">
      <w:pPr>
        <w:pStyle w:val="Standard"/>
        <w:jc w:val="both"/>
        <w:rPr>
          <w:rFonts w:ascii="Montserrat" w:eastAsia="Cambria" w:hAnsi="Montserrat" w:cs="Montserrat"/>
          <w:color w:val="000000" w:themeColor="text1"/>
        </w:rPr>
      </w:pPr>
      <w:r w:rsidRPr="00927920">
        <w:rPr>
          <w:rFonts w:ascii="Montserrat" w:eastAsia="Cambria" w:hAnsi="Montserrat" w:cs="Montserrat"/>
          <w:color w:val="000000" w:themeColor="text1"/>
        </w:rPr>
        <w:t xml:space="preserve">De </w:t>
      </w:r>
      <w:r w:rsidRPr="00927920">
        <w:rPr>
          <w:rFonts w:ascii="Montserrat" w:hAnsi="Montserrat" w:cs="Montserrat"/>
          <w:color w:val="000000" w:themeColor="text1"/>
        </w:rPr>
        <w:t>conformidad</w:t>
      </w:r>
      <w:r w:rsidRPr="00927920">
        <w:rPr>
          <w:rFonts w:ascii="Montserrat" w:eastAsia="Cambria" w:hAnsi="Montserrat" w:cs="Montserrat"/>
          <w:color w:val="000000" w:themeColor="text1"/>
        </w:rPr>
        <w:t xml:space="preserve"> con el artículo 53 párrafo segundo de la Ley de Adquisiciones, Arrendamientos y Servicios del Sector Público, los proveedores quedarán obligados </w:t>
      </w:r>
      <w:proofErr w:type="gramStart"/>
      <w:r w:rsidRPr="00927920">
        <w:rPr>
          <w:rFonts w:ascii="Montserrat" w:eastAsia="Cambria" w:hAnsi="Montserrat" w:cs="Montserrat"/>
          <w:color w:val="000000" w:themeColor="text1"/>
        </w:rPr>
        <w:t>a  responder</w:t>
      </w:r>
      <w:proofErr w:type="gramEnd"/>
      <w:r w:rsidRPr="00927920">
        <w:rPr>
          <w:rFonts w:ascii="Montserrat" w:eastAsia="Cambria" w:hAnsi="Montserrat" w:cs="Montserrat"/>
          <w:color w:val="000000" w:themeColor="text1"/>
        </w:rPr>
        <w:t xml:space="preserve"> de los defectos, vicios ocultos y de la calidad de los servicios, así como de cualquier otra responsabilidad en que hubieren incurrido, en los términos señalados en el contrato respectivo.</w:t>
      </w:r>
    </w:p>
    <w:p w14:paraId="522C985F" w14:textId="77777777" w:rsidR="00F01952" w:rsidRPr="00927920" w:rsidRDefault="00F01952" w:rsidP="00F01952">
      <w:pPr>
        <w:pStyle w:val="Prrafodelista"/>
        <w:ind w:left="0"/>
        <w:jc w:val="both"/>
        <w:rPr>
          <w:rFonts w:ascii="Montserrat" w:hAnsi="Montserrat" w:cs="Montserrat"/>
          <w:b/>
          <w:color w:val="000000" w:themeColor="text1"/>
        </w:rPr>
      </w:pPr>
      <w:r w:rsidRPr="00927920">
        <w:rPr>
          <w:rFonts w:ascii="Montserrat" w:hAnsi="Montserrat" w:cs="Montserrat"/>
          <w:b/>
          <w:color w:val="000000" w:themeColor="text1"/>
        </w:rPr>
        <w:t>XIV. NOMBRE Y CARGO DEL ADMINISTRADOR DEL CONTRATO.</w:t>
      </w:r>
    </w:p>
    <w:p w14:paraId="13DE4969" w14:textId="77777777" w:rsidR="00F01952" w:rsidRPr="00927920" w:rsidRDefault="00F01952" w:rsidP="00F01952">
      <w:pPr>
        <w:pStyle w:val="Prrafodelista"/>
        <w:ind w:left="0"/>
        <w:jc w:val="both"/>
        <w:rPr>
          <w:rFonts w:ascii="Montserrat" w:hAnsi="Montserrat" w:cs="Montserrat"/>
          <w:b/>
          <w:color w:val="000000" w:themeColor="text1"/>
        </w:rPr>
      </w:pPr>
    </w:p>
    <w:p w14:paraId="51B2ECE7" w14:textId="77777777" w:rsidR="00F01952" w:rsidRPr="00927920" w:rsidRDefault="00F01952" w:rsidP="00F01952">
      <w:pPr>
        <w:pStyle w:val="Prrafodelista"/>
        <w:ind w:left="0"/>
        <w:jc w:val="both"/>
        <w:rPr>
          <w:rFonts w:ascii="Montserrat" w:hAnsi="Montserrat" w:cs="Montserrat"/>
          <w:color w:val="000000" w:themeColor="text1"/>
        </w:rPr>
      </w:pPr>
      <w:r w:rsidRPr="00927920">
        <w:rPr>
          <w:rFonts w:ascii="Montserrat" w:hAnsi="Montserrat" w:cs="Montserrat"/>
          <w:color w:val="000000" w:themeColor="text1"/>
        </w:rPr>
        <w:t xml:space="preserve">De conformidad con lo señalado en el artículo 84, penúltimo párrafo, del Reglamento de la Ley de Adquisiciones, Arrendamientos y Servicios del Sector Público, el Lic. Adrian Muñoz Galicia, </w:t>
      </w:r>
      <w:proofErr w:type="gramStart"/>
      <w:r w:rsidRPr="00927920">
        <w:rPr>
          <w:rFonts w:ascii="Montserrat" w:hAnsi="Montserrat" w:cs="Montserrat"/>
          <w:color w:val="000000" w:themeColor="text1"/>
        </w:rPr>
        <w:t>Director</w:t>
      </w:r>
      <w:proofErr w:type="gramEnd"/>
      <w:r w:rsidRPr="00927920">
        <w:rPr>
          <w:rFonts w:ascii="Montserrat" w:hAnsi="Montserrat" w:cs="Montserrat"/>
          <w:color w:val="000000" w:themeColor="text1"/>
        </w:rPr>
        <w:t xml:space="preserve"> de Administración o quien lo sustituya en el cargo, será el responsable de administrar y verificar el cumplimiento del contrato.</w:t>
      </w:r>
    </w:p>
    <w:p w14:paraId="583736C1"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b/>
          <w:color w:val="000000" w:themeColor="text1"/>
        </w:rPr>
        <w:t>XV. FORMA Y TÉRMINOS EN QUE SE LLEVARÁ A CABO LA SUPERVISIÓN DEL SERVICIO.</w:t>
      </w:r>
    </w:p>
    <w:p w14:paraId="593C65F9"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 xml:space="preserve">La supervisión del servicio será realizada en cada inmueble por los servidores públicos enunciados en el numeral </w:t>
      </w:r>
      <w:r w:rsidRPr="00927920">
        <w:rPr>
          <w:rFonts w:ascii="Montserrat" w:hAnsi="Montserrat" w:cs="Montserrat"/>
          <w:b/>
          <w:color w:val="000000" w:themeColor="text1"/>
        </w:rPr>
        <w:t>IV</w:t>
      </w:r>
      <w:r w:rsidRPr="00927920">
        <w:rPr>
          <w:rFonts w:ascii="Montserrat" w:hAnsi="Montserrat" w:cs="Montserrat"/>
          <w:color w:val="000000" w:themeColor="text1"/>
        </w:rPr>
        <w:t xml:space="preserve"> del presente Anexo Técnico, quienes supervisarán y aceptarán los servicios conforme a las siguientes actividades de supervisión:</w:t>
      </w:r>
    </w:p>
    <w:p w14:paraId="7D20F5D1" w14:textId="77777777" w:rsidR="00F01952" w:rsidRPr="00927920" w:rsidRDefault="00F01952" w:rsidP="00F01952">
      <w:pPr>
        <w:pStyle w:val="Standard"/>
        <w:jc w:val="both"/>
        <w:rPr>
          <w:rFonts w:ascii="Montserrat" w:hAnsi="Montserrat" w:cs="Montserrat"/>
          <w:color w:val="000000" w:themeColor="text1"/>
        </w:rPr>
      </w:pPr>
    </w:p>
    <w:tbl>
      <w:tblPr>
        <w:tblW w:w="0" w:type="auto"/>
        <w:jc w:val="center"/>
        <w:tblLayout w:type="fixed"/>
        <w:tblCellMar>
          <w:left w:w="10" w:type="dxa"/>
          <w:right w:w="10" w:type="dxa"/>
        </w:tblCellMar>
        <w:tblLook w:val="0000" w:firstRow="0" w:lastRow="0" w:firstColumn="0" w:lastColumn="0" w:noHBand="0" w:noVBand="0"/>
      </w:tblPr>
      <w:tblGrid>
        <w:gridCol w:w="2269"/>
        <w:gridCol w:w="7397"/>
      </w:tblGrid>
      <w:tr w:rsidR="00F01952" w:rsidRPr="00927920" w14:paraId="524FCBF0" w14:textId="77777777" w:rsidTr="006D445D">
        <w:trPr>
          <w:jc w:val="center"/>
        </w:trPr>
        <w:tc>
          <w:tcPr>
            <w:tcW w:w="2269" w:type="dxa"/>
            <w:tcBorders>
              <w:top w:val="single" w:sz="4" w:space="0" w:color="000000"/>
              <w:left w:val="single" w:sz="4" w:space="0" w:color="000000"/>
              <w:bottom w:val="single" w:sz="4" w:space="0" w:color="000000"/>
            </w:tcBorders>
            <w:shd w:val="clear" w:color="auto" w:fill="D5DCE4"/>
          </w:tcPr>
          <w:p w14:paraId="7483567F"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Actividades de supervisión</w:t>
            </w:r>
          </w:p>
        </w:tc>
        <w:tc>
          <w:tcPr>
            <w:tcW w:w="7397"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D9A44D7"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Términos en que se llevará a cabo la supervisión</w:t>
            </w:r>
          </w:p>
        </w:tc>
      </w:tr>
      <w:tr w:rsidR="00F01952" w:rsidRPr="00927920" w14:paraId="38F6A370" w14:textId="77777777" w:rsidTr="006D445D">
        <w:trPr>
          <w:jc w:val="center"/>
        </w:trPr>
        <w:tc>
          <w:tcPr>
            <w:tcW w:w="2269" w:type="dxa"/>
            <w:tcBorders>
              <w:top w:val="single" w:sz="4" w:space="0" w:color="000000"/>
              <w:left w:val="single" w:sz="4" w:space="0" w:color="000000"/>
              <w:bottom w:val="single" w:sz="4" w:space="0" w:color="000000"/>
            </w:tcBorders>
            <w:shd w:val="clear" w:color="auto" w:fill="FFFFFF"/>
            <w:vAlign w:val="center"/>
          </w:tcPr>
          <w:p w14:paraId="5A4F9C50"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lastRenderedPageBreak/>
              <w:t>Plan de trabajo</w:t>
            </w:r>
          </w:p>
        </w:tc>
        <w:tc>
          <w:tcPr>
            <w:tcW w:w="7397" w:type="dxa"/>
            <w:tcBorders>
              <w:top w:val="single" w:sz="4" w:space="0" w:color="000000"/>
              <w:left w:val="single" w:sz="4" w:space="0" w:color="000000"/>
              <w:bottom w:val="single" w:sz="4" w:space="0" w:color="000000"/>
              <w:right w:val="single" w:sz="4" w:space="0" w:color="000000"/>
            </w:tcBorders>
            <w:vAlign w:val="center"/>
          </w:tcPr>
          <w:p w14:paraId="3B2C9902"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Que el personal del proveedor cumpla las actividades establecidas, </w:t>
            </w:r>
            <w:proofErr w:type="gramStart"/>
            <w:r w:rsidRPr="00927920">
              <w:rPr>
                <w:rFonts w:ascii="Montserrat" w:hAnsi="Montserrat" w:cs="Montserrat"/>
                <w:color w:val="000000" w:themeColor="text1"/>
              </w:rPr>
              <w:t>de acuerdo a</w:t>
            </w:r>
            <w:proofErr w:type="gramEnd"/>
            <w:r w:rsidRPr="00927920">
              <w:rPr>
                <w:rFonts w:ascii="Montserrat" w:hAnsi="Montserrat" w:cs="Montserrat"/>
                <w:color w:val="000000" w:themeColor="text1"/>
              </w:rPr>
              <w:t xml:space="preserve"> las consignas generales, particulares y específicas que se detallen en los términos de referencia, así como en el plan de trabajo del proveedor.</w:t>
            </w:r>
          </w:p>
        </w:tc>
      </w:tr>
      <w:tr w:rsidR="00F01952" w:rsidRPr="00927920" w14:paraId="740E4C23" w14:textId="77777777" w:rsidTr="006D445D">
        <w:trPr>
          <w:jc w:val="center"/>
        </w:trPr>
        <w:tc>
          <w:tcPr>
            <w:tcW w:w="2269" w:type="dxa"/>
            <w:tcBorders>
              <w:top w:val="single" w:sz="4" w:space="0" w:color="000000"/>
              <w:left w:val="single" w:sz="4" w:space="0" w:color="000000"/>
              <w:bottom w:val="single" w:sz="4" w:space="0" w:color="000000"/>
            </w:tcBorders>
            <w:shd w:val="clear" w:color="auto" w:fill="FFFFFF"/>
            <w:vAlign w:val="center"/>
          </w:tcPr>
          <w:p w14:paraId="68E8E4FD"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Diligencia en el servicio</w:t>
            </w:r>
          </w:p>
        </w:tc>
        <w:tc>
          <w:tcPr>
            <w:tcW w:w="73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5ADED"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Que los servicios de </w:t>
            </w:r>
            <w:r>
              <w:rPr>
                <w:rFonts w:ascii="Montserrat" w:hAnsi="Montserrat" w:cs="Montserrat"/>
                <w:color w:val="000000" w:themeColor="text1"/>
              </w:rPr>
              <w:t>seguridad,</w:t>
            </w:r>
            <w:r w:rsidRPr="00927920">
              <w:rPr>
                <w:rFonts w:ascii="Montserrat" w:hAnsi="Montserrat" w:cs="Montserrat"/>
                <w:color w:val="000000" w:themeColor="text1"/>
              </w:rPr>
              <w:t xml:space="preserve"> vigilancia y protección asignados o aquellos que surjan de una emergencia o sean requeridos por demanda, se realicen con diligencia, utilizando los procedimientos y protocolos que permitan la continuidad de las actividades de TELEVISIÓN METROPOLITANA, S.A de C.V.         </w:t>
            </w:r>
          </w:p>
        </w:tc>
      </w:tr>
      <w:tr w:rsidR="00F01952" w:rsidRPr="00927920" w14:paraId="628F578A" w14:textId="77777777" w:rsidTr="006D445D">
        <w:trPr>
          <w:jc w:val="center"/>
        </w:trPr>
        <w:tc>
          <w:tcPr>
            <w:tcW w:w="2269" w:type="dxa"/>
            <w:tcBorders>
              <w:left w:val="single" w:sz="4" w:space="0" w:color="000000"/>
              <w:bottom w:val="single" w:sz="4" w:space="0" w:color="000000"/>
            </w:tcBorders>
            <w:shd w:val="clear" w:color="auto" w:fill="FFFFFF"/>
            <w:vAlign w:val="center"/>
          </w:tcPr>
          <w:p w14:paraId="638BE242"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Equipo operativo</w:t>
            </w:r>
          </w:p>
        </w:tc>
        <w:tc>
          <w:tcPr>
            <w:tcW w:w="7397" w:type="dxa"/>
            <w:tcBorders>
              <w:left w:val="single" w:sz="4" w:space="0" w:color="000000"/>
              <w:bottom w:val="single" w:sz="4" w:space="0" w:color="000000"/>
              <w:right w:val="single" w:sz="4" w:space="0" w:color="000000"/>
            </w:tcBorders>
            <w:shd w:val="clear" w:color="auto" w:fill="FFFFFF"/>
            <w:vAlign w:val="center"/>
          </w:tcPr>
          <w:p w14:paraId="0873EE7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Que el personal del proveedor cuente con el equipo requerido para el cumplimiento del servicio y el conocimiento del manejo de </w:t>
            </w:r>
            <w:proofErr w:type="gramStart"/>
            <w:r w:rsidRPr="00927920">
              <w:rPr>
                <w:rFonts w:ascii="Montserrat" w:hAnsi="Montserrat" w:cs="Montserrat"/>
                <w:color w:val="000000" w:themeColor="text1"/>
              </w:rPr>
              <w:t>las mismas</w:t>
            </w:r>
            <w:proofErr w:type="gramEnd"/>
            <w:r w:rsidRPr="00927920">
              <w:rPr>
                <w:rFonts w:ascii="Montserrat" w:hAnsi="Montserrat" w:cs="Montserrat"/>
                <w:color w:val="000000" w:themeColor="text1"/>
              </w:rPr>
              <w:t xml:space="preserve"> para su uso eficiente.</w:t>
            </w:r>
          </w:p>
        </w:tc>
      </w:tr>
      <w:tr w:rsidR="00F01952" w:rsidRPr="00927920" w14:paraId="6F1AA8C3" w14:textId="77777777" w:rsidTr="006D445D">
        <w:trPr>
          <w:jc w:val="center"/>
        </w:trPr>
        <w:tc>
          <w:tcPr>
            <w:tcW w:w="2269" w:type="dxa"/>
            <w:tcBorders>
              <w:left w:val="single" w:sz="4" w:space="0" w:color="000000"/>
              <w:bottom w:val="single" w:sz="4" w:space="0" w:color="000000"/>
            </w:tcBorders>
            <w:shd w:val="clear" w:color="auto" w:fill="FFFFFF"/>
            <w:vAlign w:val="center"/>
          </w:tcPr>
          <w:p w14:paraId="301E37F4"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Entrega de tarjetas informativas y/o partes de novedades</w:t>
            </w:r>
          </w:p>
        </w:tc>
        <w:tc>
          <w:tcPr>
            <w:tcW w:w="7397" w:type="dxa"/>
            <w:tcBorders>
              <w:left w:val="single" w:sz="4" w:space="0" w:color="000000"/>
              <w:bottom w:val="single" w:sz="4" w:space="0" w:color="000000"/>
              <w:right w:val="single" w:sz="4" w:space="0" w:color="000000"/>
            </w:tcBorders>
            <w:shd w:val="clear" w:color="auto" w:fill="FFFFFF"/>
            <w:vAlign w:val="center"/>
          </w:tcPr>
          <w:p w14:paraId="125557EC"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Que el proveedor entregue </w:t>
            </w:r>
            <w:proofErr w:type="gramStart"/>
            <w:r w:rsidRPr="00927920">
              <w:rPr>
                <w:rFonts w:ascii="Montserrat" w:hAnsi="Montserrat" w:cs="Montserrat"/>
                <w:color w:val="000000" w:themeColor="text1"/>
              </w:rPr>
              <w:t>de acuerdo al</w:t>
            </w:r>
            <w:proofErr w:type="gramEnd"/>
            <w:r w:rsidRPr="00927920">
              <w:rPr>
                <w:rFonts w:ascii="Montserrat" w:hAnsi="Montserrat" w:cs="Montserrat"/>
                <w:color w:val="000000" w:themeColor="text1"/>
              </w:rPr>
              <w:t xml:space="preserve"> periodo establecido, en tiempo y forma, las tarjetas informativas, partes de novedades e informes respectivos de los servicios.</w:t>
            </w:r>
          </w:p>
        </w:tc>
      </w:tr>
    </w:tbl>
    <w:p w14:paraId="6CC92B3C" w14:textId="77777777" w:rsidR="00F01952" w:rsidRPr="00927920" w:rsidRDefault="00F01952" w:rsidP="00F01952">
      <w:pPr>
        <w:pStyle w:val="Standard"/>
        <w:jc w:val="both"/>
        <w:rPr>
          <w:rFonts w:ascii="Montserrat" w:hAnsi="Montserrat" w:cs="Montserrat"/>
          <w:color w:val="000000" w:themeColor="text1"/>
        </w:rPr>
      </w:pPr>
    </w:p>
    <w:p w14:paraId="7C8C9A4C"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En caso de que no existan deficiencias o atrasos en el servicio prestado, el supervisor emitirá una carta de conformidad, la cual será remitida al administrador del contrato, para su trámite de pago; caso contrario, elaborará un reporte de incidencias, donde conste el atraso y/o la deficiencia del servicio, así como su recurrencia.</w:t>
      </w:r>
    </w:p>
    <w:p w14:paraId="39085F67" w14:textId="77777777" w:rsidR="00F01952" w:rsidRPr="00927920" w:rsidRDefault="00F01952" w:rsidP="00F01952">
      <w:pPr>
        <w:pStyle w:val="Prrafodelista"/>
        <w:ind w:left="0"/>
        <w:jc w:val="both"/>
        <w:rPr>
          <w:rFonts w:ascii="Montserrat" w:hAnsi="Montserrat"/>
          <w:color w:val="000000" w:themeColor="text1"/>
        </w:rPr>
      </w:pPr>
      <w:r w:rsidRPr="00927920">
        <w:rPr>
          <w:rFonts w:ascii="Montserrat" w:hAnsi="Montserrat" w:cs="Montserrat"/>
          <w:b/>
          <w:color w:val="000000" w:themeColor="text1"/>
        </w:rPr>
        <w:t>XVI.</w:t>
      </w:r>
      <w:r w:rsidRPr="00927920">
        <w:rPr>
          <w:rFonts w:ascii="Montserrat" w:hAnsi="Montserrat" w:cs="Montserrat"/>
          <w:color w:val="000000" w:themeColor="text1"/>
        </w:rPr>
        <w:t xml:space="preserve"> </w:t>
      </w:r>
      <w:r w:rsidRPr="00927920">
        <w:rPr>
          <w:rFonts w:ascii="Montserrat" w:hAnsi="Montserrat" w:cs="Montserrat"/>
          <w:b/>
          <w:color w:val="000000" w:themeColor="text1"/>
        </w:rPr>
        <w:t>PENAS CONVENCIONALES.</w:t>
      </w:r>
    </w:p>
    <w:p w14:paraId="1140CDC2"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De conformidad con el artículo 53 de la Ley de Adquisiciones, Arrendamientos y Servicios del Sector Público y 96 de su Reglamento, el proveedor deberá cumplir con la prestación del servicio en los tiempos y términos previstos en el presente Anexo Técnico, en caso de incumplimiento, se le aplicará la siguiente pena convencional:</w:t>
      </w:r>
    </w:p>
    <w:tbl>
      <w:tblPr>
        <w:tblW w:w="9710" w:type="dxa"/>
        <w:jc w:val="center"/>
        <w:tblLayout w:type="fixed"/>
        <w:tblCellMar>
          <w:left w:w="10" w:type="dxa"/>
          <w:right w:w="10" w:type="dxa"/>
        </w:tblCellMar>
        <w:tblLook w:val="0000" w:firstRow="0" w:lastRow="0" w:firstColumn="0" w:lastColumn="0" w:noHBand="0" w:noVBand="0"/>
      </w:tblPr>
      <w:tblGrid>
        <w:gridCol w:w="3500"/>
        <w:gridCol w:w="1433"/>
        <w:gridCol w:w="4777"/>
      </w:tblGrid>
      <w:tr w:rsidR="00F01952" w:rsidRPr="00927920" w14:paraId="263D51D5" w14:textId="77777777" w:rsidTr="006D445D">
        <w:trPr>
          <w:jc w:val="center"/>
        </w:trPr>
        <w:tc>
          <w:tcPr>
            <w:tcW w:w="3500" w:type="dxa"/>
            <w:tcBorders>
              <w:top w:val="single" w:sz="4" w:space="0" w:color="000000"/>
              <w:left w:val="single" w:sz="4" w:space="0" w:color="000000"/>
              <w:bottom w:val="single" w:sz="4" w:space="0" w:color="000000"/>
            </w:tcBorders>
            <w:shd w:val="clear" w:color="auto" w:fill="D5DCE4"/>
            <w:vAlign w:val="center"/>
          </w:tcPr>
          <w:p w14:paraId="7E224F0F" w14:textId="77777777" w:rsidR="00F01952" w:rsidRPr="00927920" w:rsidRDefault="00F01952" w:rsidP="006D445D">
            <w:pPr>
              <w:pStyle w:val="Standard"/>
              <w:keepNext/>
              <w:jc w:val="center"/>
              <w:rPr>
                <w:rFonts w:ascii="Montserrat" w:hAnsi="Montserrat"/>
                <w:color w:val="000000" w:themeColor="text1"/>
              </w:rPr>
            </w:pPr>
            <w:r w:rsidRPr="00927920">
              <w:rPr>
                <w:rFonts w:ascii="Montserrat" w:hAnsi="Montserrat" w:cs="Montserrat"/>
                <w:b/>
                <w:color w:val="000000" w:themeColor="text1"/>
              </w:rPr>
              <w:lastRenderedPageBreak/>
              <w:t>Motivo</w:t>
            </w:r>
          </w:p>
        </w:tc>
        <w:tc>
          <w:tcPr>
            <w:tcW w:w="1433" w:type="dxa"/>
            <w:tcBorders>
              <w:top w:val="single" w:sz="4" w:space="0" w:color="000000"/>
              <w:left w:val="single" w:sz="4" w:space="0" w:color="000000"/>
              <w:bottom w:val="single" w:sz="4" w:space="0" w:color="000000"/>
            </w:tcBorders>
            <w:shd w:val="clear" w:color="auto" w:fill="D5DCE4"/>
            <w:vAlign w:val="center"/>
          </w:tcPr>
          <w:p w14:paraId="053FEC83"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Pena diaria por atraso</w:t>
            </w:r>
          </w:p>
        </w:tc>
        <w:tc>
          <w:tcPr>
            <w:tcW w:w="4777"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00610D06" w14:textId="77777777" w:rsidR="00F01952" w:rsidRPr="00927920" w:rsidRDefault="00F01952" w:rsidP="006D445D">
            <w:pPr>
              <w:pStyle w:val="Standard"/>
              <w:jc w:val="center"/>
              <w:rPr>
                <w:rFonts w:ascii="Montserrat" w:hAnsi="Montserrat"/>
                <w:color w:val="000000" w:themeColor="text1"/>
              </w:rPr>
            </w:pPr>
            <w:r w:rsidRPr="00927920">
              <w:rPr>
                <w:rFonts w:ascii="Montserrat" w:hAnsi="Montserrat" w:cs="Montserrat"/>
                <w:b/>
                <w:color w:val="000000" w:themeColor="text1"/>
              </w:rPr>
              <w:t>Cálculo</w:t>
            </w:r>
          </w:p>
        </w:tc>
      </w:tr>
      <w:tr w:rsidR="00F01952" w:rsidRPr="00927920" w14:paraId="7FDC217E" w14:textId="77777777" w:rsidTr="006D445D">
        <w:trPr>
          <w:jc w:val="center"/>
        </w:trPr>
        <w:tc>
          <w:tcPr>
            <w:tcW w:w="3500" w:type="dxa"/>
            <w:tcBorders>
              <w:top w:val="single" w:sz="4" w:space="0" w:color="000000"/>
              <w:left w:val="single" w:sz="4" w:space="0" w:color="000000"/>
              <w:bottom w:val="single" w:sz="4" w:space="0" w:color="000000"/>
            </w:tcBorders>
            <w:shd w:val="clear" w:color="auto" w:fill="FFFFFF"/>
            <w:vAlign w:val="center"/>
          </w:tcPr>
          <w:p w14:paraId="19792A21" w14:textId="77777777" w:rsidR="00F01952" w:rsidRPr="00927920" w:rsidRDefault="00F01952" w:rsidP="006D445D">
            <w:pPr>
              <w:pStyle w:val="Standard"/>
              <w:keepNext/>
              <w:jc w:val="both"/>
              <w:rPr>
                <w:rFonts w:ascii="Montserrat" w:hAnsi="Montserrat" w:cs="Montserrat"/>
                <w:color w:val="000000" w:themeColor="text1"/>
              </w:rPr>
            </w:pPr>
            <w:r w:rsidRPr="00927920">
              <w:rPr>
                <w:rFonts w:ascii="Montserrat" w:hAnsi="Montserrat" w:cs="Montserrat"/>
                <w:color w:val="000000" w:themeColor="text1"/>
              </w:rPr>
              <w:t xml:space="preserve">Por iniciar con atraso el servicio de </w:t>
            </w:r>
            <w:r>
              <w:rPr>
                <w:rFonts w:ascii="Montserrat" w:hAnsi="Montserrat" w:cs="Montserrat"/>
                <w:color w:val="000000" w:themeColor="text1"/>
              </w:rPr>
              <w:t>seguridad,</w:t>
            </w:r>
            <w:r w:rsidRPr="00927920">
              <w:rPr>
                <w:rFonts w:ascii="Montserrat" w:hAnsi="Montserrat" w:cs="Montserrat"/>
                <w:color w:val="000000" w:themeColor="text1"/>
              </w:rPr>
              <w:t xml:space="preserve"> vigilancia y protección requerido, conforme a lo establecido en las consignas generales, particulares y específicas.</w:t>
            </w:r>
          </w:p>
        </w:tc>
        <w:tc>
          <w:tcPr>
            <w:tcW w:w="1433" w:type="dxa"/>
            <w:tcBorders>
              <w:top w:val="single" w:sz="4" w:space="0" w:color="000000"/>
              <w:left w:val="single" w:sz="4" w:space="0" w:color="000000"/>
              <w:bottom w:val="single" w:sz="4" w:space="0" w:color="000000"/>
            </w:tcBorders>
            <w:shd w:val="clear" w:color="auto" w:fill="FFFFFF"/>
            <w:vAlign w:val="center"/>
          </w:tcPr>
          <w:p w14:paraId="5851FC5E" w14:textId="77777777" w:rsidR="00F01952" w:rsidRPr="00927920" w:rsidRDefault="00F01952" w:rsidP="006D445D">
            <w:pPr>
              <w:pStyle w:val="Standard"/>
              <w:snapToGrid w:val="0"/>
              <w:jc w:val="center"/>
              <w:rPr>
                <w:rFonts w:ascii="Montserrat" w:hAnsi="Montserrat" w:cs="Montserrat"/>
                <w:color w:val="000000" w:themeColor="text1"/>
              </w:rPr>
            </w:pPr>
          </w:p>
          <w:p w14:paraId="5C4B8DD2"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 (uno por ciento)</w:t>
            </w:r>
          </w:p>
        </w:tc>
        <w:tc>
          <w:tcPr>
            <w:tcW w:w="4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C8BCD"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monto total de la factura del mes vencido, antes del Impuesto al Valor Agregado. Esta pena será aplicada por día de atraso.</w:t>
            </w:r>
          </w:p>
        </w:tc>
      </w:tr>
      <w:tr w:rsidR="00F01952" w:rsidRPr="00927920" w14:paraId="54382C7E" w14:textId="77777777" w:rsidTr="006D445D">
        <w:trPr>
          <w:jc w:val="center"/>
        </w:trPr>
        <w:tc>
          <w:tcPr>
            <w:tcW w:w="3500" w:type="dxa"/>
            <w:tcBorders>
              <w:top w:val="single" w:sz="4" w:space="0" w:color="000000"/>
              <w:left w:val="single" w:sz="4" w:space="0" w:color="000000"/>
              <w:bottom w:val="single" w:sz="4" w:space="0" w:color="000000"/>
            </w:tcBorders>
            <w:shd w:val="clear" w:color="auto" w:fill="FFFFFF"/>
            <w:vAlign w:val="center"/>
          </w:tcPr>
          <w:p w14:paraId="3AFDDFCD" w14:textId="77777777" w:rsidR="00F01952" w:rsidRPr="00927920" w:rsidRDefault="00F01952" w:rsidP="006D445D">
            <w:pPr>
              <w:pStyle w:val="Standard"/>
              <w:keepNext/>
              <w:jc w:val="both"/>
              <w:rPr>
                <w:rFonts w:ascii="Montserrat" w:hAnsi="Montserrat" w:cs="Montserrat"/>
                <w:color w:val="000000" w:themeColor="text1"/>
              </w:rPr>
            </w:pPr>
            <w:r w:rsidRPr="00927920">
              <w:rPr>
                <w:rFonts w:ascii="Montserrat" w:hAnsi="Montserrat" w:cs="Montserrat"/>
                <w:color w:val="000000" w:themeColor="text1"/>
              </w:rPr>
              <w:t>Por no cumplir con los horarios de servicio establecidos para el personal en sus tres categorías que se contemplan en los términos de referencia. Este personal contará con una tolerancia máxima de 120 minutos para registrar su entrada en las fatigas de asistencia; en caso de que el personal exceda la tolerancia, esta se actualizará como un atraso en el cumplimiento de los horarios.</w:t>
            </w:r>
          </w:p>
        </w:tc>
        <w:tc>
          <w:tcPr>
            <w:tcW w:w="1433" w:type="dxa"/>
            <w:tcBorders>
              <w:top w:val="single" w:sz="4" w:space="0" w:color="000000"/>
              <w:left w:val="single" w:sz="4" w:space="0" w:color="000000"/>
              <w:bottom w:val="single" w:sz="4" w:space="0" w:color="000000"/>
            </w:tcBorders>
            <w:shd w:val="clear" w:color="auto" w:fill="FFFFFF"/>
            <w:vAlign w:val="center"/>
          </w:tcPr>
          <w:p w14:paraId="387F8D38" w14:textId="77777777" w:rsidR="00F01952" w:rsidRPr="00927920" w:rsidRDefault="00F01952" w:rsidP="006D445D">
            <w:pPr>
              <w:jc w:val="center"/>
              <w:rPr>
                <w:rFonts w:ascii="Montserrat" w:eastAsia="Times New Roman" w:hAnsi="Montserrat" w:cs="Montserrat"/>
                <w:color w:val="000000" w:themeColor="text1"/>
                <w:sz w:val="22"/>
                <w:szCs w:val="22"/>
              </w:rPr>
            </w:pPr>
            <w:r w:rsidRPr="00927920">
              <w:rPr>
                <w:rFonts w:ascii="Montserrat" w:eastAsia="Times New Roman" w:hAnsi="Montserrat" w:cs="Montserrat"/>
                <w:color w:val="000000" w:themeColor="text1"/>
                <w:sz w:val="22"/>
                <w:szCs w:val="22"/>
              </w:rPr>
              <w:t>1% (uno por ciento)</w:t>
            </w:r>
          </w:p>
        </w:tc>
        <w:tc>
          <w:tcPr>
            <w:tcW w:w="4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97DB4"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1% del monto total de la factura del mes vencido, antes del Impuesto al Valor Agregado. Esta pena será aplicada por la inasistencia. </w:t>
            </w:r>
          </w:p>
        </w:tc>
      </w:tr>
      <w:tr w:rsidR="00F01952" w:rsidRPr="00927920" w14:paraId="3F688C61" w14:textId="77777777" w:rsidTr="006D445D">
        <w:trPr>
          <w:jc w:val="center"/>
        </w:trPr>
        <w:tc>
          <w:tcPr>
            <w:tcW w:w="3500" w:type="dxa"/>
            <w:tcBorders>
              <w:top w:val="single" w:sz="4" w:space="0" w:color="000000"/>
              <w:left w:val="single" w:sz="4" w:space="0" w:color="000000"/>
              <w:bottom w:val="single" w:sz="4" w:space="0" w:color="000000"/>
            </w:tcBorders>
            <w:shd w:val="clear" w:color="auto" w:fill="FFFFFF"/>
            <w:vAlign w:val="center"/>
          </w:tcPr>
          <w:p w14:paraId="0A0FD044" w14:textId="77777777" w:rsidR="00F01952" w:rsidRPr="00927920" w:rsidRDefault="00F01952" w:rsidP="006D445D">
            <w:pPr>
              <w:pStyle w:val="Standard"/>
              <w:keepNext/>
              <w:jc w:val="both"/>
              <w:rPr>
                <w:rFonts w:ascii="Montserrat" w:hAnsi="Montserrat" w:cs="Montserrat"/>
                <w:color w:val="000000" w:themeColor="text1"/>
              </w:rPr>
            </w:pPr>
            <w:r w:rsidRPr="00927920">
              <w:rPr>
                <w:rFonts w:ascii="Montserrat" w:hAnsi="Montserrat" w:cs="Montserrat"/>
                <w:color w:val="000000" w:themeColor="text1"/>
              </w:rPr>
              <w:t xml:space="preserve">Por no contar dentro del tiempo establecido con el uniforme completo necesario para la realización del </w:t>
            </w:r>
            <w:proofErr w:type="gramStart"/>
            <w:r w:rsidRPr="00927920">
              <w:rPr>
                <w:rFonts w:ascii="Montserrat" w:hAnsi="Montserrat" w:cs="Montserrat"/>
                <w:color w:val="000000" w:themeColor="text1"/>
              </w:rPr>
              <w:t>servicio  de</w:t>
            </w:r>
            <w:proofErr w:type="gramEnd"/>
            <w:r w:rsidRPr="00927920">
              <w:rPr>
                <w:rFonts w:ascii="Montserrat" w:hAnsi="Montserrat" w:cs="Montserrat"/>
                <w:color w:val="000000" w:themeColor="text1"/>
              </w:rPr>
              <w:t xml:space="preserve"> </w:t>
            </w:r>
            <w:r>
              <w:rPr>
                <w:rFonts w:ascii="Montserrat" w:hAnsi="Montserrat" w:cs="Montserrat"/>
                <w:color w:val="000000" w:themeColor="text1"/>
              </w:rPr>
              <w:t xml:space="preserve">seguridad, </w:t>
            </w:r>
            <w:r w:rsidRPr="00927920">
              <w:rPr>
                <w:rFonts w:ascii="Montserrat" w:hAnsi="Montserrat" w:cs="Montserrat"/>
                <w:color w:val="000000" w:themeColor="text1"/>
              </w:rPr>
              <w:t>vigilancia y protección.</w:t>
            </w:r>
          </w:p>
        </w:tc>
        <w:tc>
          <w:tcPr>
            <w:tcW w:w="1433" w:type="dxa"/>
            <w:tcBorders>
              <w:top w:val="single" w:sz="4" w:space="0" w:color="000000"/>
              <w:left w:val="single" w:sz="4" w:space="0" w:color="000000"/>
              <w:bottom w:val="single" w:sz="4" w:space="0" w:color="000000"/>
            </w:tcBorders>
            <w:shd w:val="clear" w:color="auto" w:fill="FFFFFF"/>
            <w:vAlign w:val="center"/>
          </w:tcPr>
          <w:p w14:paraId="1BB58929" w14:textId="77777777" w:rsidR="00F01952" w:rsidRPr="00927920" w:rsidRDefault="00F01952" w:rsidP="006D445D">
            <w:pPr>
              <w:jc w:val="center"/>
              <w:rPr>
                <w:rFonts w:ascii="Montserrat" w:eastAsia="Times New Roman" w:hAnsi="Montserrat" w:cs="Montserrat"/>
                <w:color w:val="000000" w:themeColor="text1"/>
                <w:sz w:val="22"/>
                <w:szCs w:val="22"/>
              </w:rPr>
            </w:pPr>
            <w:r w:rsidRPr="00927920">
              <w:rPr>
                <w:rFonts w:ascii="Montserrat" w:eastAsia="Times New Roman" w:hAnsi="Montserrat" w:cs="Montserrat"/>
                <w:color w:val="000000" w:themeColor="text1"/>
                <w:sz w:val="22"/>
                <w:szCs w:val="22"/>
              </w:rPr>
              <w:t>1% (uno por ciento)</w:t>
            </w:r>
          </w:p>
        </w:tc>
        <w:tc>
          <w:tcPr>
            <w:tcW w:w="4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B62D"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monto total de la factura del mes vencido, antes del Impuesto al Valor Agregado. Esta pena será calculada por día de atraso.</w:t>
            </w:r>
          </w:p>
        </w:tc>
      </w:tr>
      <w:tr w:rsidR="00F01952" w:rsidRPr="00927920" w14:paraId="7188EC22" w14:textId="77777777" w:rsidTr="006D445D">
        <w:trPr>
          <w:jc w:val="center"/>
        </w:trPr>
        <w:tc>
          <w:tcPr>
            <w:tcW w:w="3500" w:type="dxa"/>
            <w:tcBorders>
              <w:top w:val="single" w:sz="4" w:space="0" w:color="000000"/>
              <w:left w:val="single" w:sz="4" w:space="0" w:color="000000"/>
              <w:bottom w:val="single" w:sz="4" w:space="0" w:color="000000"/>
            </w:tcBorders>
            <w:shd w:val="clear" w:color="auto" w:fill="FFFFFF"/>
            <w:vAlign w:val="center"/>
          </w:tcPr>
          <w:p w14:paraId="28DE2946" w14:textId="77777777" w:rsidR="00F01952" w:rsidRPr="00927920" w:rsidRDefault="00F01952" w:rsidP="006D445D">
            <w:pPr>
              <w:pStyle w:val="Standard"/>
              <w:keepNext/>
              <w:tabs>
                <w:tab w:val="left" w:pos="1134"/>
              </w:tabs>
              <w:jc w:val="both"/>
              <w:rPr>
                <w:rFonts w:ascii="Montserrat" w:hAnsi="Montserrat" w:cs="Montserrat"/>
                <w:color w:val="000000" w:themeColor="text1"/>
              </w:rPr>
            </w:pPr>
            <w:r w:rsidRPr="00927920">
              <w:rPr>
                <w:rFonts w:ascii="Montserrat" w:hAnsi="Montserrat" w:cs="Montserrat"/>
                <w:color w:val="000000" w:themeColor="text1"/>
              </w:rPr>
              <w:lastRenderedPageBreak/>
              <w:t>Por no entregar copia de los pagos bimestrales que realice al Instituto Mexicano del Seguro Social, correspondientes al personal que se encuentra prestando el servicio en TELEVISIÓN METROPOLITANA, S.A de C.V.</w:t>
            </w:r>
          </w:p>
        </w:tc>
        <w:tc>
          <w:tcPr>
            <w:tcW w:w="1433" w:type="dxa"/>
            <w:tcBorders>
              <w:top w:val="single" w:sz="4" w:space="0" w:color="000000"/>
              <w:left w:val="single" w:sz="4" w:space="0" w:color="000000"/>
              <w:bottom w:val="single" w:sz="4" w:space="0" w:color="000000"/>
            </w:tcBorders>
            <w:shd w:val="clear" w:color="auto" w:fill="FFFFFF"/>
            <w:vAlign w:val="center"/>
          </w:tcPr>
          <w:p w14:paraId="6DE23992" w14:textId="77777777" w:rsidR="00F01952" w:rsidRPr="00927920" w:rsidRDefault="00F01952" w:rsidP="006D445D">
            <w:pPr>
              <w:jc w:val="center"/>
              <w:rPr>
                <w:rFonts w:ascii="Montserrat" w:eastAsia="Times New Roman" w:hAnsi="Montserrat" w:cs="Montserrat"/>
                <w:color w:val="000000" w:themeColor="text1"/>
                <w:sz w:val="22"/>
                <w:szCs w:val="22"/>
              </w:rPr>
            </w:pPr>
            <w:r w:rsidRPr="00927920">
              <w:rPr>
                <w:rFonts w:ascii="Montserrat" w:eastAsia="Times New Roman" w:hAnsi="Montserrat" w:cs="Montserrat"/>
                <w:color w:val="000000" w:themeColor="text1"/>
                <w:sz w:val="22"/>
                <w:szCs w:val="22"/>
              </w:rPr>
              <w:t>1% (uno por ciento)</w:t>
            </w:r>
          </w:p>
        </w:tc>
        <w:tc>
          <w:tcPr>
            <w:tcW w:w="4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77966"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 la facturación mensual, antes del Impuesto al Valor Agregado. Esta pena será calculada por día de atraso.</w:t>
            </w:r>
          </w:p>
        </w:tc>
      </w:tr>
    </w:tbl>
    <w:p w14:paraId="2CD7C964" w14:textId="77777777" w:rsidR="00F01952" w:rsidRPr="00927920" w:rsidRDefault="00F01952" w:rsidP="00F01952">
      <w:pPr>
        <w:pStyle w:val="Standard"/>
        <w:jc w:val="both"/>
        <w:rPr>
          <w:rFonts w:ascii="Montserrat" w:hAnsi="Montserrat" w:cs="Montserrat"/>
          <w:color w:val="000000" w:themeColor="text1"/>
        </w:rPr>
      </w:pPr>
    </w:p>
    <w:p w14:paraId="6D55D0AD" w14:textId="0A50CD87" w:rsidR="00F01952" w:rsidRPr="00927920" w:rsidRDefault="00F01952" w:rsidP="00F01952">
      <w:pPr>
        <w:pStyle w:val="Prrafodelista"/>
        <w:tabs>
          <w:tab w:val="left" w:pos="426"/>
        </w:tabs>
        <w:ind w:left="0"/>
        <w:jc w:val="both"/>
        <w:rPr>
          <w:rFonts w:ascii="Montserrat" w:hAnsi="Montserrat"/>
          <w:color w:val="000000" w:themeColor="text1"/>
        </w:rPr>
      </w:pPr>
      <w:r w:rsidRPr="00927920">
        <w:rPr>
          <w:rFonts w:ascii="Montserrat" w:hAnsi="Montserrat"/>
          <w:color w:val="000000" w:themeColor="text1"/>
        </w:rPr>
        <w:t>Para efecto del pago de la pena convencional, el proveedor deberá presentar el CFDI de ingreso para pago de los servicios prestados, acompañada de una nota de crédito o CFDI de egresos, por el monto de la pena convencional previamente determinada por el administrador del contrato, a fin de que se aplique al CFDI de ingreso la deducción que corresponda conforme a la nota de crédito. En caso de que no existan facturas pendientes de pago, el proveedor deberá pagar la pena convencional a través</w:t>
      </w:r>
      <w:r w:rsidR="006513F3">
        <w:rPr>
          <w:rFonts w:ascii="Montserrat" w:hAnsi="Montserrat"/>
          <w:color w:val="000000" w:themeColor="text1"/>
        </w:rPr>
        <w:t xml:space="preserve"> </w:t>
      </w:r>
      <w:r w:rsidR="006513F3" w:rsidRPr="003B1651">
        <w:rPr>
          <w:rFonts w:ascii="Montserrat" w:hAnsi="Montserrat" w:cs="Arial"/>
        </w:rPr>
        <w:t>de depósito bancario a la cuenta R48MHL CANAL 22 ING RECURSOS PROP PROD DIST VTA BNRT</w:t>
      </w:r>
      <w:r w:rsidRPr="00927920">
        <w:rPr>
          <w:rFonts w:ascii="Montserrat" w:hAnsi="Montserrat"/>
          <w:color w:val="000000" w:themeColor="text1"/>
        </w:rPr>
        <w:t>.</w:t>
      </w:r>
    </w:p>
    <w:p w14:paraId="10336467" w14:textId="77777777" w:rsidR="00F01952" w:rsidRPr="00927920" w:rsidRDefault="00F01952" w:rsidP="00F01952">
      <w:pPr>
        <w:pStyle w:val="Prrafodelista"/>
        <w:tabs>
          <w:tab w:val="left" w:pos="426"/>
        </w:tabs>
        <w:ind w:left="0"/>
        <w:jc w:val="both"/>
        <w:rPr>
          <w:rFonts w:ascii="Montserrat" w:hAnsi="Montserrat"/>
          <w:color w:val="000000" w:themeColor="text1"/>
        </w:rPr>
      </w:pPr>
    </w:p>
    <w:p w14:paraId="1E9F7818" w14:textId="77777777" w:rsidR="00F01952" w:rsidRPr="00927920" w:rsidRDefault="00F01952" w:rsidP="00F01952">
      <w:pPr>
        <w:pStyle w:val="Prrafodelista"/>
        <w:tabs>
          <w:tab w:val="left" w:pos="426"/>
        </w:tabs>
        <w:ind w:left="0"/>
        <w:jc w:val="both"/>
        <w:rPr>
          <w:rFonts w:ascii="Montserrat" w:hAnsi="Montserrat"/>
          <w:color w:val="000000" w:themeColor="text1"/>
        </w:rPr>
      </w:pPr>
      <w:r w:rsidRPr="00927920">
        <w:rPr>
          <w:rFonts w:ascii="Montserrat" w:hAnsi="Montserrat"/>
          <w:color w:val="000000" w:themeColor="text1"/>
        </w:rPr>
        <w:t>Cuando el monto total de aplicación de penas convencionales exceda el monto total de la garantía de cumplimiento del contrato, se iniciará el procedimiento de rescisión del contrato en los términos del artículo 54 de la Ley de Adquisiciones, Arrendamientos y Servicios del Sector Público.</w:t>
      </w:r>
    </w:p>
    <w:p w14:paraId="66CEFECB" w14:textId="77777777" w:rsidR="00F01952" w:rsidRPr="00927920" w:rsidRDefault="00F01952" w:rsidP="00F01952">
      <w:pPr>
        <w:pStyle w:val="Prrafodelista"/>
        <w:tabs>
          <w:tab w:val="left" w:pos="426"/>
        </w:tabs>
        <w:ind w:left="0"/>
        <w:jc w:val="both"/>
        <w:rPr>
          <w:rFonts w:ascii="Montserrat" w:hAnsi="Montserrat"/>
          <w:color w:val="000000" w:themeColor="text1"/>
        </w:rPr>
      </w:pPr>
    </w:p>
    <w:p w14:paraId="2E1195ED" w14:textId="77777777" w:rsidR="00F01952" w:rsidRPr="00927920" w:rsidRDefault="00F01952" w:rsidP="00F01952">
      <w:pPr>
        <w:pStyle w:val="Prrafodelista"/>
        <w:tabs>
          <w:tab w:val="left" w:pos="426"/>
        </w:tabs>
        <w:ind w:left="0"/>
        <w:jc w:val="both"/>
        <w:rPr>
          <w:rFonts w:ascii="Montserrat" w:hAnsi="Montserrat"/>
          <w:color w:val="000000" w:themeColor="text1"/>
        </w:rPr>
      </w:pPr>
      <w:r w:rsidRPr="00927920">
        <w:rPr>
          <w:rFonts w:ascii="Montserrat" w:hAnsi="Montserrat"/>
          <w:color w:val="000000" w:themeColor="text1"/>
        </w:rPr>
        <w:t>El cálculo, notificación y aplicación de la pena convencional, corresponde al administrador del contrato.</w:t>
      </w:r>
    </w:p>
    <w:p w14:paraId="73B17950" w14:textId="77777777" w:rsidR="00F01952" w:rsidRPr="00927920" w:rsidRDefault="00F01952" w:rsidP="00F01952">
      <w:pPr>
        <w:pStyle w:val="Prrafodelista"/>
        <w:tabs>
          <w:tab w:val="left" w:pos="426"/>
        </w:tabs>
        <w:ind w:left="0"/>
        <w:jc w:val="both"/>
        <w:rPr>
          <w:rFonts w:ascii="Montserrat" w:hAnsi="Montserrat"/>
          <w:color w:val="000000" w:themeColor="text1"/>
        </w:rPr>
      </w:pPr>
    </w:p>
    <w:p w14:paraId="7A87F88E"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olor w:val="000000" w:themeColor="text1"/>
        </w:rPr>
        <w:t>Las penas convencionales se aplicarán bajo el principio de proporcionalidad</w:t>
      </w:r>
      <w:r w:rsidRPr="00927920">
        <w:rPr>
          <w:rFonts w:ascii="Montserrat" w:hAnsi="Montserrat" w:cs="Montserrat"/>
          <w:color w:val="000000" w:themeColor="text1"/>
        </w:rPr>
        <w:t>.</w:t>
      </w:r>
    </w:p>
    <w:p w14:paraId="4D576196" w14:textId="77777777" w:rsidR="00F01952" w:rsidRPr="00927920" w:rsidRDefault="00F01952" w:rsidP="00F01952">
      <w:pPr>
        <w:pStyle w:val="Standard"/>
        <w:jc w:val="both"/>
        <w:rPr>
          <w:rFonts w:ascii="Montserrat" w:hAnsi="Montserrat" w:cs="Montserrat"/>
          <w:color w:val="000000" w:themeColor="text1"/>
        </w:rPr>
      </w:pPr>
    </w:p>
    <w:p w14:paraId="2C479707" w14:textId="77777777" w:rsidR="00F01952" w:rsidRPr="00927920" w:rsidRDefault="00F01952" w:rsidP="00F01952">
      <w:pPr>
        <w:pStyle w:val="Prrafodelista"/>
        <w:numPr>
          <w:ilvl w:val="0"/>
          <w:numId w:val="14"/>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DEDUCCIONES AL PAGO.</w:t>
      </w:r>
    </w:p>
    <w:p w14:paraId="5179B1B9" w14:textId="77777777" w:rsidR="00F01952" w:rsidRPr="00927920" w:rsidRDefault="00F01952" w:rsidP="00F01952">
      <w:pPr>
        <w:pStyle w:val="Prrafodelista"/>
        <w:ind w:left="709"/>
        <w:jc w:val="both"/>
        <w:rPr>
          <w:rFonts w:ascii="Montserrat" w:hAnsi="Montserrat" w:cs="Montserrat"/>
          <w:b/>
          <w:color w:val="000000" w:themeColor="text1"/>
        </w:rPr>
      </w:pPr>
    </w:p>
    <w:p w14:paraId="44A3D94D"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 xml:space="preserve">De conformidad con el artículo 53 Bis de la Ley de Adquisiciones, Arrendamientos y Servicios del Sector Público y 97 de su Reglamento, en caso de incumplimiento parcial o deficiente en que pudiera incurrir el proveedor de acuerdo con lo establecido en el presente Anexo </w:t>
      </w:r>
      <w:r>
        <w:rPr>
          <w:rFonts w:ascii="Montserrat" w:hAnsi="Montserrat" w:cs="Montserrat"/>
          <w:color w:val="000000" w:themeColor="text1"/>
        </w:rPr>
        <w:t>T</w:t>
      </w:r>
      <w:r w:rsidRPr="00927920">
        <w:rPr>
          <w:rFonts w:ascii="Montserrat" w:hAnsi="Montserrat" w:cs="Montserrat"/>
          <w:color w:val="000000" w:themeColor="text1"/>
        </w:rPr>
        <w:t xml:space="preserve">écnico, se aplicarán las deductivas siguientes, por cada ocasión en que esto suceda y hasta la fecha en que materialmente se </w:t>
      </w:r>
      <w:r w:rsidRPr="00927920">
        <w:rPr>
          <w:rFonts w:ascii="Montserrat" w:hAnsi="Montserrat" w:cs="Montserrat"/>
          <w:color w:val="000000" w:themeColor="text1"/>
        </w:rPr>
        <w:lastRenderedPageBreak/>
        <w:t>cumpla la obligación:</w:t>
      </w:r>
    </w:p>
    <w:tbl>
      <w:tblPr>
        <w:tblW w:w="9686" w:type="dxa"/>
        <w:jc w:val="center"/>
        <w:tblLayout w:type="fixed"/>
        <w:tblCellMar>
          <w:left w:w="10" w:type="dxa"/>
          <w:right w:w="10" w:type="dxa"/>
        </w:tblCellMar>
        <w:tblLook w:val="0000" w:firstRow="0" w:lastRow="0" w:firstColumn="0" w:lastColumn="0" w:noHBand="0" w:noVBand="0"/>
      </w:tblPr>
      <w:tblGrid>
        <w:gridCol w:w="4286"/>
        <w:gridCol w:w="1120"/>
        <w:gridCol w:w="4280"/>
      </w:tblGrid>
      <w:tr w:rsidR="00F01952" w:rsidRPr="00927920" w14:paraId="6C375548" w14:textId="77777777" w:rsidTr="006D445D">
        <w:trPr>
          <w:jc w:val="center"/>
        </w:trPr>
        <w:tc>
          <w:tcPr>
            <w:tcW w:w="4286" w:type="dxa"/>
            <w:tcBorders>
              <w:top w:val="single" w:sz="4" w:space="0" w:color="000000"/>
              <w:left w:val="single" w:sz="4" w:space="0" w:color="000000"/>
              <w:bottom w:val="single" w:sz="4" w:space="0" w:color="000000"/>
            </w:tcBorders>
            <w:shd w:val="clear" w:color="auto" w:fill="D5DCE4"/>
            <w:vAlign w:val="center"/>
          </w:tcPr>
          <w:p w14:paraId="5CD449AB"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Motivo</w:t>
            </w:r>
          </w:p>
        </w:tc>
        <w:tc>
          <w:tcPr>
            <w:tcW w:w="1120" w:type="dxa"/>
            <w:tcBorders>
              <w:top w:val="single" w:sz="4" w:space="0" w:color="000000"/>
              <w:left w:val="single" w:sz="4" w:space="0" w:color="000000"/>
              <w:bottom w:val="single" w:sz="4" w:space="0" w:color="000000"/>
            </w:tcBorders>
            <w:shd w:val="clear" w:color="auto" w:fill="D5DCE4"/>
            <w:vAlign w:val="center"/>
          </w:tcPr>
          <w:p w14:paraId="571B1823"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Deductiva</w:t>
            </w:r>
          </w:p>
        </w:tc>
        <w:tc>
          <w:tcPr>
            <w:tcW w:w="428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579C996"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Cálculo</w:t>
            </w:r>
          </w:p>
        </w:tc>
      </w:tr>
      <w:tr w:rsidR="00F01952" w:rsidRPr="00927920" w14:paraId="25A8022B" w14:textId="77777777" w:rsidTr="006D445D">
        <w:trPr>
          <w:trHeight w:val="896"/>
          <w:jc w:val="center"/>
        </w:trPr>
        <w:tc>
          <w:tcPr>
            <w:tcW w:w="4286" w:type="dxa"/>
            <w:tcBorders>
              <w:top w:val="single" w:sz="4" w:space="0" w:color="000000"/>
              <w:left w:val="single" w:sz="4" w:space="0" w:color="000000"/>
              <w:bottom w:val="single" w:sz="4" w:space="0" w:color="000000"/>
            </w:tcBorders>
            <w:shd w:val="clear" w:color="auto" w:fill="FFFFFF"/>
            <w:vAlign w:val="center"/>
          </w:tcPr>
          <w:p w14:paraId="21CFAA89"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Por no realizar adecuadamente las consignas generales, particulares y específicas establecidas </w:t>
            </w:r>
            <w:r>
              <w:rPr>
                <w:rFonts w:ascii="Montserrat" w:hAnsi="Montserrat" w:cs="Montserrat"/>
                <w:color w:val="000000" w:themeColor="text1"/>
              </w:rPr>
              <w:t>en el anexo 1</w:t>
            </w:r>
            <w:r w:rsidRPr="00927920">
              <w:rPr>
                <w:rFonts w:ascii="Montserrat" w:hAnsi="Montserrat" w:cs="Montserrat"/>
                <w:color w:val="000000" w:themeColor="text1"/>
              </w:rPr>
              <w:t>.</w:t>
            </w:r>
          </w:p>
        </w:tc>
        <w:tc>
          <w:tcPr>
            <w:tcW w:w="1120" w:type="dxa"/>
            <w:tcBorders>
              <w:top w:val="single" w:sz="4" w:space="0" w:color="000000"/>
              <w:left w:val="single" w:sz="4" w:space="0" w:color="000000"/>
              <w:bottom w:val="single" w:sz="4" w:space="0" w:color="000000"/>
            </w:tcBorders>
            <w:shd w:val="clear" w:color="auto" w:fill="FFFFFF"/>
            <w:vAlign w:val="center"/>
          </w:tcPr>
          <w:p w14:paraId="36CE1B84"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 (uno por ciento)</w:t>
            </w:r>
          </w:p>
        </w:tc>
        <w:tc>
          <w:tcPr>
            <w:tcW w:w="4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7750"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monto total de la factura del mes vencido, del personal que ejecutó con deficiencia la rutina, antes del Impuesto al Valor Agregado.</w:t>
            </w:r>
          </w:p>
        </w:tc>
      </w:tr>
      <w:tr w:rsidR="00F01952" w:rsidRPr="00927920" w14:paraId="662E31CC" w14:textId="77777777" w:rsidTr="006D445D">
        <w:trPr>
          <w:jc w:val="center"/>
        </w:trPr>
        <w:tc>
          <w:tcPr>
            <w:tcW w:w="4286" w:type="dxa"/>
            <w:tcBorders>
              <w:top w:val="single" w:sz="4" w:space="0" w:color="000000"/>
              <w:left w:val="single" w:sz="4" w:space="0" w:color="000000"/>
              <w:bottom w:val="single" w:sz="4" w:space="0" w:color="000000"/>
            </w:tcBorders>
            <w:shd w:val="clear" w:color="auto" w:fill="FFFFFF"/>
            <w:vAlign w:val="center"/>
          </w:tcPr>
          <w:p w14:paraId="3967F7C0"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Por realizar las actividades previstas en las consignas generales, particulares y específicas de manera deficiente, que no correspondan a lo solicitado y que impliquen una afectación y/o daño a la </w:t>
            </w:r>
            <w:r>
              <w:rPr>
                <w:rFonts w:ascii="Montserrat" w:hAnsi="Montserrat" w:cs="Montserrat"/>
                <w:color w:val="000000" w:themeColor="text1"/>
              </w:rPr>
              <w:t>entidad</w:t>
            </w:r>
          </w:p>
        </w:tc>
        <w:tc>
          <w:tcPr>
            <w:tcW w:w="1120" w:type="dxa"/>
            <w:tcBorders>
              <w:top w:val="single" w:sz="4" w:space="0" w:color="000000"/>
              <w:left w:val="single" w:sz="4" w:space="0" w:color="000000"/>
              <w:bottom w:val="single" w:sz="4" w:space="0" w:color="000000"/>
            </w:tcBorders>
            <w:shd w:val="clear" w:color="auto" w:fill="FFFFFF"/>
            <w:vAlign w:val="center"/>
          </w:tcPr>
          <w:p w14:paraId="64984934"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 (uno por ciento)</w:t>
            </w:r>
          </w:p>
        </w:tc>
        <w:tc>
          <w:tcPr>
            <w:tcW w:w="4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D4288"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total de la factura del mes vencido, del personal que ejecutó la actividad deficiente, por el valor de la afectación y/o daño, antes del Impuesto al Valor Agregado.</w:t>
            </w:r>
          </w:p>
        </w:tc>
      </w:tr>
      <w:tr w:rsidR="00F01952" w:rsidRPr="00927920" w14:paraId="21F36D29" w14:textId="77777777" w:rsidTr="006D445D">
        <w:trPr>
          <w:jc w:val="center"/>
        </w:trPr>
        <w:tc>
          <w:tcPr>
            <w:tcW w:w="4286" w:type="dxa"/>
            <w:tcBorders>
              <w:left w:val="single" w:sz="4" w:space="0" w:color="000000"/>
              <w:bottom w:val="single" w:sz="4" w:space="0" w:color="000000"/>
            </w:tcBorders>
            <w:shd w:val="clear" w:color="auto" w:fill="FFFFFF"/>
            <w:vAlign w:val="center"/>
          </w:tcPr>
          <w:p w14:paraId="1539498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Por no contar con el equipo operativo necesarios para realizar los servicios</w:t>
            </w:r>
          </w:p>
        </w:tc>
        <w:tc>
          <w:tcPr>
            <w:tcW w:w="1120" w:type="dxa"/>
            <w:tcBorders>
              <w:left w:val="single" w:sz="4" w:space="0" w:color="000000"/>
              <w:bottom w:val="single" w:sz="4" w:space="0" w:color="000000"/>
            </w:tcBorders>
            <w:shd w:val="clear" w:color="auto" w:fill="FFFFFF"/>
            <w:vAlign w:val="center"/>
          </w:tcPr>
          <w:p w14:paraId="51C5D75E"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 (uno por ciento)</w:t>
            </w:r>
          </w:p>
        </w:tc>
        <w:tc>
          <w:tcPr>
            <w:tcW w:w="4280" w:type="dxa"/>
            <w:tcBorders>
              <w:left w:val="single" w:sz="4" w:space="0" w:color="000000"/>
              <w:bottom w:val="single" w:sz="4" w:space="0" w:color="000000"/>
              <w:right w:val="single" w:sz="4" w:space="0" w:color="000000"/>
            </w:tcBorders>
            <w:shd w:val="clear" w:color="auto" w:fill="FFFFFF"/>
            <w:vAlign w:val="center"/>
          </w:tcPr>
          <w:p w14:paraId="2DE41481"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total de la factura del mes vencido, por el número de días que tarde en contar con el equipo operativo, antes del Impuesto al Valor Agregado.</w:t>
            </w:r>
          </w:p>
        </w:tc>
      </w:tr>
      <w:tr w:rsidR="00F01952" w:rsidRPr="00927920" w14:paraId="713D1E7E" w14:textId="77777777" w:rsidTr="006D445D">
        <w:trPr>
          <w:jc w:val="center"/>
        </w:trPr>
        <w:tc>
          <w:tcPr>
            <w:tcW w:w="4286" w:type="dxa"/>
            <w:tcBorders>
              <w:left w:val="single" w:sz="4" w:space="0" w:color="000000"/>
              <w:bottom w:val="single" w:sz="4" w:space="0" w:color="000000"/>
            </w:tcBorders>
            <w:shd w:val="clear" w:color="auto" w:fill="FFFFFF"/>
            <w:vAlign w:val="center"/>
          </w:tcPr>
          <w:p w14:paraId="12AF7EA3"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Por no entregar dentro de los 5 días naturales del mes siguiente, las carpetas de los servicios realizados mensualmente (fatigas de asistencia, reportes mensuales de asistencia y demás documentación mencionada en</w:t>
            </w:r>
            <w:r>
              <w:rPr>
                <w:rFonts w:ascii="Montserrat" w:hAnsi="Montserrat" w:cs="Montserrat"/>
                <w:color w:val="000000" w:themeColor="text1"/>
              </w:rPr>
              <w:t xml:space="preserve"> el anexo 1</w:t>
            </w:r>
            <w:r w:rsidRPr="00927920">
              <w:rPr>
                <w:rFonts w:ascii="Montserrat" w:hAnsi="Montserrat" w:cs="Montserrat"/>
                <w:color w:val="000000" w:themeColor="text1"/>
              </w:rPr>
              <w:t xml:space="preserve">. </w:t>
            </w:r>
          </w:p>
        </w:tc>
        <w:tc>
          <w:tcPr>
            <w:tcW w:w="1120" w:type="dxa"/>
            <w:tcBorders>
              <w:left w:val="single" w:sz="4" w:space="0" w:color="000000"/>
              <w:bottom w:val="single" w:sz="4" w:space="0" w:color="000000"/>
            </w:tcBorders>
            <w:shd w:val="clear" w:color="auto" w:fill="FFFFFF"/>
            <w:vAlign w:val="center"/>
          </w:tcPr>
          <w:p w14:paraId="7199E44A" w14:textId="77777777" w:rsidR="00F01952" w:rsidRPr="00927920" w:rsidRDefault="00F01952" w:rsidP="006D445D">
            <w:pPr>
              <w:pStyle w:val="Standard"/>
              <w:jc w:val="center"/>
              <w:rPr>
                <w:rFonts w:ascii="Montserrat" w:hAnsi="Montserrat" w:cs="Montserrat"/>
                <w:color w:val="000000" w:themeColor="text1"/>
              </w:rPr>
            </w:pPr>
            <w:r w:rsidRPr="00927920">
              <w:rPr>
                <w:rFonts w:ascii="Montserrat" w:hAnsi="Montserrat" w:cs="Montserrat"/>
                <w:color w:val="000000" w:themeColor="text1"/>
              </w:rPr>
              <w:t>1% (uno por ciento)</w:t>
            </w:r>
          </w:p>
        </w:tc>
        <w:tc>
          <w:tcPr>
            <w:tcW w:w="4280" w:type="dxa"/>
            <w:tcBorders>
              <w:left w:val="single" w:sz="4" w:space="0" w:color="000000"/>
              <w:bottom w:val="single" w:sz="4" w:space="0" w:color="000000"/>
              <w:right w:val="single" w:sz="4" w:space="0" w:color="000000"/>
            </w:tcBorders>
            <w:shd w:val="clear" w:color="auto" w:fill="FFFFFF"/>
            <w:vAlign w:val="center"/>
          </w:tcPr>
          <w:p w14:paraId="37D7EA1D" w14:textId="77777777" w:rsidR="00F01952" w:rsidRPr="00927920" w:rsidRDefault="00F01952" w:rsidP="006D445D">
            <w:pPr>
              <w:pStyle w:val="Standard"/>
              <w:jc w:val="both"/>
              <w:rPr>
                <w:rFonts w:ascii="Montserrat" w:hAnsi="Montserrat" w:cs="Montserrat"/>
                <w:color w:val="000000" w:themeColor="text1"/>
              </w:rPr>
            </w:pPr>
            <w:r w:rsidRPr="00927920">
              <w:rPr>
                <w:rFonts w:ascii="Montserrat" w:hAnsi="Montserrat" w:cs="Montserrat"/>
                <w:color w:val="000000" w:themeColor="text1"/>
              </w:rPr>
              <w:t>1% del total de la factura del mes vencido, por el número de días que tarde en contar con las carpetas de los servicios, antes del Impuesto al Valor Agregado. Esta pena será calculada por día de atraso.</w:t>
            </w:r>
          </w:p>
        </w:tc>
      </w:tr>
    </w:tbl>
    <w:p w14:paraId="50C7BE4F" w14:textId="77777777" w:rsidR="00F01952" w:rsidRDefault="00F01952" w:rsidP="00F01952">
      <w:pPr>
        <w:pStyle w:val="Standard"/>
        <w:jc w:val="both"/>
        <w:rPr>
          <w:rFonts w:ascii="Montserrat" w:hAnsi="Montserrat" w:cs="Montserrat"/>
          <w:color w:val="000000" w:themeColor="text1"/>
        </w:rPr>
      </w:pPr>
    </w:p>
    <w:p w14:paraId="19DCC454"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El importe de las deducciones se aplicará mediante nota de crédito.</w:t>
      </w:r>
    </w:p>
    <w:p w14:paraId="45648602"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En caso de no existir pagos pendientes sobre los cuales efectuar la deducción, el proveedor podrá realizar el pago a través del esquema e5cinco Pago Electrónico de Derechos Productos y Aprovechamientos a favor de la Tesorería de la Federación.</w:t>
      </w:r>
    </w:p>
    <w:p w14:paraId="3C75DD1C"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Procederá la rescisión del contrato respectivo, cuando la suma del importe total de las deducciones aplicadas al proveedor corresponda al 20% del monto </w:t>
      </w:r>
      <w:r w:rsidRPr="00927920">
        <w:rPr>
          <w:rFonts w:ascii="Montserrat" w:hAnsi="Montserrat" w:cs="Montserrat"/>
          <w:color w:val="000000" w:themeColor="text1"/>
        </w:rPr>
        <w:lastRenderedPageBreak/>
        <w:t>máximo del contrato.</w:t>
      </w:r>
    </w:p>
    <w:p w14:paraId="10B0419C"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Las deducciones al pago se aplicarán sobre la cantidad indicada sin incluir el I.V.A.</w:t>
      </w:r>
    </w:p>
    <w:p w14:paraId="54D1A742"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El cálculo, notificación y aplicación de las deducciones corresponde al administrador del contrato.</w:t>
      </w:r>
    </w:p>
    <w:p w14:paraId="0A0A618D" w14:textId="77777777" w:rsidR="00F01952" w:rsidRPr="00927920" w:rsidRDefault="00F01952" w:rsidP="00F01952">
      <w:pPr>
        <w:pStyle w:val="Prrafodelista"/>
        <w:numPr>
          <w:ilvl w:val="0"/>
          <w:numId w:val="14"/>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SUSPENSIÓN DE LOS SERVICIOS.</w:t>
      </w:r>
    </w:p>
    <w:p w14:paraId="4B4D1824" w14:textId="77777777" w:rsidR="00F01952" w:rsidRPr="00BC5D64" w:rsidRDefault="00F01952" w:rsidP="00F01952">
      <w:pPr>
        <w:jc w:val="both"/>
        <w:rPr>
          <w:rFonts w:ascii="Montserrat" w:hAnsi="Montserrat"/>
          <w:color w:val="000000" w:themeColor="text1"/>
        </w:rPr>
      </w:pPr>
    </w:p>
    <w:p w14:paraId="67A40693"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En términos del artículo 55 Bis de la Ley de Adquisiciones, Arrendamientos y Servicios del Sector Público, cuando en la prestación del servicio se presente caso fortuito o de fuerza mayor, TELEVISIÓN METROPOLITANA, S.A de C.V, bajo su responsabilidad, podrá suspender la prestación del servicio, en cuyo caso únicamente se pagarán aquellos servicios que hubiesen sido efectivamente prestados.</w:t>
      </w:r>
    </w:p>
    <w:p w14:paraId="1A9D2C04"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El plazo de suspensión, será fijado por TELEVISIÓN METROPOLITANA, S.A de C.V</w:t>
      </w:r>
      <w:proofErr w:type="gramStart"/>
      <w:r w:rsidRPr="00927920">
        <w:rPr>
          <w:rFonts w:ascii="Montserrat" w:hAnsi="Montserrat" w:cs="Montserrat"/>
          <w:color w:val="000000" w:themeColor="text1"/>
        </w:rPr>
        <w:t>;  a</w:t>
      </w:r>
      <w:proofErr w:type="gramEnd"/>
      <w:r w:rsidRPr="00927920">
        <w:rPr>
          <w:rFonts w:ascii="Montserrat" w:hAnsi="Montserrat" w:cs="Montserrat"/>
          <w:color w:val="000000" w:themeColor="text1"/>
        </w:rPr>
        <w:t xml:space="preserve"> su conclusión, la entidad podrá iniciar la terminación anticipada del contrato, o bien, podrá continuar produciendo todos los efectos legales, una vez que hayan desaparecido las causas que motivaron dicha suspensión.</w:t>
      </w:r>
    </w:p>
    <w:p w14:paraId="1AAE5D89" w14:textId="77777777" w:rsidR="00F01952" w:rsidRPr="00927920" w:rsidRDefault="00F01952" w:rsidP="00F01952">
      <w:pPr>
        <w:pStyle w:val="Prrafodelista"/>
        <w:numPr>
          <w:ilvl w:val="0"/>
          <w:numId w:val="14"/>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PÓLIZA DE RESPONSABILIDAD CIVIL.</w:t>
      </w:r>
    </w:p>
    <w:p w14:paraId="2E472092" w14:textId="77777777" w:rsidR="00F01952" w:rsidRPr="00927920" w:rsidRDefault="00F01952" w:rsidP="00F01952">
      <w:pPr>
        <w:pStyle w:val="Standard"/>
        <w:tabs>
          <w:tab w:val="left" w:pos="426"/>
        </w:tabs>
        <w:overflowPunct w:val="0"/>
        <w:autoSpaceDE w:val="0"/>
        <w:jc w:val="both"/>
        <w:rPr>
          <w:rFonts w:ascii="Montserrat" w:hAnsi="Montserrat" w:cs="Montserrat"/>
          <w:b/>
          <w:color w:val="000000" w:themeColor="text1"/>
        </w:rPr>
      </w:pPr>
    </w:p>
    <w:p w14:paraId="79B945AC" w14:textId="77777777" w:rsidR="00F01952" w:rsidRPr="00927920" w:rsidRDefault="00F01952" w:rsidP="00F01952">
      <w:pPr>
        <w:pStyle w:val="Standard"/>
        <w:jc w:val="both"/>
        <w:rPr>
          <w:rFonts w:ascii="Montserrat" w:hAnsi="Montserrat"/>
          <w:color w:val="000000" w:themeColor="text1"/>
        </w:rPr>
      </w:pPr>
      <w:r w:rsidRPr="00927920">
        <w:rPr>
          <w:rFonts w:ascii="Montserrat" w:hAnsi="Montserrat" w:cs="Montserrat"/>
          <w:color w:val="000000" w:themeColor="text1"/>
        </w:rPr>
        <w:t>El proveedor contará con una póliza de responsabilidad civil vigente o bien un endoso. En caso de que cuente con una, y siempre que se designe a TELEVISIÓN METROPOLITANA, S.A de C.V., como beneficiario principal, deberá exhibir original y copia para el expediente de la póliza debidamente pagada, a más tardar, dentro de los 10 (diez) días naturales siguientes a la firma del contrato. Dicha póliza deberá cubrir el equivalente al 10% del monto máximo del contrato, que cubrirá los posibles daños que pueda ocasionar el personal del proveedor a las instalaciones de TELEVISIÓN METROPOLITANA, S.A de C.V o a terceros, así como los gastos médicos que llegaran a generarse.</w:t>
      </w:r>
    </w:p>
    <w:p w14:paraId="53B2C002" w14:textId="4A6FB8C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El documento deberá ser entregado en la Dirección de Administración de </w:t>
      </w:r>
      <w:r w:rsidRPr="00927920">
        <w:rPr>
          <w:rFonts w:ascii="Montserrat" w:hAnsi="Montserrat"/>
          <w:color w:val="000000" w:themeColor="text1"/>
        </w:rPr>
        <w:t xml:space="preserve">Atletas </w:t>
      </w:r>
      <w:r w:rsidRPr="00927920">
        <w:rPr>
          <w:rFonts w:ascii="Montserrat" w:hAnsi="Montserrat" w:cs="Montserrat"/>
          <w:color w:val="000000" w:themeColor="text1"/>
        </w:rPr>
        <w:t>No.2, Edificio Pedro Infante, Colonia Country Club, C.P.04210, Alcaldía Coyoacán, Ciudad de México.</w:t>
      </w:r>
    </w:p>
    <w:p w14:paraId="0B7CF58E"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Si ante cualquier evento o siniestro, esta cobertura resulta insuficiente, los gastos que queden sin cubrir serán por cuenta directamente del proveedor.</w:t>
      </w:r>
    </w:p>
    <w:p w14:paraId="53E5007B" w14:textId="77777777" w:rsidR="00F01952" w:rsidRPr="00927920" w:rsidRDefault="00F01952" w:rsidP="00F01952">
      <w:pPr>
        <w:pStyle w:val="Standard"/>
        <w:ind w:right="51"/>
        <w:jc w:val="both"/>
        <w:rPr>
          <w:rFonts w:ascii="Montserrat" w:hAnsi="Montserrat" w:cs="Montserrat"/>
          <w:color w:val="000000" w:themeColor="text1"/>
        </w:rPr>
      </w:pPr>
      <w:r w:rsidRPr="00927920">
        <w:rPr>
          <w:rFonts w:ascii="Montserrat" w:hAnsi="Montserrat" w:cs="Montserrat"/>
          <w:color w:val="000000" w:themeColor="text1"/>
        </w:rPr>
        <w:t>Una vez ocurrido el evento, el proveedor tendrá un plazo máximo de 5 (cinco) días hábiles para realizar los pagos de los daños directamente a</w:t>
      </w:r>
      <w:r>
        <w:rPr>
          <w:rFonts w:ascii="Montserrat" w:hAnsi="Montserrat" w:cs="Montserrat"/>
          <w:color w:val="000000" w:themeColor="text1"/>
        </w:rPr>
        <w:t xml:space="preserve"> </w:t>
      </w:r>
      <w:r w:rsidRPr="00927920">
        <w:rPr>
          <w:rFonts w:ascii="Montserrat" w:hAnsi="Montserrat" w:cs="Montserrat"/>
          <w:color w:val="000000" w:themeColor="text1"/>
        </w:rPr>
        <w:t xml:space="preserve">TELEVISIÓN </w:t>
      </w:r>
      <w:r w:rsidRPr="00927920">
        <w:rPr>
          <w:rFonts w:ascii="Montserrat" w:hAnsi="Montserrat" w:cs="Montserrat"/>
          <w:color w:val="000000" w:themeColor="text1"/>
        </w:rPr>
        <w:lastRenderedPageBreak/>
        <w:t>METROPOLITANA, S.A de C.V y/o terceros implicados, o iniciar las gestiones ante la aseguradora que corresponda, para que haga los pagos inmediatamente a los terceros implicados.</w:t>
      </w:r>
    </w:p>
    <w:p w14:paraId="13505BDB" w14:textId="77777777" w:rsidR="00F01952" w:rsidRPr="00927920" w:rsidRDefault="00F01952" w:rsidP="00F01952">
      <w:pPr>
        <w:pStyle w:val="Standard"/>
        <w:jc w:val="both"/>
        <w:rPr>
          <w:rFonts w:ascii="Montserrat" w:hAnsi="Montserrat" w:cs="Montserrat"/>
          <w:color w:val="000000" w:themeColor="text1"/>
        </w:rPr>
      </w:pPr>
    </w:p>
    <w:p w14:paraId="0CE0ACFD" w14:textId="77777777" w:rsidR="00F01952" w:rsidRPr="00927920" w:rsidRDefault="00F01952" w:rsidP="00F01952">
      <w:pPr>
        <w:pStyle w:val="Prrafodelista"/>
        <w:numPr>
          <w:ilvl w:val="0"/>
          <w:numId w:val="14"/>
        </w:numPr>
        <w:suppressAutoHyphens/>
        <w:spacing w:after="0" w:line="240" w:lineRule="auto"/>
        <w:ind w:left="709"/>
        <w:contextualSpacing w:val="0"/>
        <w:jc w:val="both"/>
        <w:textAlignment w:val="baseline"/>
        <w:rPr>
          <w:rFonts w:ascii="Montserrat" w:hAnsi="Montserrat"/>
          <w:color w:val="000000" w:themeColor="text1"/>
        </w:rPr>
      </w:pPr>
      <w:r w:rsidRPr="00927920">
        <w:rPr>
          <w:rFonts w:ascii="Montserrat" w:hAnsi="Montserrat" w:cs="Montserrat"/>
          <w:b/>
          <w:color w:val="000000" w:themeColor="text1"/>
        </w:rPr>
        <w:t>RELACIÓN LABORAL.</w:t>
      </w:r>
    </w:p>
    <w:p w14:paraId="225923E1" w14:textId="77777777" w:rsidR="00F01952" w:rsidRPr="00927920" w:rsidRDefault="00F01952" w:rsidP="00F01952">
      <w:pPr>
        <w:pStyle w:val="Standard"/>
        <w:jc w:val="both"/>
        <w:rPr>
          <w:rFonts w:ascii="Montserrat" w:hAnsi="Montserrat" w:cs="Montserrat"/>
          <w:b/>
          <w:color w:val="000000" w:themeColor="text1"/>
        </w:rPr>
      </w:pPr>
    </w:p>
    <w:p w14:paraId="50C22A88"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 xml:space="preserve">El proveedor acuerda ser el único responsable del personal que emplee con motivo de los servicios a que se refieren el presenten Anexo Técnico, respecto de las obligaciones laborales, fiscales, de </w:t>
      </w:r>
      <w:r>
        <w:rPr>
          <w:rFonts w:ascii="Montserrat" w:hAnsi="Montserrat" w:cs="Montserrat"/>
          <w:color w:val="000000" w:themeColor="text1"/>
        </w:rPr>
        <w:t xml:space="preserve">seguridad </w:t>
      </w:r>
      <w:r w:rsidRPr="00927920">
        <w:rPr>
          <w:rFonts w:ascii="Montserrat" w:hAnsi="Montserrat" w:cs="Montserrat"/>
          <w:color w:val="000000" w:themeColor="text1"/>
        </w:rPr>
        <w:t>social y civil que resulten, conforme a la Ley Federal del Trabajo.</w:t>
      </w:r>
    </w:p>
    <w:p w14:paraId="43E67B4C" w14:textId="77777777" w:rsidR="00F01952" w:rsidRPr="00927920" w:rsidRDefault="00F01952" w:rsidP="00F01952">
      <w:pPr>
        <w:pStyle w:val="Standard"/>
        <w:jc w:val="both"/>
        <w:rPr>
          <w:rFonts w:ascii="Montserrat" w:hAnsi="Montserrat" w:cs="Montserrat"/>
          <w:color w:val="000000" w:themeColor="text1"/>
        </w:rPr>
      </w:pPr>
      <w:r w:rsidRPr="00927920">
        <w:rPr>
          <w:rFonts w:ascii="Montserrat" w:hAnsi="Montserrat" w:cs="Montserrat"/>
          <w:color w:val="000000" w:themeColor="text1"/>
        </w:rPr>
        <w:t>Por lo mismo, el proveedor exime a</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 de cualquier responsabilidad derivada de tales conceptos y responderá por todas las reclamaciones que sus trabajadores presenten en contra de él o de</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 sea cual fuere la naturaleza del conflicto, por lo que en ningún caso podrá considerarse a ésta como patrón solidario o sustituto, ni tampoco al proveedor como intermediario, por lo que</w:t>
      </w:r>
      <w:r>
        <w:rPr>
          <w:rFonts w:ascii="Montserrat" w:hAnsi="Montserrat" w:cs="Montserrat"/>
          <w:color w:val="000000" w:themeColor="text1"/>
        </w:rPr>
        <w:t xml:space="preserve"> T</w:t>
      </w:r>
      <w:r w:rsidRPr="00927920">
        <w:rPr>
          <w:rFonts w:ascii="Montserrat" w:hAnsi="Montserrat" w:cs="Montserrat"/>
          <w:color w:val="000000" w:themeColor="text1"/>
        </w:rPr>
        <w:t xml:space="preserve">ELEVISIÓN METROPOLITANA, S.A de C.V no tendrá relación alguna de carácter laboral con dicho personal y consecuentemente queda liberada de cualquier responsabilidad laboral, fiscal o en materia </w:t>
      </w:r>
      <w:r>
        <w:rPr>
          <w:rFonts w:ascii="Montserrat" w:hAnsi="Montserrat" w:cs="Montserrat"/>
          <w:color w:val="000000" w:themeColor="text1"/>
        </w:rPr>
        <w:t>de seguridad</w:t>
      </w:r>
      <w:r w:rsidRPr="00927920">
        <w:rPr>
          <w:rFonts w:ascii="Montserrat" w:hAnsi="Montserrat" w:cs="Montserrat"/>
          <w:color w:val="000000" w:themeColor="text1"/>
        </w:rPr>
        <w:t xml:space="preserve"> social, obligándose el proveedor a responder de cualquier acción legal y/o reclamación que se pudiera presentar en contra de</w:t>
      </w:r>
      <w:r>
        <w:rPr>
          <w:rFonts w:ascii="Montserrat" w:hAnsi="Montserrat" w:cs="Montserrat"/>
          <w:color w:val="000000" w:themeColor="text1"/>
        </w:rPr>
        <w:t xml:space="preserve"> </w:t>
      </w:r>
      <w:r w:rsidRPr="00927920">
        <w:rPr>
          <w:rFonts w:ascii="Montserrat" w:hAnsi="Montserrat" w:cs="Montserrat"/>
          <w:color w:val="000000" w:themeColor="text1"/>
        </w:rPr>
        <w:t>TELEVISIÓN METROPOLITANA, S.A de C.V.</w:t>
      </w:r>
    </w:p>
    <w:p w14:paraId="7C14EEEB" w14:textId="77777777" w:rsidR="00F01952" w:rsidRPr="00927920" w:rsidRDefault="00F01952" w:rsidP="00F01952">
      <w:pPr>
        <w:pStyle w:val="Standard"/>
        <w:jc w:val="both"/>
        <w:rPr>
          <w:rFonts w:ascii="Montserrat" w:hAnsi="Montserrat" w:cs="Montserrat"/>
          <w:b/>
          <w:color w:val="000000" w:themeColor="text1"/>
        </w:rPr>
      </w:pPr>
    </w:p>
    <w:p w14:paraId="4A1EA52E" w14:textId="77777777" w:rsidR="00F01952" w:rsidRPr="00927920" w:rsidRDefault="00F01952" w:rsidP="00F01952">
      <w:pPr>
        <w:pStyle w:val="Prrafodelista"/>
        <w:ind w:left="360"/>
        <w:jc w:val="center"/>
        <w:rPr>
          <w:rFonts w:ascii="Montserrat" w:hAnsi="Montserrat" w:cs="Montserrat"/>
          <w:b/>
          <w:color w:val="000000" w:themeColor="text1"/>
        </w:rPr>
      </w:pPr>
    </w:p>
    <w:p w14:paraId="14B3C0A3" w14:textId="77777777" w:rsidR="00F01952" w:rsidRPr="00927920" w:rsidRDefault="00F01952" w:rsidP="00F01952">
      <w:pPr>
        <w:pStyle w:val="Prrafodelista"/>
        <w:ind w:left="360"/>
        <w:jc w:val="center"/>
        <w:rPr>
          <w:rFonts w:ascii="Montserrat" w:hAnsi="Montserrat" w:cs="Montserrat"/>
          <w:b/>
          <w:color w:val="000000" w:themeColor="text1"/>
        </w:rPr>
      </w:pPr>
    </w:p>
    <w:p w14:paraId="4EF1E868" w14:textId="77777777" w:rsidR="00F01952" w:rsidRPr="00927920" w:rsidRDefault="00F01952" w:rsidP="00F01952">
      <w:pPr>
        <w:pStyle w:val="Prrafodelista"/>
        <w:ind w:left="360"/>
        <w:jc w:val="center"/>
        <w:rPr>
          <w:rFonts w:ascii="Montserrat" w:hAnsi="Montserrat" w:cs="Montserrat"/>
          <w:b/>
          <w:color w:val="000000" w:themeColor="text1"/>
        </w:rPr>
      </w:pPr>
    </w:p>
    <w:p w14:paraId="316DCAA7" w14:textId="77777777" w:rsidR="00F01952" w:rsidRPr="00927920" w:rsidRDefault="00F01952" w:rsidP="00F01952">
      <w:pPr>
        <w:pStyle w:val="Prrafodelista"/>
        <w:ind w:left="360"/>
        <w:jc w:val="center"/>
        <w:rPr>
          <w:rFonts w:ascii="Montserrat" w:hAnsi="Montserrat" w:cs="Montserrat"/>
          <w:b/>
          <w:color w:val="000000" w:themeColor="text1"/>
        </w:rPr>
      </w:pPr>
    </w:p>
    <w:p w14:paraId="5C043F95" w14:textId="77777777" w:rsidR="00F01952" w:rsidRPr="00927920" w:rsidRDefault="00F01952" w:rsidP="00F01952">
      <w:pPr>
        <w:pStyle w:val="Prrafodelista"/>
        <w:ind w:left="360"/>
        <w:jc w:val="center"/>
        <w:rPr>
          <w:rFonts w:ascii="Montserrat" w:hAnsi="Montserrat" w:cs="Montserrat"/>
          <w:b/>
          <w:color w:val="000000" w:themeColor="text1"/>
        </w:rPr>
      </w:pPr>
    </w:p>
    <w:p w14:paraId="2A082BF2" w14:textId="77777777" w:rsidR="00F01952" w:rsidRPr="00927920" w:rsidRDefault="00F01952" w:rsidP="00F01952">
      <w:pPr>
        <w:pStyle w:val="Prrafodelista"/>
        <w:ind w:left="360"/>
        <w:jc w:val="center"/>
        <w:rPr>
          <w:rFonts w:ascii="Montserrat" w:hAnsi="Montserrat" w:cs="Montserrat"/>
          <w:b/>
          <w:color w:val="000000" w:themeColor="text1"/>
        </w:rPr>
      </w:pPr>
    </w:p>
    <w:p w14:paraId="168A9D36" w14:textId="77777777" w:rsidR="00F01952" w:rsidRPr="00927920" w:rsidRDefault="00F01952" w:rsidP="00F01952">
      <w:pPr>
        <w:pStyle w:val="Prrafodelista"/>
        <w:ind w:left="360"/>
        <w:jc w:val="center"/>
        <w:rPr>
          <w:rFonts w:ascii="Montserrat" w:hAnsi="Montserrat" w:cs="Montserrat"/>
          <w:b/>
          <w:color w:val="000000" w:themeColor="text1"/>
        </w:rPr>
      </w:pPr>
    </w:p>
    <w:p w14:paraId="5EBDE03B" w14:textId="77777777" w:rsidR="00F01952" w:rsidRPr="00927920" w:rsidRDefault="00F01952" w:rsidP="00F01952">
      <w:pPr>
        <w:pStyle w:val="Prrafodelista"/>
        <w:ind w:left="360"/>
        <w:jc w:val="center"/>
        <w:rPr>
          <w:rFonts w:ascii="Montserrat" w:hAnsi="Montserrat" w:cs="Montserrat"/>
          <w:b/>
          <w:color w:val="000000" w:themeColor="text1"/>
        </w:rPr>
      </w:pPr>
    </w:p>
    <w:p w14:paraId="35501971" w14:textId="77777777" w:rsidR="00F01952" w:rsidRDefault="00F01952" w:rsidP="00F01952">
      <w:pPr>
        <w:pStyle w:val="Prrafodelista"/>
        <w:ind w:left="360"/>
        <w:jc w:val="center"/>
        <w:rPr>
          <w:rFonts w:ascii="Montserrat" w:hAnsi="Montserrat" w:cs="Montserrat"/>
          <w:b/>
          <w:color w:val="000000" w:themeColor="text1"/>
        </w:rPr>
      </w:pPr>
    </w:p>
    <w:p w14:paraId="19C6B4EF" w14:textId="77777777" w:rsidR="009A1CED" w:rsidRPr="00927920" w:rsidRDefault="009A1CED" w:rsidP="00F01952">
      <w:pPr>
        <w:pStyle w:val="Prrafodelista"/>
        <w:ind w:left="360"/>
        <w:jc w:val="center"/>
        <w:rPr>
          <w:rFonts w:ascii="Montserrat" w:hAnsi="Montserrat" w:cs="Montserrat"/>
          <w:b/>
          <w:color w:val="000000" w:themeColor="text1"/>
        </w:rPr>
      </w:pPr>
    </w:p>
    <w:bookmarkEnd w:id="7"/>
    <w:p w14:paraId="5CECCE01" w14:textId="77777777" w:rsidR="00F01952" w:rsidRDefault="00F01952" w:rsidP="00F01952">
      <w:pPr>
        <w:jc w:val="both"/>
        <w:rPr>
          <w:rFonts w:ascii="Montserrat" w:hAnsi="Montserrat"/>
          <w:color w:val="000000" w:themeColor="text1"/>
          <w:sz w:val="22"/>
          <w:szCs w:val="22"/>
        </w:rPr>
      </w:pPr>
    </w:p>
    <w:p w14:paraId="0295EA71" w14:textId="77777777" w:rsidR="00B716E0" w:rsidRDefault="00B716E0" w:rsidP="00F01952">
      <w:pPr>
        <w:jc w:val="both"/>
        <w:rPr>
          <w:rFonts w:ascii="Montserrat" w:hAnsi="Montserrat"/>
          <w:color w:val="000000" w:themeColor="text1"/>
          <w:sz w:val="22"/>
          <w:szCs w:val="22"/>
        </w:rPr>
      </w:pPr>
    </w:p>
    <w:p w14:paraId="28224CCE" w14:textId="77777777" w:rsidR="00B716E0" w:rsidRPr="00927920" w:rsidRDefault="00B716E0" w:rsidP="00F01952">
      <w:pPr>
        <w:jc w:val="both"/>
        <w:rPr>
          <w:rFonts w:ascii="Montserrat" w:hAnsi="Montserrat"/>
          <w:color w:val="000000" w:themeColor="text1"/>
          <w:sz w:val="22"/>
          <w:szCs w:val="22"/>
        </w:rPr>
      </w:pPr>
    </w:p>
    <w:p w14:paraId="03A7E0EC" w14:textId="77777777" w:rsidR="00F01952" w:rsidRPr="00927920" w:rsidRDefault="00F01952" w:rsidP="00F01952">
      <w:pPr>
        <w:ind w:right="49"/>
        <w:jc w:val="center"/>
        <w:rPr>
          <w:rFonts w:ascii="Montserrat" w:hAnsi="Montserrat" w:cs="Noto Sans"/>
          <w:b/>
          <w:bCs/>
          <w:sz w:val="22"/>
          <w:szCs w:val="22"/>
        </w:rPr>
      </w:pPr>
      <w:r w:rsidRPr="00927920">
        <w:rPr>
          <w:rFonts w:ascii="Montserrat" w:hAnsi="Montserrat" w:cs="Noto Sans"/>
          <w:b/>
          <w:bCs/>
          <w:sz w:val="22"/>
          <w:szCs w:val="22"/>
        </w:rPr>
        <w:lastRenderedPageBreak/>
        <w:t>ANEXO 2</w:t>
      </w:r>
    </w:p>
    <w:p w14:paraId="5A6C6811" w14:textId="77777777" w:rsidR="00F01952" w:rsidRPr="00927920" w:rsidRDefault="00F01952" w:rsidP="00F01952">
      <w:pPr>
        <w:ind w:right="49"/>
        <w:jc w:val="center"/>
        <w:rPr>
          <w:rFonts w:ascii="Montserrat" w:hAnsi="Montserrat" w:cs="Noto Sans"/>
          <w:b/>
          <w:bCs/>
          <w:sz w:val="22"/>
          <w:szCs w:val="22"/>
        </w:rPr>
      </w:pPr>
      <w:r w:rsidRPr="00927920">
        <w:rPr>
          <w:rFonts w:ascii="Montserrat" w:hAnsi="Montserrat" w:cs="Noto Sans"/>
          <w:b/>
          <w:bCs/>
          <w:sz w:val="22"/>
          <w:szCs w:val="22"/>
        </w:rPr>
        <w:t>MODELO DE CONTRATO ABIERTO (MFIJ)</w:t>
      </w:r>
    </w:p>
    <w:p w14:paraId="0BE14612" w14:textId="77777777" w:rsidR="00F01952" w:rsidRPr="00927920" w:rsidRDefault="00F01952" w:rsidP="00F01952">
      <w:pPr>
        <w:ind w:right="49"/>
        <w:jc w:val="center"/>
        <w:rPr>
          <w:rFonts w:ascii="Montserrat" w:hAnsi="Montserrat" w:cs="Noto Sans"/>
          <w:b/>
          <w:bCs/>
          <w:sz w:val="22"/>
          <w:szCs w:val="22"/>
        </w:rPr>
      </w:pPr>
    </w:p>
    <w:p w14:paraId="5C49D79C"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CONTRATO </w:t>
      </w:r>
      <w:r w:rsidRPr="00927920">
        <w:rPr>
          <w:rFonts w:ascii="Montserrat" w:hAnsi="Montserrat" w:cs="Arial"/>
          <w:b/>
          <w:sz w:val="22"/>
          <w:szCs w:val="22"/>
          <w:u w:val="single"/>
        </w:rPr>
        <w:t>(ABIERTO O CERRADO)</w:t>
      </w:r>
      <w:r w:rsidRPr="00927920">
        <w:rPr>
          <w:rFonts w:ascii="Montserrat" w:hAnsi="Montserrat" w:cs="Arial"/>
          <w:sz w:val="22"/>
          <w:szCs w:val="22"/>
        </w:rPr>
        <w:t xml:space="preserve"> PARA LA PRESTACIÓN DE SERVICIOS DE </w:t>
      </w:r>
      <w:r w:rsidRPr="00927920">
        <w:rPr>
          <w:rFonts w:ascii="Montserrat" w:hAnsi="Montserrat" w:cs="Arial"/>
          <w:b/>
          <w:sz w:val="22"/>
          <w:szCs w:val="22"/>
        </w:rPr>
        <w:t>(</w:t>
      </w:r>
      <w:r w:rsidRPr="00927920">
        <w:rPr>
          <w:rFonts w:ascii="Montserrat" w:hAnsi="Montserrat" w:cs="Arial"/>
          <w:b/>
          <w:sz w:val="22"/>
          <w:szCs w:val="22"/>
          <w:u w:val="single"/>
        </w:rPr>
        <w:t>DESCRIPCIÓN</w:t>
      </w:r>
      <w:r w:rsidRPr="00927920">
        <w:rPr>
          <w:rFonts w:ascii="Montserrat" w:hAnsi="Montserrat" w:cs="Arial"/>
          <w:b/>
          <w:sz w:val="22"/>
          <w:szCs w:val="22"/>
        </w:rPr>
        <w:t>),</w:t>
      </w:r>
      <w:r w:rsidRPr="00927920">
        <w:rPr>
          <w:rFonts w:ascii="Montserrat" w:hAnsi="Montserrat" w:cs="Arial"/>
          <w:sz w:val="22"/>
          <w:szCs w:val="22"/>
        </w:rPr>
        <w:t xml:space="preserve"> CON CARÁCTER </w:t>
      </w:r>
      <w:r w:rsidRPr="00927920">
        <w:rPr>
          <w:rFonts w:ascii="Montserrat" w:hAnsi="Montserrat" w:cs="Arial"/>
          <w:b/>
          <w:sz w:val="22"/>
          <w:szCs w:val="22"/>
        </w:rPr>
        <w:t>(NACIONAL / INTERNACIONAL BAJO COBERTURA DE LOS TRATADOS / INTERNACIONAL ABIERTA)</w:t>
      </w:r>
      <w:r w:rsidRPr="00927920">
        <w:rPr>
          <w:rFonts w:ascii="Montserrat" w:hAnsi="Montserrat" w:cs="Arial"/>
          <w:sz w:val="22"/>
          <w:szCs w:val="22"/>
        </w:rPr>
        <w:t xml:space="preserve"> QUE CELEBRAN, POR UNA PARTE, EL EJECUTIVO FEDERAL POR CONDUCTO DE LA  (NOMBRE DE L</w:t>
      </w:r>
      <w:r>
        <w:rPr>
          <w:rFonts w:ascii="Montserrat" w:hAnsi="Montserrat" w:cs="Arial"/>
          <w:sz w:val="22"/>
          <w:szCs w:val="22"/>
        </w:rPr>
        <w:t>A</w:t>
      </w:r>
      <w:r w:rsidRPr="00927920">
        <w:rPr>
          <w:rFonts w:ascii="Montserrat" w:hAnsi="Montserrat" w:cs="Arial"/>
          <w:sz w:val="22"/>
          <w:szCs w:val="22"/>
        </w:rPr>
        <w:t xml:space="preserve"> ENTIDAD), EN LO SUCESIVO</w:t>
      </w:r>
      <w:r w:rsidRPr="00927920">
        <w:rPr>
          <w:rFonts w:ascii="Montserrat" w:hAnsi="Montserrat" w:cs="Arial"/>
          <w:b/>
          <w:sz w:val="22"/>
          <w:szCs w:val="22"/>
        </w:rPr>
        <w:t xml:space="preserve"> “LA</w:t>
      </w:r>
      <w:r>
        <w:rPr>
          <w:rFonts w:ascii="Montserrat" w:hAnsi="Montserrat" w:cs="Arial"/>
          <w:b/>
          <w:sz w:val="22"/>
          <w:szCs w:val="22"/>
        </w:rPr>
        <w:t xml:space="preserve"> ENTIDAD”</w:t>
      </w:r>
      <w:r w:rsidRPr="00927920">
        <w:rPr>
          <w:rFonts w:ascii="Montserrat" w:hAnsi="Montserrat" w:cs="Arial"/>
          <w:b/>
          <w:sz w:val="22"/>
          <w:szCs w:val="22"/>
        </w:rPr>
        <w:t>,</w:t>
      </w:r>
      <w:r w:rsidRPr="00927920">
        <w:rPr>
          <w:rFonts w:ascii="Montserrat" w:hAnsi="Montserrat" w:cs="Arial"/>
          <w:sz w:val="22"/>
          <w:szCs w:val="22"/>
        </w:rPr>
        <w:t xml:space="preserve"> REPRESENTADA POR </w:t>
      </w:r>
      <w:r w:rsidRPr="00927920">
        <w:rPr>
          <w:rFonts w:ascii="Montserrat" w:hAnsi="Montserrat" w:cs="Arial"/>
          <w:b/>
          <w:bCs/>
          <w:sz w:val="22"/>
          <w:szCs w:val="22"/>
          <w:u w:val="single"/>
        </w:rPr>
        <w:t>(NOMBRE DEL REPRESENTANTE DE LA</w:t>
      </w:r>
      <w:r>
        <w:rPr>
          <w:rFonts w:ascii="Montserrat" w:hAnsi="Montserrat" w:cs="Arial"/>
          <w:b/>
          <w:bCs/>
          <w:sz w:val="22"/>
          <w:szCs w:val="22"/>
          <w:u w:val="single"/>
        </w:rPr>
        <w:t xml:space="preserve"> </w:t>
      </w:r>
      <w:r w:rsidRPr="00927920">
        <w:rPr>
          <w:rFonts w:ascii="Montserrat" w:hAnsi="Montserrat" w:cs="Arial"/>
          <w:b/>
          <w:bCs/>
          <w:sz w:val="22"/>
          <w:szCs w:val="22"/>
          <w:u w:val="single"/>
        </w:rPr>
        <w:t>ENTIDAD)</w:t>
      </w:r>
      <w:r w:rsidRPr="00927920">
        <w:rPr>
          <w:rFonts w:ascii="Montserrat" w:hAnsi="Montserrat" w:cs="Arial"/>
          <w:sz w:val="22"/>
          <w:szCs w:val="22"/>
        </w:rPr>
        <w:t xml:space="preserve">, EN SU CARÁCTER DE </w:t>
      </w:r>
      <w:r w:rsidRPr="00927920">
        <w:rPr>
          <w:rFonts w:ascii="Montserrat" w:hAnsi="Montserrat" w:cs="Arial"/>
          <w:b/>
          <w:bCs/>
          <w:sz w:val="22"/>
          <w:szCs w:val="22"/>
        </w:rPr>
        <w:t>(</w:t>
      </w:r>
      <w:r w:rsidRPr="00927920">
        <w:rPr>
          <w:rFonts w:ascii="Montserrat" w:hAnsi="Montserrat" w:cs="Arial"/>
          <w:b/>
          <w:bCs/>
          <w:sz w:val="22"/>
          <w:szCs w:val="22"/>
          <w:u w:val="single"/>
        </w:rPr>
        <w:t>SEÑALAR CARGO DEL REPRESENTANTE)</w:t>
      </w:r>
      <w:r w:rsidRPr="00927920">
        <w:rPr>
          <w:rFonts w:ascii="Montserrat" w:hAnsi="Montserrat" w:cs="Arial"/>
          <w:sz w:val="22"/>
          <w:szCs w:val="22"/>
        </w:rPr>
        <w:t>, Y POR LA OTRA, (</w:t>
      </w:r>
      <w:r w:rsidRPr="00927920">
        <w:rPr>
          <w:rFonts w:ascii="Montserrat" w:hAnsi="Montserrat" w:cs="Arial"/>
          <w:sz w:val="22"/>
          <w:szCs w:val="22"/>
          <w:u w:val="single"/>
        </w:rPr>
        <w:t>NOMBRE DE LA PERSONA FÍSICA O RAZON SOCIAL DE LA MORAL)</w:t>
      </w:r>
      <w:r w:rsidRPr="00927920">
        <w:rPr>
          <w:rFonts w:ascii="Montserrat" w:hAnsi="Montserrat" w:cs="Arial"/>
          <w:sz w:val="22"/>
          <w:szCs w:val="22"/>
        </w:rPr>
        <w:t xml:space="preserve">, </w:t>
      </w:r>
      <w:r w:rsidRPr="00927920">
        <w:rPr>
          <w:rFonts w:ascii="Montserrat" w:hAnsi="Montserrat" w:cs="Arial"/>
          <w:b/>
          <w:sz w:val="22"/>
          <w:szCs w:val="22"/>
          <w:u w:val="single"/>
        </w:rPr>
        <w:t>(SI ES CONJUNTA MENCIONAR EL NOMBRE DE CADA UNO DE ELLOS)</w:t>
      </w:r>
      <w:r w:rsidRPr="00927920">
        <w:rPr>
          <w:rFonts w:ascii="Montserrat" w:hAnsi="Montserrat" w:cs="Arial"/>
          <w:sz w:val="22"/>
          <w:szCs w:val="22"/>
        </w:rPr>
        <w:t xml:space="preserve"> EN LO SUCESIVO </w:t>
      </w:r>
      <w:r w:rsidRPr="00927920">
        <w:rPr>
          <w:rFonts w:ascii="Montserrat" w:hAnsi="Montserrat" w:cs="Arial"/>
          <w:b/>
          <w:sz w:val="22"/>
          <w:szCs w:val="22"/>
        </w:rPr>
        <w:t>“EL PROVEEDOR”</w:t>
      </w:r>
      <w:r w:rsidRPr="00927920">
        <w:rPr>
          <w:rFonts w:ascii="Montserrat" w:hAnsi="Montserrat" w:cs="Arial"/>
          <w:sz w:val="22"/>
          <w:szCs w:val="22"/>
        </w:rPr>
        <w:t>, (</w:t>
      </w:r>
      <w:r w:rsidRPr="00927920">
        <w:rPr>
          <w:rFonts w:ascii="Montserrat" w:hAnsi="Montserrat" w:cs="Arial"/>
          <w:b/>
          <w:sz w:val="22"/>
          <w:szCs w:val="22"/>
          <w:u w:val="single"/>
        </w:rPr>
        <w:t>SÓLO SI EL PROVEEDOR ES PERSONA MORAL MOSTRAR EL SIGUIENTE TEXTO):</w:t>
      </w:r>
      <w:r w:rsidRPr="00927920">
        <w:rPr>
          <w:rFonts w:ascii="Montserrat" w:hAnsi="Montserrat" w:cs="Arial"/>
          <w:b/>
          <w:bCs/>
          <w:sz w:val="22"/>
          <w:szCs w:val="22"/>
        </w:rPr>
        <w:t xml:space="preserve"> </w:t>
      </w:r>
      <w:r w:rsidRPr="00927920">
        <w:rPr>
          <w:rFonts w:ascii="Montserrat" w:hAnsi="Montserrat" w:cs="Arial"/>
          <w:sz w:val="22"/>
          <w:szCs w:val="22"/>
        </w:rPr>
        <w:t>REPRESENTADA POR (</w:t>
      </w:r>
      <w:r w:rsidRPr="00927920">
        <w:rPr>
          <w:rFonts w:ascii="Montserrat" w:hAnsi="Montserrat" w:cs="Arial"/>
          <w:sz w:val="22"/>
          <w:szCs w:val="22"/>
          <w:u w:val="single"/>
        </w:rPr>
        <w:t>NOMBRE DEL REPRESENTANTE DE LA PERSONA FÍSICA O MORAL)</w:t>
      </w:r>
      <w:r w:rsidRPr="00927920">
        <w:rPr>
          <w:rFonts w:ascii="Montserrat" w:hAnsi="Montserrat" w:cs="Arial"/>
          <w:sz w:val="22"/>
          <w:szCs w:val="22"/>
        </w:rPr>
        <w:t xml:space="preserve">, EN SU CARÁCTER DE </w:t>
      </w:r>
      <w:r w:rsidRPr="00927920">
        <w:rPr>
          <w:rFonts w:ascii="Montserrat" w:hAnsi="Montserrat" w:cs="Arial"/>
          <w:b/>
          <w:sz w:val="22"/>
          <w:szCs w:val="22"/>
          <w:u w:val="single"/>
        </w:rPr>
        <w:t xml:space="preserve">(SEÑALAR EN SU CASO EL CARÁCTER DEL REPRESENTANTE: </w:t>
      </w:r>
      <w:r w:rsidRPr="00927920">
        <w:rPr>
          <w:rFonts w:ascii="Montserrat" w:hAnsi="Montserrat" w:cs="Arial"/>
          <w:sz w:val="22"/>
          <w:szCs w:val="22"/>
          <w:u w:val="single"/>
        </w:rPr>
        <w:t>APODERADO, REPRESENTANTE LEGAL, ADMINISTRADOR ÚNICO O PRESIDENTE DEL CONSEJO DE ADMINISTRACIÓN),</w:t>
      </w:r>
      <w:r w:rsidRPr="00927920">
        <w:rPr>
          <w:rFonts w:ascii="Montserrat" w:hAnsi="Montserrat" w:cs="Arial"/>
          <w:sz w:val="22"/>
          <w:szCs w:val="22"/>
        </w:rPr>
        <w:t xml:space="preserve"> </w:t>
      </w:r>
      <w:r w:rsidRPr="00927920">
        <w:rPr>
          <w:rFonts w:ascii="Montserrat" w:hAnsi="Montserrat" w:cs="Arial"/>
          <w:sz w:val="22"/>
          <w:szCs w:val="22"/>
          <w:u w:val="single"/>
        </w:rPr>
        <w:t>(MENCIONAR CADA UNO DE LOS REPRESENTANTES DE LAS PERSONAS QUE DE MANERA CONJUNTA FORMALIZAN EL CONTRATO)</w:t>
      </w:r>
      <w:r w:rsidRPr="00927920">
        <w:rPr>
          <w:rFonts w:ascii="Montserrat" w:hAnsi="Montserrat" w:cs="Arial"/>
          <w:sz w:val="22"/>
          <w:szCs w:val="22"/>
        </w:rPr>
        <w:t xml:space="preserve"> A QUIENES DE MANERA CONJUNTA SE LES DENOMINARÁ </w:t>
      </w:r>
      <w:r w:rsidRPr="00927920">
        <w:rPr>
          <w:rFonts w:ascii="Montserrat" w:hAnsi="Montserrat" w:cs="Arial"/>
          <w:b/>
          <w:sz w:val="22"/>
          <w:szCs w:val="22"/>
        </w:rPr>
        <w:t>“LAS PARTES”</w:t>
      </w:r>
      <w:r w:rsidRPr="00927920">
        <w:rPr>
          <w:rFonts w:ascii="Montserrat" w:hAnsi="Montserrat" w:cs="Arial"/>
          <w:sz w:val="22"/>
          <w:szCs w:val="22"/>
        </w:rPr>
        <w:t>, AL TENOR DE LAS DECLARACIONES Y CLÁUSULAS SIGUIENTES:</w:t>
      </w:r>
    </w:p>
    <w:p w14:paraId="17E168EC" w14:textId="77777777" w:rsidR="00F01952" w:rsidRPr="00927920" w:rsidRDefault="00F01952" w:rsidP="00F01952">
      <w:pPr>
        <w:jc w:val="both"/>
        <w:rPr>
          <w:rFonts w:ascii="Montserrat" w:hAnsi="Montserrat" w:cs="Arial"/>
          <w:sz w:val="22"/>
          <w:szCs w:val="22"/>
        </w:rPr>
      </w:pPr>
    </w:p>
    <w:p w14:paraId="3D82D2C4" w14:textId="77777777" w:rsidR="00F01952" w:rsidRPr="00927920" w:rsidRDefault="00F01952" w:rsidP="00F01952">
      <w:pPr>
        <w:jc w:val="center"/>
        <w:rPr>
          <w:rFonts w:ascii="Montserrat" w:hAnsi="Montserrat" w:cs="Arial"/>
          <w:sz w:val="22"/>
          <w:szCs w:val="22"/>
          <w:bdr w:val="none" w:sz="0" w:space="0" w:color="auto" w:frame="1"/>
          <w:lang w:eastAsia="es-MX"/>
        </w:rPr>
      </w:pPr>
      <w:r w:rsidRPr="00927920">
        <w:rPr>
          <w:rFonts w:ascii="Montserrat" w:hAnsi="Montserrat" w:cs="Arial"/>
          <w:b/>
          <w:sz w:val="22"/>
          <w:szCs w:val="22"/>
        </w:rPr>
        <w:t>DECLARACIONES</w:t>
      </w:r>
    </w:p>
    <w:p w14:paraId="5EDC8969" w14:textId="77777777" w:rsidR="00F01952" w:rsidRPr="00927920" w:rsidRDefault="00F01952" w:rsidP="00F01952">
      <w:pPr>
        <w:jc w:val="both"/>
        <w:rPr>
          <w:rFonts w:ascii="Montserrat" w:hAnsi="Montserrat" w:cs="Arial"/>
          <w:sz w:val="22"/>
          <w:szCs w:val="22"/>
        </w:rPr>
      </w:pPr>
    </w:p>
    <w:p w14:paraId="4D9063AD"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 xml:space="preserve">1. </w:t>
      </w:r>
      <w:r w:rsidRPr="00927920">
        <w:rPr>
          <w:rFonts w:ascii="Montserrat" w:hAnsi="Montserrat" w:cs="Arial"/>
          <w:b/>
          <w:sz w:val="22"/>
          <w:szCs w:val="22"/>
        </w:rPr>
        <w:tab/>
        <w:t>“LA ENTIDAD”</w:t>
      </w:r>
      <w:r w:rsidRPr="00927920">
        <w:rPr>
          <w:rFonts w:ascii="Montserrat" w:hAnsi="Montserrat" w:cs="Arial"/>
          <w:sz w:val="22"/>
          <w:szCs w:val="22"/>
        </w:rPr>
        <w:t xml:space="preserve"> </w:t>
      </w:r>
      <w:r w:rsidRPr="00927920">
        <w:rPr>
          <w:rFonts w:ascii="Montserrat" w:hAnsi="Montserrat" w:cs="Arial"/>
          <w:bCs/>
          <w:sz w:val="22"/>
          <w:szCs w:val="22"/>
        </w:rPr>
        <w:t xml:space="preserve">declara que: </w:t>
      </w:r>
    </w:p>
    <w:p w14:paraId="374CB838"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1544040E" w14:textId="77777777" w:rsidR="00F01952" w:rsidRPr="00927920" w:rsidRDefault="00F01952" w:rsidP="00F01952">
      <w:pPr>
        <w:widowControl w:val="0"/>
        <w:tabs>
          <w:tab w:val="left" w:pos="426"/>
        </w:tabs>
        <w:ind w:left="426" w:hanging="426"/>
        <w:jc w:val="both"/>
        <w:rPr>
          <w:rFonts w:ascii="Montserrat" w:hAnsi="Montserrat" w:cs="Arial"/>
          <w:b/>
          <w:bCs/>
          <w:sz w:val="22"/>
          <w:szCs w:val="22"/>
        </w:rPr>
      </w:pPr>
      <w:r w:rsidRPr="00927920">
        <w:rPr>
          <w:rFonts w:ascii="Montserrat" w:hAnsi="Montserrat" w:cs="Arial"/>
          <w:b/>
          <w:sz w:val="22"/>
          <w:szCs w:val="22"/>
        </w:rPr>
        <w:t>I.1</w:t>
      </w:r>
      <w:r w:rsidRPr="00927920">
        <w:rPr>
          <w:rFonts w:ascii="Montserrat" w:hAnsi="Montserrat" w:cs="Arial"/>
          <w:sz w:val="22"/>
          <w:szCs w:val="22"/>
        </w:rPr>
        <w:tab/>
        <w:t xml:space="preserve">Es una </w:t>
      </w:r>
      <w:r w:rsidRPr="00927920">
        <w:rPr>
          <w:rFonts w:ascii="Montserrat" w:hAnsi="Montserrat" w:cs="Arial"/>
          <w:b/>
          <w:sz w:val="22"/>
          <w:szCs w:val="22"/>
        </w:rPr>
        <w:t>“LA ENTIDAD”</w:t>
      </w:r>
      <w:r w:rsidRPr="00927920">
        <w:rPr>
          <w:rFonts w:ascii="Montserrat" w:hAnsi="Montserrat" w:cs="Arial"/>
          <w:sz w:val="22"/>
          <w:szCs w:val="22"/>
        </w:rPr>
        <w:t xml:space="preserve"> de la Administración Pública Federal, de conformidad con</w:t>
      </w:r>
      <w:r w:rsidRPr="00927920">
        <w:rPr>
          <w:rFonts w:ascii="Montserrat" w:hAnsi="Montserrat" w:cs="Arial"/>
          <w:sz w:val="22"/>
          <w:szCs w:val="22"/>
          <w:u w:val="single"/>
        </w:rPr>
        <w:t xml:space="preserve"> </w:t>
      </w:r>
      <w:r w:rsidRPr="00927920">
        <w:rPr>
          <w:rFonts w:ascii="Montserrat" w:hAnsi="Montserrat" w:cs="Arial"/>
          <w:b/>
          <w:sz w:val="22"/>
          <w:szCs w:val="22"/>
          <w:u w:val="single"/>
        </w:rPr>
        <w:t xml:space="preserve">(ORDENAMIENTO JURÍDICO EN LOS QUE SE REGULE SU EXISTENCIA), </w:t>
      </w:r>
      <w:r w:rsidRPr="00927920">
        <w:rPr>
          <w:rFonts w:ascii="Montserrat" w:hAnsi="Montserrat" w:cs="Arial"/>
          <w:sz w:val="22"/>
          <w:szCs w:val="22"/>
        </w:rPr>
        <w:t xml:space="preserve">cuya competencia y atribuciones se señalan en ___ </w:t>
      </w:r>
      <w:r w:rsidRPr="00927920">
        <w:rPr>
          <w:rFonts w:ascii="Montserrat" w:hAnsi="Montserrat" w:cs="Arial"/>
          <w:b/>
          <w:sz w:val="22"/>
          <w:szCs w:val="22"/>
        </w:rPr>
        <w:t>(</w:t>
      </w:r>
      <w:r w:rsidRPr="00927920">
        <w:rPr>
          <w:rFonts w:ascii="Montserrat" w:hAnsi="Montserrat" w:cs="Arial"/>
          <w:b/>
          <w:sz w:val="22"/>
          <w:szCs w:val="22"/>
          <w:u w:val="single"/>
        </w:rPr>
        <w:t>ORDENAMIENTO JURÍDICO EN LOS QUE SE REGULEN SUS ATRIBUCIONES Y COMPETENCIAS</w:t>
      </w:r>
      <w:r w:rsidRPr="00927920">
        <w:rPr>
          <w:rFonts w:ascii="Montserrat" w:hAnsi="Montserrat" w:cs="Arial"/>
          <w:b/>
          <w:sz w:val="22"/>
          <w:szCs w:val="22"/>
        </w:rPr>
        <w:t xml:space="preserve">) </w:t>
      </w:r>
      <w:r w:rsidRPr="00927920">
        <w:rPr>
          <w:rFonts w:ascii="Montserrat" w:hAnsi="Montserrat" w:cs="Arial"/>
          <w:sz w:val="22"/>
          <w:szCs w:val="22"/>
        </w:rPr>
        <w:t xml:space="preserve">__. </w:t>
      </w:r>
    </w:p>
    <w:p w14:paraId="6D5C3A0A"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062B913D"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I.2</w:t>
      </w:r>
      <w:r w:rsidRPr="00927920">
        <w:rPr>
          <w:rFonts w:ascii="Montserrat" w:hAnsi="Montserrat" w:cs="Arial"/>
          <w:sz w:val="22"/>
          <w:szCs w:val="22"/>
        </w:rPr>
        <w:tab/>
        <w:t xml:space="preserve">Conforme a lo dispuesto por ___ </w:t>
      </w:r>
      <w:r w:rsidRPr="00927920">
        <w:rPr>
          <w:rFonts w:ascii="Montserrat" w:hAnsi="Montserrat" w:cs="Arial"/>
          <w:b/>
          <w:sz w:val="22"/>
          <w:szCs w:val="22"/>
          <w:u w:val="single"/>
        </w:rPr>
        <w:t xml:space="preserve">(ORDENAMIENTO JURÍDICO EN LOS QUE SE REGULEN SUS FACULTADES O INSTRUMENTO NOTARIAL EN EL QUE SE LE OTORGA LAS FACULTADES), </w:t>
      </w:r>
      <w:r w:rsidRPr="00927920">
        <w:rPr>
          <w:rFonts w:ascii="Montserrat" w:hAnsi="Montserrat" w:cs="Arial"/>
          <w:sz w:val="22"/>
          <w:szCs w:val="22"/>
        </w:rPr>
        <w:t>el C.</w:t>
      </w:r>
      <w:r w:rsidRPr="00927920">
        <w:rPr>
          <w:rFonts w:ascii="Montserrat" w:hAnsi="Montserrat" w:cs="Arial"/>
          <w:bCs/>
          <w:sz w:val="22"/>
          <w:szCs w:val="22"/>
        </w:rPr>
        <w:t xml:space="preserve"> </w:t>
      </w:r>
      <w:r w:rsidRPr="00927920">
        <w:rPr>
          <w:rFonts w:ascii="Montserrat" w:hAnsi="Montserrat" w:cs="Arial"/>
          <w:sz w:val="22"/>
          <w:szCs w:val="22"/>
          <w:u w:val="single"/>
        </w:rPr>
        <w:t>(</w:t>
      </w:r>
      <w:r w:rsidRPr="00927920">
        <w:rPr>
          <w:rFonts w:ascii="Montserrat" w:hAnsi="Montserrat" w:cs="Arial"/>
          <w:b/>
          <w:sz w:val="22"/>
          <w:szCs w:val="22"/>
          <w:u w:val="single"/>
        </w:rPr>
        <w:t>NOMBRE Y CARGO DEL O LA REPRESENTANTE DE LA ENTIDAD</w:t>
      </w:r>
      <w:r w:rsidRPr="00927920">
        <w:rPr>
          <w:rFonts w:ascii="Montserrat" w:hAnsi="Montserrat" w:cs="Arial"/>
          <w:sz w:val="22"/>
          <w:szCs w:val="22"/>
          <w:u w:val="single"/>
        </w:rPr>
        <w:t>)</w:t>
      </w:r>
      <w:r w:rsidRPr="00927920">
        <w:rPr>
          <w:rFonts w:ascii="Montserrat" w:hAnsi="Montserrat" w:cs="Arial"/>
          <w:sz w:val="22"/>
          <w:szCs w:val="22"/>
        </w:rPr>
        <w:t xml:space="preserve">, es el servidor público que cuenta con facultades legales para celebrar el presente contrato, quien podrá ser sustituido en cualquier momento en su cargo o funciones, sin </w:t>
      </w:r>
      <w:proofErr w:type="gramStart"/>
      <w:r w:rsidRPr="00927920">
        <w:rPr>
          <w:rFonts w:ascii="Montserrat" w:hAnsi="Montserrat" w:cs="Arial"/>
          <w:sz w:val="22"/>
          <w:szCs w:val="22"/>
        </w:rPr>
        <w:t>que</w:t>
      </w:r>
      <w:proofErr w:type="gramEnd"/>
      <w:r w:rsidRPr="00927920">
        <w:rPr>
          <w:rFonts w:ascii="Montserrat" w:hAnsi="Montserrat" w:cs="Arial"/>
          <w:sz w:val="22"/>
          <w:szCs w:val="22"/>
        </w:rPr>
        <w:t xml:space="preserve"> por ello, sea necesario celebrar un convenio modificatorio.</w:t>
      </w:r>
    </w:p>
    <w:p w14:paraId="506F9186" w14:textId="77777777" w:rsidR="00F01952" w:rsidRPr="00927920" w:rsidRDefault="00F01952" w:rsidP="00F01952">
      <w:pPr>
        <w:ind w:left="426" w:hanging="426"/>
        <w:jc w:val="both"/>
        <w:rPr>
          <w:rFonts w:ascii="Montserrat" w:hAnsi="Montserrat" w:cs="Arial"/>
          <w:sz w:val="22"/>
          <w:szCs w:val="22"/>
        </w:rPr>
      </w:pPr>
    </w:p>
    <w:p w14:paraId="632E9CA4"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I.3</w:t>
      </w:r>
      <w:r w:rsidRPr="00927920">
        <w:rPr>
          <w:rFonts w:ascii="Montserrat" w:hAnsi="Montserrat" w:cs="Arial"/>
          <w:b/>
          <w:sz w:val="22"/>
          <w:szCs w:val="22"/>
        </w:rPr>
        <w:tab/>
      </w:r>
      <w:r w:rsidRPr="00927920">
        <w:rPr>
          <w:rFonts w:ascii="Montserrat" w:hAnsi="Montserrat" w:cs="Arial"/>
          <w:sz w:val="22"/>
          <w:szCs w:val="22"/>
        </w:rPr>
        <w:t xml:space="preserve">De conformidad con </w:t>
      </w:r>
      <w:r w:rsidRPr="00927920">
        <w:rPr>
          <w:rFonts w:ascii="Montserrat" w:hAnsi="Montserrat" w:cs="Arial"/>
          <w:b/>
          <w:sz w:val="22"/>
          <w:szCs w:val="22"/>
        </w:rPr>
        <w:t>___</w:t>
      </w:r>
      <w:proofErr w:type="gramStart"/>
      <w:r w:rsidRPr="00927920">
        <w:rPr>
          <w:rFonts w:ascii="Montserrat" w:hAnsi="Montserrat" w:cs="Arial"/>
          <w:b/>
          <w:sz w:val="22"/>
          <w:szCs w:val="22"/>
        </w:rPr>
        <w:t>_(</w:t>
      </w:r>
      <w:proofErr w:type="gramEnd"/>
      <w:r w:rsidRPr="00927920">
        <w:rPr>
          <w:rFonts w:ascii="Montserrat" w:hAnsi="Montserrat" w:cs="Arial"/>
          <w:b/>
          <w:sz w:val="22"/>
          <w:szCs w:val="22"/>
        </w:rPr>
        <w:t>ORDENAMIENTO JURÍDICO EN LOS QUE SE REGULEN SUS FACULTADES</w:t>
      </w:r>
      <w:r w:rsidRPr="00927920">
        <w:rPr>
          <w:rFonts w:ascii="Montserrat" w:hAnsi="Montserrat" w:cs="Arial"/>
          <w:sz w:val="22"/>
          <w:szCs w:val="22"/>
        </w:rPr>
        <w:t>)__ suscribe el presente instrumento el C.</w:t>
      </w:r>
      <w:r w:rsidRPr="00927920">
        <w:rPr>
          <w:rFonts w:ascii="Montserrat" w:hAnsi="Montserrat" w:cs="Arial"/>
          <w:sz w:val="22"/>
          <w:szCs w:val="22"/>
          <w:u w:val="single"/>
        </w:rPr>
        <w:t xml:space="preserve"> (</w:t>
      </w:r>
      <w:r w:rsidRPr="00927920">
        <w:rPr>
          <w:rFonts w:ascii="Montserrat" w:hAnsi="Montserrat" w:cs="Arial"/>
          <w:b/>
          <w:sz w:val="22"/>
          <w:szCs w:val="22"/>
          <w:u w:val="single"/>
        </w:rPr>
        <w:t>NOMBRE DEL ADMINISTRADOR DEL CONTRATO)</w:t>
      </w:r>
      <w:r w:rsidRPr="00927920">
        <w:rPr>
          <w:rFonts w:ascii="Montserrat" w:hAnsi="Montserrat" w:cs="Arial"/>
          <w:sz w:val="22"/>
          <w:szCs w:val="22"/>
          <w:u w:val="single"/>
        </w:rPr>
        <w:t>, (</w:t>
      </w:r>
      <w:r w:rsidRPr="00927920">
        <w:rPr>
          <w:rFonts w:ascii="Montserrat" w:hAnsi="Montserrat" w:cs="Arial"/>
          <w:b/>
          <w:sz w:val="22"/>
          <w:szCs w:val="22"/>
          <w:u w:val="single"/>
        </w:rPr>
        <w:t>SEÑALAR CARGO DEL ADMINISTRADOR DEL CONTRATO</w:t>
      </w:r>
      <w:r w:rsidRPr="00927920">
        <w:rPr>
          <w:rFonts w:ascii="Montserrat" w:hAnsi="Montserrat" w:cs="Arial"/>
          <w:sz w:val="22"/>
          <w:szCs w:val="22"/>
          <w:u w:val="single"/>
        </w:rPr>
        <w:t>)</w:t>
      </w:r>
      <w:r w:rsidRPr="00927920">
        <w:rPr>
          <w:rFonts w:ascii="Montserrat" w:hAnsi="Montserrat" w:cs="Arial"/>
          <w:sz w:val="22"/>
          <w:szCs w:val="22"/>
        </w:rPr>
        <w:t xml:space="preserve">, con R.F.C. </w:t>
      </w:r>
      <w:r w:rsidRPr="00927920">
        <w:rPr>
          <w:rFonts w:ascii="Montserrat" w:hAnsi="Montserrat" w:cs="Arial"/>
          <w:b/>
          <w:sz w:val="22"/>
          <w:szCs w:val="22"/>
          <w:u w:val="single"/>
        </w:rPr>
        <w:t xml:space="preserve"> INCORPORAR RFC)</w:t>
      </w:r>
      <w:r w:rsidRPr="00927920">
        <w:rPr>
          <w:rFonts w:ascii="Montserrat" w:hAnsi="Montserrat" w:cs="Arial"/>
          <w:sz w:val="22"/>
          <w:szCs w:val="22"/>
        </w:rPr>
        <w:t xml:space="preserve">, </w:t>
      </w:r>
      <w:r w:rsidRPr="00927920">
        <w:rPr>
          <w:rFonts w:ascii="Montserrat" w:hAnsi="Montserrat" w:cs="Arial"/>
          <w:b/>
          <w:sz w:val="22"/>
          <w:szCs w:val="22"/>
        </w:rPr>
        <w:t>designado</w:t>
      </w:r>
      <w:r w:rsidRPr="00927920">
        <w:rPr>
          <w:rFonts w:ascii="Montserrat" w:hAnsi="Montserrat" w:cs="Arial"/>
          <w:sz w:val="22"/>
          <w:szCs w:val="22"/>
        </w:rPr>
        <w:t xml:space="preserve"> </w:t>
      </w:r>
      <w:r w:rsidRPr="00927920">
        <w:rPr>
          <w:rFonts w:ascii="Montserrat" w:hAnsi="Montserrat" w:cs="Arial"/>
          <w:b/>
          <w:sz w:val="22"/>
          <w:szCs w:val="22"/>
        </w:rPr>
        <w:t>para dar seguimiento y verificar</w:t>
      </w:r>
      <w:r w:rsidRPr="00927920">
        <w:rPr>
          <w:rFonts w:ascii="Montserrat" w:hAnsi="Montserrat" w:cs="Arial"/>
          <w:sz w:val="22"/>
          <w:szCs w:val="22"/>
        </w:rPr>
        <w:t xml:space="preserve"> el cumplimiento de las </w:t>
      </w:r>
      <w:r w:rsidRPr="00927920">
        <w:rPr>
          <w:rFonts w:ascii="Montserrat" w:hAnsi="Montserrat" w:cs="Arial"/>
          <w:sz w:val="22"/>
          <w:szCs w:val="22"/>
        </w:rPr>
        <w:lastRenderedPageBreak/>
        <w:t xml:space="preserve">obligaciones que deriven del objeto del presente contrato, quien podrá ser sustituido en cualquier momento, bastando para tales efectos un comunicado por escrito y firmado por el servidor público facultado para ello, informando a </w:t>
      </w:r>
      <w:r w:rsidRPr="00927920">
        <w:rPr>
          <w:rFonts w:ascii="Montserrat" w:hAnsi="Montserrat" w:cs="Arial"/>
          <w:b/>
          <w:sz w:val="22"/>
          <w:szCs w:val="22"/>
        </w:rPr>
        <w:t>“EL PROVEEDOR”</w:t>
      </w:r>
      <w:r w:rsidRPr="00927920">
        <w:rPr>
          <w:rFonts w:ascii="Montserrat" w:hAnsi="Montserrat" w:cs="Arial"/>
          <w:sz w:val="22"/>
          <w:szCs w:val="22"/>
        </w:rPr>
        <w:t xml:space="preserve"> para los efectos del presente contrato. </w:t>
      </w:r>
    </w:p>
    <w:p w14:paraId="0E3C2D0D" w14:textId="77777777" w:rsidR="00F01952" w:rsidRPr="00927920" w:rsidRDefault="00F01952" w:rsidP="00F01952">
      <w:pPr>
        <w:ind w:left="852" w:hanging="426"/>
        <w:jc w:val="both"/>
        <w:rPr>
          <w:rFonts w:ascii="Montserrat" w:hAnsi="Montserrat" w:cs="Arial"/>
          <w:sz w:val="22"/>
          <w:szCs w:val="22"/>
        </w:rPr>
      </w:pPr>
    </w:p>
    <w:p w14:paraId="35990DA9" w14:textId="77777777" w:rsidR="00F01952" w:rsidRPr="00927920" w:rsidRDefault="00F01952" w:rsidP="00F01952">
      <w:pPr>
        <w:ind w:left="426"/>
        <w:jc w:val="both"/>
        <w:rPr>
          <w:rFonts w:ascii="Montserrat" w:hAnsi="Montserrat" w:cs="Arial"/>
          <w:sz w:val="22"/>
          <w:szCs w:val="22"/>
        </w:rPr>
      </w:pPr>
      <w:r w:rsidRPr="00927920">
        <w:rPr>
          <w:rFonts w:ascii="Montserrat" w:hAnsi="Montserrat" w:cs="Arial"/>
          <w:sz w:val="22"/>
          <w:szCs w:val="22"/>
        </w:rPr>
        <w:t xml:space="preserve">INSTRUCCIÓN: EN CASO DE REQUERIR QUE EL INSTRUMENTO JURÍDICO SEA FIRMADO POR MÁS SERVIDORES PÚBLICOS, SE DEBERÁ AGREGAR LA SIGUIENTE DECLARACIÓN TANTAS VECES FIRMANTES SEAN AÑADIDOS. </w:t>
      </w:r>
    </w:p>
    <w:p w14:paraId="4BADE03D" w14:textId="77777777" w:rsidR="00F01952" w:rsidRPr="00927920" w:rsidRDefault="00F01952" w:rsidP="00F01952">
      <w:pPr>
        <w:ind w:left="426"/>
        <w:jc w:val="both"/>
        <w:rPr>
          <w:rFonts w:ascii="Montserrat" w:hAnsi="Montserrat" w:cs="Arial"/>
          <w:b/>
          <w:sz w:val="22"/>
          <w:szCs w:val="22"/>
          <w:u w:val="single"/>
        </w:rPr>
      </w:pPr>
    </w:p>
    <w:p w14:paraId="688067D0" w14:textId="77777777" w:rsidR="00F01952" w:rsidRPr="00927920" w:rsidRDefault="00F01952" w:rsidP="00F01952">
      <w:pPr>
        <w:suppressAutoHyphens/>
        <w:overflowPunct w:val="0"/>
        <w:autoSpaceDE w:val="0"/>
        <w:autoSpaceDN w:val="0"/>
        <w:adjustRightInd w:val="0"/>
        <w:ind w:left="426" w:hanging="426"/>
        <w:jc w:val="both"/>
        <w:textAlignment w:val="baseline"/>
        <w:rPr>
          <w:rFonts w:ascii="Montserrat" w:hAnsi="Montserrat" w:cs="Arial"/>
          <w:sz w:val="22"/>
          <w:szCs w:val="22"/>
        </w:rPr>
      </w:pPr>
      <w:r w:rsidRPr="00927920">
        <w:rPr>
          <w:rFonts w:ascii="Montserrat" w:hAnsi="Montserrat" w:cs="Arial"/>
          <w:b/>
          <w:sz w:val="22"/>
          <w:szCs w:val="22"/>
        </w:rPr>
        <w:t>I.4</w:t>
      </w:r>
      <w:r w:rsidRPr="00927920">
        <w:rPr>
          <w:rFonts w:ascii="Montserrat" w:hAnsi="Montserrat" w:cs="Arial"/>
          <w:b/>
          <w:sz w:val="22"/>
          <w:szCs w:val="22"/>
        </w:rPr>
        <w:tab/>
      </w:r>
      <w:r w:rsidRPr="00927920">
        <w:rPr>
          <w:rFonts w:ascii="Montserrat" w:hAnsi="Montserrat" w:cs="Arial"/>
          <w:sz w:val="22"/>
          <w:szCs w:val="22"/>
        </w:rPr>
        <w:t xml:space="preserve">De conformidad con ____ </w:t>
      </w:r>
      <w:r w:rsidRPr="00927920">
        <w:rPr>
          <w:rFonts w:ascii="Montserrat" w:hAnsi="Montserrat" w:cs="Arial"/>
          <w:b/>
          <w:sz w:val="22"/>
          <w:szCs w:val="22"/>
          <w:u w:val="single"/>
        </w:rPr>
        <w:t>(ORDENAMIENTO JURÍDICO EN LOS QUE SE REGULEN SUS FACULTADES)</w:t>
      </w:r>
      <w:r w:rsidRPr="00927920">
        <w:rPr>
          <w:rFonts w:ascii="Montserrat" w:hAnsi="Montserrat" w:cs="Arial"/>
          <w:sz w:val="22"/>
          <w:szCs w:val="22"/>
        </w:rPr>
        <w:t xml:space="preserve"> __ suscribe el presente instrumento el C.</w:t>
      </w:r>
      <w:r w:rsidRPr="00927920">
        <w:rPr>
          <w:rFonts w:ascii="Montserrat" w:hAnsi="Montserrat" w:cs="Arial"/>
          <w:b/>
          <w:bCs/>
          <w:sz w:val="22"/>
          <w:szCs w:val="22"/>
        </w:rPr>
        <w:t xml:space="preserve"> </w:t>
      </w:r>
      <w:r w:rsidRPr="00927920">
        <w:rPr>
          <w:rFonts w:ascii="Montserrat" w:hAnsi="Montserrat" w:cs="Arial"/>
          <w:b/>
          <w:bCs/>
          <w:sz w:val="22"/>
          <w:szCs w:val="22"/>
          <w:u w:val="single"/>
        </w:rPr>
        <w:t>(NOMBRE DEL FIRMANTE X)</w:t>
      </w:r>
      <w:r w:rsidRPr="00927920">
        <w:rPr>
          <w:rFonts w:ascii="Montserrat" w:hAnsi="Montserrat" w:cs="Arial"/>
          <w:sz w:val="22"/>
          <w:szCs w:val="22"/>
          <w:u w:val="single"/>
        </w:rPr>
        <w:t xml:space="preserve">, </w:t>
      </w:r>
      <w:r w:rsidRPr="00927920">
        <w:rPr>
          <w:rFonts w:ascii="Montserrat" w:hAnsi="Montserrat" w:cs="Arial"/>
          <w:b/>
          <w:bCs/>
          <w:sz w:val="22"/>
          <w:szCs w:val="22"/>
          <w:u w:val="single"/>
        </w:rPr>
        <w:t>(SEÑALAR CARGO DEL FIRMANTE X)</w:t>
      </w:r>
      <w:r w:rsidRPr="00927920">
        <w:rPr>
          <w:rFonts w:ascii="Montserrat" w:hAnsi="Montserrat" w:cs="Arial"/>
          <w:sz w:val="22"/>
          <w:szCs w:val="22"/>
        </w:rPr>
        <w:t xml:space="preserve">, R.F.C. </w:t>
      </w:r>
      <w:r w:rsidRPr="00927920">
        <w:rPr>
          <w:rFonts w:ascii="Montserrat" w:hAnsi="Montserrat" w:cs="Arial"/>
          <w:b/>
          <w:sz w:val="22"/>
          <w:szCs w:val="22"/>
          <w:u w:val="single"/>
        </w:rPr>
        <w:t xml:space="preserve"> (INCORPORAR RFC DEL FIRMANTE X)</w:t>
      </w:r>
      <w:r w:rsidRPr="00927920">
        <w:rPr>
          <w:rFonts w:ascii="Montserrat" w:hAnsi="Montserrat" w:cs="Arial"/>
          <w:sz w:val="22"/>
          <w:szCs w:val="22"/>
        </w:rPr>
        <w:t>, facultado para _</w:t>
      </w:r>
      <w:proofErr w:type="gramStart"/>
      <w:r w:rsidRPr="00927920">
        <w:rPr>
          <w:rFonts w:ascii="Montserrat" w:hAnsi="Montserrat" w:cs="Arial"/>
          <w:sz w:val="22"/>
          <w:szCs w:val="22"/>
        </w:rPr>
        <w:t>_</w:t>
      </w:r>
      <w:r w:rsidRPr="00927920">
        <w:rPr>
          <w:rFonts w:ascii="Montserrat" w:hAnsi="Montserrat" w:cs="Arial"/>
          <w:b/>
          <w:sz w:val="22"/>
          <w:szCs w:val="22"/>
          <w:u w:val="single"/>
        </w:rPr>
        <w:t>(</w:t>
      </w:r>
      <w:proofErr w:type="gramEnd"/>
      <w:r w:rsidRPr="00927920">
        <w:rPr>
          <w:rFonts w:ascii="Montserrat" w:hAnsi="Montserrat" w:cs="Arial"/>
          <w:b/>
          <w:sz w:val="22"/>
          <w:szCs w:val="22"/>
          <w:u w:val="single"/>
        </w:rPr>
        <w:t>INCORPORAR FACULTADES Y PARTICIPACIÓN EN EL CONTRATO)__.</w:t>
      </w:r>
    </w:p>
    <w:p w14:paraId="211B86BB" w14:textId="77777777" w:rsidR="00F01952" w:rsidRPr="00927920" w:rsidRDefault="00F01952" w:rsidP="00F01952">
      <w:pPr>
        <w:jc w:val="both"/>
        <w:rPr>
          <w:rFonts w:ascii="Montserrat" w:hAnsi="Montserrat" w:cs="Arial"/>
          <w:sz w:val="22"/>
          <w:szCs w:val="22"/>
        </w:rPr>
      </w:pPr>
    </w:p>
    <w:p w14:paraId="380C8A8D"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I.5</w:t>
      </w:r>
      <w:r w:rsidRPr="00927920">
        <w:rPr>
          <w:rFonts w:ascii="Montserrat" w:hAnsi="Montserrat" w:cs="Arial"/>
          <w:sz w:val="22"/>
          <w:szCs w:val="22"/>
        </w:rPr>
        <w:tab/>
        <w:t>La adjudicación del presente contrato se realizó mediante el procedimiento de</w:t>
      </w:r>
      <w:r w:rsidRPr="00927920">
        <w:rPr>
          <w:rFonts w:ascii="Montserrat" w:hAnsi="Montserrat" w:cs="Arial"/>
          <w:b/>
          <w:bCs/>
          <w:sz w:val="22"/>
          <w:szCs w:val="22"/>
        </w:rPr>
        <w:t xml:space="preserve"> </w:t>
      </w:r>
      <w:r w:rsidRPr="00927920">
        <w:rPr>
          <w:rFonts w:ascii="Montserrat" w:hAnsi="Montserrat" w:cs="Arial"/>
          <w:sz w:val="22"/>
          <w:szCs w:val="22"/>
          <w:u w:val="single"/>
        </w:rPr>
        <w:t>(</w:t>
      </w:r>
      <w:r w:rsidRPr="00927920">
        <w:rPr>
          <w:rFonts w:ascii="Montserrat" w:hAnsi="Montserrat" w:cs="Arial"/>
          <w:b/>
          <w:sz w:val="22"/>
          <w:szCs w:val="22"/>
          <w:u w:val="single"/>
        </w:rPr>
        <w:t>TIPO DE PROCEDIMIENTO</w:t>
      </w:r>
      <w:r w:rsidRPr="00927920">
        <w:rPr>
          <w:rFonts w:ascii="Montserrat" w:hAnsi="Montserrat" w:cs="Arial"/>
          <w:sz w:val="22"/>
          <w:szCs w:val="22"/>
          <w:u w:val="single"/>
        </w:rPr>
        <w:t>)</w:t>
      </w:r>
      <w:r w:rsidRPr="00927920">
        <w:rPr>
          <w:rFonts w:ascii="Montserrat" w:hAnsi="Montserrat" w:cs="Arial"/>
          <w:sz w:val="22"/>
          <w:szCs w:val="22"/>
        </w:rPr>
        <w:t xml:space="preserve"> </w:t>
      </w:r>
      <w:r w:rsidRPr="00927920">
        <w:rPr>
          <w:rFonts w:ascii="Montserrat" w:hAnsi="Montserrat" w:cs="Arial"/>
          <w:sz w:val="22"/>
          <w:szCs w:val="22"/>
          <w:u w:val="single"/>
        </w:rPr>
        <w:t>(</w:t>
      </w:r>
      <w:r w:rsidRPr="00927920">
        <w:rPr>
          <w:rFonts w:ascii="Montserrat" w:hAnsi="Montserrat" w:cs="Arial"/>
          <w:b/>
          <w:sz w:val="22"/>
          <w:szCs w:val="22"/>
          <w:u w:val="single"/>
        </w:rPr>
        <w:t>INCORPORAR MEDIO DEL PROCEDIMIENTO</w:t>
      </w:r>
      <w:r w:rsidRPr="00927920">
        <w:rPr>
          <w:rFonts w:ascii="Montserrat" w:hAnsi="Montserrat" w:cs="Arial"/>
          <w:sz w:val="22"/>
          <w:szCs w:val="22"/>
          <w:u w:val="single"/>
        </w:rPr>
        <w:t>)</w:t>
      </w:r>
      <w:r w:rsidRPr="00927920">
        <w:rPr>
          <w:rFonts w:ascii="Montserrat" w:hAnsi="Montserrat" w:cs="Arial"/>
          <w:sz w:val="22"/>
          <w:szCs w:val="22"/>
        </w:rPr>
        <w:t xml:space="preserve"> de carácter </w:t>
      </w:r>
      <w:r w:rsidRPr="00927920">
        <w:rPr>
          <w:rFonts w:ascii="Montserrat" w:hAnsi="Montserrat" w:cs="Arial"/>
          <w:b/>
          <w:sz w:val="22"/>
          <w:szCs w:val="22"/>
          <w:u w:val="single"/>
        </w:rPr>
        <w:t>(INCORPORAR EL CARÁCTER DEL PROCEDIMIENTO)</w:t>
      </w:r>
      <w:r w:rsidRPr="00927920">
        <w:rPr>
          <w:rFonts w:ascii="Montserrat" w:hAnsi="Montserrat" w:cs="Arial"/>
          <w:sz w:val="22"/>
          <w:szCs w:val="22"/>
        </w:rPr>
        <w:t>, al amparo de lo establecido en los artículos 134 de la Constitución Política de los Estados Unidos Mexicanos; (</w:t>
      </w:r>
      <w:r w:rsidRPr="00927920">
        <w:rPr>
          <w:rFonts w:ascii="Montserrat" w:hAnsi="Montserrat" w:cs="Arial"/>
          <w:b/>
          <w:sz w:val="22"/>
          <w:szCs w:val="22"/>
        </w:rPr>
        <w:t>CITAR LOS NUMERALES</w:t>
      </w:r>
      <w:r w:rsidRPr="00927920">
        <w:rPr>
          <w:rFonts w:ascii="Montserrat" w:hAnsi="Montserrat" w:cs="Arial"/>
          <w:sz w:val="22"/>
          <w:szCs w:val="22"/>
        </w:rPr>
        <w:t xml:space="preserve">) de la Ley de Adquisiciones, Arrendamientos y Servicios del Sector Público, </w:t>
      </w:r>
      <w:r w:rsidRPr="00927920">
        <w:rPr>
          <w:rFonts w:ascii="Montserrat" w:hAnsi="Montserrat" w:cs="Arial"/>
          <w:b/>
          <w:sz w:val="22"/>
          <w:szCs w:val="22"/>
        </w:rPr>
        <w:t>“LAASSP”</w:t>
      </w:r>
      <w:r w:rsidRPr="00927920">
        <w:rPr>
          <w:rFonts w:ascii="Montserrat" w:hAnsi="Montserrat" w:cs="Arial"/>
          <w:sz w:val="22"/>
          <w:szCs w:val="22"/>
        </w:rPr>
        <w:t>, y (</w:t>
      </w:r>
      <w:r w:rsidRPr="00927920">
        <w:rPr>
          <w:rFonts w:ascii="Montserrat" w:hAnsi="Montserrat" w:cs="Arial"/>
          <w:b/>
          <w:sz w:val="22"/>
          <w:szCs w:val="22"/>
        </w:rPr>
        <w:t>CITAR LOS NUMERALES</w:t>
      </w:r>
      <w:r w:rsidRPr="00927920">
        <w:rPr>
          <w:rFonts w:ascii="Montserrat" w:hAnsi="Montserrat" w:cs="Arial"/>
          <w:sz w:val="22"/>
          <w:szCs w:val="22"/>
        </w:rPr>
        <w:t>) de su Reglamento.</w:t>
      </w:r>
    </w:p>
    <w:p w14:paraId="542C1C29" w14:textId="77777777" w:rsidR="00F01952" w:rsidRPr="00927920" w:rsidRDefault="00F01952" w:rsidP="00F01952">
      <w:pPr>
        <w:jc w:val="both"/>
        <w:rPr>
          <w:rFonts w:ascii="Montserrat" w:hAnsi="Montserrat" w:cs="Arial"/>
          <w:sz w:val="22"/>
          <w:szCs w:val="22"/>
        </w:rPr>
      </w:pPr>
    </w:p>
    <w:p w14:paraId="3B414209"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I.6</w:t>
      </w:r>
      <w:r w:rsidRPr="00927920">
        <w:rPr>
          <w:rFonts w:ascii="Montserrat" w:hAnsi="Montserrat" w:cs="Arial"/>
          <w:sz w:val="22"/>
          <w:szCs w:val="22"/>
        </w:rPr>
        <w:tab/>
      </w:r>
      <w:r w:rsidRPr="00927920">
        <w:rPr>
          <w:rFonts w:ascii="Montserrat" w:hAnsi="Montserrat" w:cs="Arial"/>
          <w:b/>
          <w:sz w:val="22"/>
          <w:szCs w:val="22"/>
        </w:rPr>
        <w:t>“LA ENTIDAD”</w:t>
      </w:r>
      <w:r w:rsidRPr="00927920">
        <w:rPr>
          <w:rFonts w:ascii="Montserrat" w:hAnsi="Montserrat" w:cs="Arial"/>
          <w:sz w:val="22"/>
          <w:szCs w:val="22"/>
        </w:rPr>
        <w:t xml:space="preserve"> cuenta con suficiencia presupuestaria otorgada mediante</w:t>
      </w:r>
      <w:r w:rsidRPr="00927920">
        <w:rPr>
          <w:rFonts w:ascii="Montserrat" w:hAnsi="Montserrat" w:cs="Arial"/>
          <w:b/>
          <w:sz w:val="22"/>
          <w:szCs w:val="22"/>
        </w:rPr>
        <w:t xml:space="preserve"> </w:t>
      </w:r>
      <w:r w:rsidRPr="00927920">
        <w:rPr>
          <w:rFonts w:ascii="Montserrat" w:hAnsi="Montserrat" w:cs="Arial"/>
          <w:b/>
          <w:sz w:val="22"/>
          <w:szCs w:val="22"/>
          <w:u w:val="single"/>
        </w:rPr>
        <w:t xml:space="preserve">(NÚMERO Y FECHA DE OFICIO), </w:t>
      </w:r>
      <w:r w:rsidRPr="00927920">
        <w:rPr>
          <w:rFonts w:ascii="Montserrat" w:hAnsi="Montserrat" w:cs="Arial"/>
          <w:sz w:val="22"/>
          <w:szCs w:val="22"/>
        </w:rPr>
        <w:t xml:space="preserve">emitido por la </w:t>
      </w:r>
      <w:r w:rsidRPr="00927920">
        <w:rPr>
          <w:rFonts w:ascii="Montserrat" w:hAnsi="Montserrat" w:cs="Arial"/>
          <w:b/>
          <w:sz w:val="22"/>
          <w:szCs w:val="22"/>
        </w:rPr>
        <w:t>_____________________</w:t>
      </w:r>
      <w:r w:rsidRPr="00927920">
        <w:rPr>
          <w:rFonts w:ascii="Montserrat" w:hAnsi="Montserrat" w:cs="Arial"/>
          <w:sz w:val="22"/>
          <w:szCs w:val="22"/>
        </w:rPr>
        <w:t xml:space="preserve">. </w:t>
      </w:r>
    </w:p>
    <w:p w14:paraId="518F37BF" w14:textId="77777777" w:rsidR="00F01952" w:rsidRPr="00927920" w:rsidRDefault="00F01952" w:rsidP="00F01952">
      <w:pPr>
        <w:ind w:left="426" w:hanging="426"/>
        <w:jc w:val="both"/>
        <w:rPr>
          <w:rFonts w:ascii="Montserrat" w:hAnsi="Montserrat" w:cs="Arial"/>
          <w:sz w:val="22"/>
          <w:szCs w:val="22"/>
        </w:rPr>
      </w:pPr>
    </w:p>
    <w:p w14:paraId="7E5A8A7A" w14:textId="77777777" w:rsidR="00F01952" w:rsidRPr="00927920" w:rsidRDefault="00F01952" w:rsidP="00F01952">
      <w:pPr>
        <w:ind w:left="426"/>
        <w:jc w:val="both"/>
        <w:rPr>
          <w:rFonts w:ascii="Montserrat" w:hAnsi="Montserrat" w:cs="Arial"/>
          <w:sz w:val="22"/>
          <w:szCs w:val="22"/>
        </w:rPr>
      </w:pPr>
      <w:r w:rsidRPr="00927920">
        <w:rPr>
          <w:rFonts w:ascii="Montserrat" w:hAnsi="Montserrat"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727F6054" w14:textId="77777777" w:rsidR="00F01952" w:rsidRPr="00927920" w:rsidRDefault="00F01952" w:rsidP="00F01952">
      <w:pPr>
        <w:pStyle w:val="Textoindependiente"/>
        <w:tabs>
          <w:tab w:val="left" w:pos="426"/>
        </w:tabs>
        <w:ind w:left="426" w:right="118"/>
        <w:rPr>
          <w:rFonts w:ascii="Montserrat" w:hAnsi="Montserrat" w:cs="Arial"/>
          <w:bCs/>
          <w:sz w:val="22"/>
          <w:szCs w:val="22"/>
        </w:rPr>
      </w:pPr>
    </w:p>
    <w:p w14:paraId="1B9F7A04" w14:textId="77777777" w:rsidR="00F01952" w:rsidRPr="00927920" w:rsidRDefault="00F01952" w:rsidP="00F01952">
      <w:pPr>
        <w:pStyle w:val="Textoindependiente"/>
        <w:tabs>
          <w:tab w:val="left" w:pos="426"/>
        </w:tabs>
        <w:ind w:left="426" w:right="118"/>
        <w:rPr>
          <w:rFonts w:ascii="Montserrat" w:hAnsi="Montserrat" w:cs="Arial"/>
          <w:bCs/>
          <w:sz w:val="22"/>
          <w:szCs w:val="22"/>
        </w:rPr>
      </w:pPr>
      <w:r w:rsidRPr="00927920">
        <w:rPr>
          <w:rFonts w:ascii="Montserrat" w:hAnsi="Montserrat" w:cs="Arial"/>
          <w:bCs/>
          <w:sz w:val="22"/>
          <w:szCs w:val="22"/>
        </w:rPr>
        <w:t xml:space="preserve">La SHCP (Titular de la entidad en su caso) autorizó la </w:t>
      </w:r>
      <w:proofErr w:type="spellStart"/>
      <w:r w:rsidRPr="00927920">
        <w:rPr>
          <w:rFonts w:ascii="Montserrat" w:hAnsi="Montserrat" w:cs="Arial"/>
          <w:bCs/>
          <w:sz w:val="22"/>
          <w:szCs w:val="22"/>
        </w:rPr>
        <w:t>plurianualidad</w:t>
      </w:r>
      <w:proofErr w:type="spellEnd"/>
      <w:r w:rsidRPr="00927920">
        <w:rPr>
          <w:rFonts w:ascii="Montserrat" w:hAnsi="Montserrat" w:cs="Arial"/>
          <w:bCs/>
          <w:sz w:val="22"/>
          <w:szCs w:val="22"/>
        </w:rPr>
        <w:t xml:space="preserve"> mediante el oficio Número de Oficio ______________________</w:t>
      </w:r>
    </w:p>
    <w:p w14:paraId="5018BCE6" w14:textId="77777777" w:rsidR="00F01952" w:rsidRPr="00927920" w:rsidRDefault="00F01952" w:rsidP="00F01952">
      <w:pPr>
        <w:jc w:val="both"/>
        <w:rPr>
          <w:rFonts w:ascii="Montserrat" w:hAnsi="Montserrat" w:cs="Arial"/>
          <w:sz w:val="22"/>
          <w:szCs w:val="22"/>
        </w:rPr>
      </w:pPr>
    </w:p>
    <w:p w14:paraId="6013AE67" w14:textId="77777777" w:rsidR="00F01952" w:rsidRPr="00927920" w:rsidRDefault="00F01952" w:rsidP="00F01952">
      <w:pPr>
        <w:ind w:left="426"/>
        <w:jc w:val="both"/>
        <w:rPr>
          <w:rFonts w:ascii="Montserrat" w:hAnsi="Montserrat" w:cs="Arial"/>
          <w:sz w:val="22"/>
          <w:szCs w:val="22"/>
        </w:rPr>
      </w:pPr>
      <w:r w:rsidRPr="00927920">
        <w:rPr>
          <w:rFonts w:ascii="Montserrat" w:hAnsi="Montserrat" w:cs="Arial"/>
          <w:sz w:val="22"/>
          <w:szCs w:val="22"/>
        </w:rPr>
        <w:t>INSTRUCCIÓN: SI LA CONTRATACIÓN ES PREVIA A LA AUTORIZACIÓN DE SU PRESUPUESTO, CONFORME AL ARTÍCULO 25, PÁRRAFO SEGUNDO DE LA LAASSP (ANTICIPADA) MOSTRAR EL SIGUIENTE TEXTO:</w:t>
      </w:r>
    </w:p>
    <w:p w14:paraId="6E168001" w14:textId="77777777" w:rsidR="00F01952" w:rsidRPr="00927920" w:rsidRDefault="00F01952" w:rsidP="00F01952">
      <w:pPr>
        <w:ind w:left="426"/>
        <w:jc w:val="both"/>
        <w:rPr>
          <w:rFonts w:ascii="Montserrat" w:hAnsi="Montserrat" w:cs="Arial"/>
          <w:sz w:val="22"/>
          <w:szCs w:val="22"/>
        </w:rPr>
      </w:pPr>
    </w:p>
    <w:p w14:paraId="7039975A" w14:textId="77777777" w:rsidR="00F01952" w:rsidRPr="00927920" w:rsidRDefault="00F01952" w:rsidP="00F01952">
      <w:pPr>
        <w:ind w:left="426"/>
        <w:jc w:val="both"/>
        <w:rPr>
          <w:rFonts w:ascii="Montserrat" w:hAnsi="Montserrat" w:cs="Arial"/>
          <w:sz w:val="22"/>
          <w:szCs w:val="22"/>
        </w:rPr>
      </w:pPr>
      <w:r w:rsidRPr="00927920">
        <w:rPr>
          <w:rFonts w:ascii="Montserrat" w:hAnsi="Montserrat"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6C705499" w14:textId="77777777" w:rsidR="00F01952" w:rsidRPr="00927920" w:rsidRDefault="00F01952" w:rsidP="00F01952">
      <w:pPr>
        <w:ind w:left="426" w:hanging="426"/>
        <w:jc w:val="both"/>
        <w:rPr>
          <w:rFonts w:ascii="Montserrat" w:hAnsi="Montserrat" w:cs="Arial"/>
          <w:bCs/>
          <w:sz w:val="22"/>
          <w:szCs w:val="22"/>
          <w:lang w:eastAsia="es-MX"/>
        </w:rPr>
      </w:pPr>
    </w:p>
    <w:p w14:paraId="2C6A69FE"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lastRenderedPageBreak/>
        <w:t>I.7</w:t>
      </w:r>
      <w:r w:rsidRPr="00927920">
        <w:rPr>
          <w:rFonts w:ascii="Montserrat" w:hAnsi="Montserrat" w:cs="Arial"/>
          <w:sz w:val="22"/>
          <w:szCs w:val="22"/>
        </w:rPr>
        <w:tab/>
        <w:t xml:space="preserve">Cuenta con el Registro Federal de Contribuyentes </w:t>
      </w:r>
      <w:proofErr w:type="spellStart"/>
      <w:r w:rsidRPr="00927920">
        <w:rPr>
          <w:rFonts w:ascii="Montserrat" w:hAnsi="Montserrat" w:cs="Arial"/>
          <w:b/>
          <w:sz w:val="22"/>
          <w:szCs w:val="22"/>
        </w:rPr>
        <w:t>N°</w:t>
      </w:r>
      <w:proofErr w:type="spellEnd"/>
      <w:r w:rsidRPr="00927920">
        <w:rPr>
          <w:rFonts w:ascii="Montserrat" w:hAnsi="Montserrat" w:cs="Arial"/>
          <w:b/>
          <w:sz w:val="22"/>
          <w:szCs w:val="22"/>
        </w:rPr>
        <w:t xml:space="preserve"> (RFC</w:t>
      </w:r>
      <w:r>
        <w:rPr>
          <w:rFonts w:ascii="Montserrat" w:hAnsi="Montserrat" w:cs="Arial"/>
          <w:b/>
          <w:sz w:val="22"/>
          <w:szCs w:val="22"/>
        </w:rPr>
        <w:t xml:space="preserve"> DE LA</w:t>
      </w:r>
      <w:r w:rsidRPr="00927920">
        <w:rPr>
          <w:rFonts w:ascii="Montserrat" w:hAnsi="Montserrat" w:cs="Arial"/>
          <w:b/>
          <w:sz w:val="22"/>
          <w:szCs w:val="22"/>
        </w:rPr>
        <w:t xml:space="preserve"> ENTIDAD)</w:t>
      </w:r>
      <w:r w:rsidRPr="00927920">
        <w:rPr>
          <w:rFonts w:ascii="Montserrat" w:hAnsi="Montserrat" w:cs="Arial"/>
          <w:sz w:val="22"/>
          <w:szCs w:val="22"/>
        </w:rPr>
        <w:t>.</w:t>
      </w:r>
    </w:p>
    <w:p w14:paraId="09710B38" w14:textId="77777777" w:rsidR="00F01952" w:rsidRPr="00927920" w:rsidRDefault="00F01952" w:rsidP="00F01952">
      <w:pPr>
        <w:tabs>
          <w:tab w:val="left" w:pos="426"/>
        </w:tabs>
        <w:ind w:left="426" w:hanging="426"/>
        <w:jc w:val="both"/>
        <w:rPr>
          <w:rFonts w:ascii="Montserrat" w:hAnsi="Montserrat" w:cs="Arial"/>
          <w:caps/>
          <w:sz w:val="22"/>
          <w:szCs w:val="22"/>
        </w:rPr>
      </w:pPr>
    </w:p>
    <w:p w14:paraId="50C823EE"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I.8</w:t>
      </w:r>
      <w:r w:rsidRPr="00927920">
        <w:rPr>
          <w:rFonts w:ascii="Montserrat" w:hAnsi="Montserrat" w:cs="Arial"/>
          <w:sz w:val="22"/>
          <w:szCs w:val="22"/>
        </w:rPr>
        <w:tab/>
        <w:t>Tiene establecido su domicilio en ________________________________________ mismo que señala para los fines y efectos legales del presente contrato.</w:t>
      </w:r>
    </w:p>
    <w:p w14:paraId="29175155"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7E97E49F" w14:textId="77777777" w:rsidR="00F01952" w:rsidRPr="00927920" w:rsidRDefault="00F01952" w:rsidP="00F01952">
      <w:pPr>
        <w:ind w:left="426"/>
        <w:jc w:val="both"/>
        <w:rPr>
          <w:rFonts w:ascii="Montserrat" w:hAnsi="Montserrat" w:cs="Arial"/>
          <w:sz w:val="22"/>
          <w:szCs w:val="22"/>
        </w:rPr>
      </w:pPr>
      <w:r w:rsidRPr="00927920">
        <w:rPr>
          <w:rFonts w:ascii="Montserrat" w:hAnsi="Montserrat" w:cs="Arial"/>
          <w:sz w:val="22"/>
          <w:szCs w:val="22"/>
        </w:rPr>
        <w:t>INSTRUCCIÓN: EN CASO DE QUE SE APLIQUE REDUCCIÓN DE GARANTÍA DE CUMPLIMIENTO.</w:t>
      </w:r>
    </w:p>
    <w:p w14:paraId="242A9130" w14:textId="77777777" w:rsidR="00F01952" w:rsidRPr="00927920" w:rsidRDefault="00F01952" w:rsidP="00F01952">
      <w:pPr>
        <w:ind w:left="426" w:hanging="426"/>
        <w:jc w:val="both"/>
        <w:rPr>
          <w:rFonts w:ascii="Montserrat" w:hAnsi="Montserrat" w:cs="Arial"/>
          <w:sz w:val="22"/>
          <w:szCs w:val="22"/>
        </w:rPr>
      </w:pPr>
    </w:p>
    <w:p w14:paraId="1010A7CC"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I.9</w:t>
      </w:r>
      <w:r w:rsidRPr="00927920">
        <w:rPr>
          <w:rFonts w:ascii="Montserrat" w:hAnsi="Montserrat" w:cs="Arial"/>
          <w:sz w:val="22"/>
          <w:szCs w:val="22"/>
        </w:rPr>
        <w:tab/>
        <w:t xml:space="preserve">De la revisión al historial de cumplimiento en materia de contrataciones en el Registro Único de Contratistas, se advierte que </w:t>
      </w:r>
      <w:r w:rsidRPr="00927920">
        <w:rPr>
          <w:rFonts w:ascii="Montserrat" w:hAnsi="Montserrat" w:cs="Arial"/>
          <w:b/>
          <w:sz w:val="22"/>
          <w:szCs w:val="22"/>
        </w:rPr>
        <w:t>“EL PROVEEDOR”</w:t>
      </w:r>
      <w:r w:rsidRPr="00927920">
        <w:rPr>
          <w:rFonts w:ascii="Montserrat" w:hAnsi="Montserrat" w:cs="Arial"/>
          <w:sz w:val="22"/>
          <w:szCs w:val="22"/>
        </w:rPr>
        <w:t xml:space="preserve"> cuenta con un grado de cumplimiento </w:t>
      </w:r>
      <w:r w:rsidRPr="00927920">
        <w:rPr>
          <w:rFonts w:ascii="Montserrat" w:hAnsi="Montserrat" w:cs="Arial"/>
          <w:b/>
          <w:sz w:val="22"/>
          <w:szCs w:val="22"/>
          <w:u w:val="single"/>
        </w:rPr>
        <w:t>(INDICAR EL RANGO),</w:t>
      </w:r>
      <w:r w:rsidRPr="00927920">
        <w:rPr>
          <w:rFonts w:ascii="Montserrat" w:hAnsi="Montserrat" w:cs="Arial"/>
          <w:sz w:val="22"/>
          <w:szCs w:val="22"/>
        </w:rPr>
        <w:t xml:space="preserve"> por lo que </w:t>
      </w:r>
      <w:r w:rsidRPr="00927920">
        <w:rPr>
          <w:rFonts w:ascii="Montserrat" w:hAnsi="Montserrat" w:cs="Arial"/>
          <w:b/>
          <w:sz w:val="22"/>
          <w:szCs w:val="22"/>
        </w:rPr>
        <w:t xml:space="preserve">“LA ENTIDAD” </w:t>
      </w:r>
      <w:r w:rsidRPr="00927920">
        <w:rPr>
          <w:rFonts w:ascii="Montserrat" w:hAnsi="Montserrat" w:cs="Arial"/>
          <w:sz w:val="22"/>
          <w:szCs w:val="22"/>
        </w:rPr>
        <w:t>determina procedente efectuar la reducción del monto de la garantía por un porcentaje de ___.</w:t>
      </w:r>
    </w:p>
    <w:p w14:paraId="6A01E9EA"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6677A7AC" w14:textId="77777777" w:rsidR="00F01952" w:rsidRPr="00927920" w:rsidRDefault="00F01952" w:rsidP="00F01952">
      <w:pPr>
        <w:pStyle w:val="Texto"/>
        <w:spacing w:after="0" w:line="240" w:lineRule="auto"/>
        <w:ind w:left="426" w:firstLine="0"/>
        <w:rPr>
          <w:rFonts w:ascii="Montserrat" w:hAnsi="Montserrat"/>
          <w:sz w:val="22"/>
          <w:szCs w:val="22"/>
        </w:rPr>
      </w:pPr>
      <w:r w:rsidRPr="00927920">
        <w:rPr>
          <w:rFonts w:ascii="Montserrat" w:hAnsi="Montserrat"/>
          <w:sz w:val="22"/>
          <w:szCs w:val="22"/>
        </w:rPr>
        <w:t xml:space="preserve">INSTRUCCIÓN: </w:t>
      </w:r>
      <w:r w:rsidRPr="00927920">
        <w:rPr>
          <w:rFonts w:ascii="Montserrat" w:hAnsi="Montserrat"/>
          <w:sz w:val="22"/>
          <w:szCs w:val="22"/>
          <w:lang w:eastAsia="es-ES"/>
        </w:rPr>
        <w:t xml:space="preserve">CUANDO LA PROPOSICIÓN GANADORA HAYA SIDO PRESENTADA EN FORMA CONJUNTA POR VARIAS PERSONAS, LAS DECLARACIONES SE DEBERÁN FORMULAR POR CADA UNO DE ELLOS, EN TÉRMINOS DEL ARTÍCULO 44 DEL REGLAMENTO DE LA </w:t>
      </w:r>
      <w:r w:rsidRPr="00927920">
        <w:rPr>
          <w:rFonts w:ascii="Montserrat" w:hAnsi="Montserrat"/>
          <w:sz w:val="22"/>
          <w:szCs w:val="22"/>
        </w:rPr>
        <w:t>LAASSP.</w:t>
      </w:r>
    </w:p>
    <w:p w14:paraId="17686062" w14:textId="77777777" w:rsidR="00F01952" w:rsidRPr="00927920" w:rsidRDefault="00F01952" w:rsidP="00F01952">
      <w:pPr>
        <w:pStyle w:val="Texto"/>
        <w:spacing w:after="0" w:line="240" w:lineRule="auto"/>
        <w:ind w:left="426" w:firstLine="0"/>
        <w:rPr>
          <w:rFonts w:ascii="Montserrat" w:hAnsi="Montserrat"/>
          <w:sz w:val="22"/>
          <w:szCs w:val="22"/>
        </w:rPr>
      </w:pPr>
    </w:p>
    <w:p w14:paraId="1A463C7C"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w:t>
      </w:r>
      <w:r w:rsidRPr="00927920">
        <w:rPr>
          <w:rFonts w:ascii="Montserrat" w:hAnsi="Montserrat" w:cs="Arial"/>
          <w:sz w:val="22"/>
          <w:szCs w:val="22"/>
        </w:rPr>
        <w:tab/>
      </w:r>
      <w:r w:rsidRPr="00927920">
        <w:rPr>
          <w:rFonts w:ascii="Montserrat" w:hAnsi="Montserrat" w:cs="Arial"/>
          <w:b/>
          <w:sz w:val="22"/>
          <w:szCs w:val="22"/>
        </w:rPr>
        <w:t>“EL PROVEEDOR”</w:t>
      </w:r>
      <w:r w:rsidRPr="00927920">
        <w:rPr>
          <w:rFonts w:ascii="Montserrat" w:hAnsi="Montserrat" w:cs="Arial"/>
          <w:sz w:val="22"/>
          <w:szCs w:val="22"/>
        </w:rPr>
        <w:t xml:space="preserve"> declara que </w:t>
      </w:r>
      <w:r w:rsidRPr="00927920">
        <w:rPr>
          <w:rFonts w:ascii="Montserrat" w:hAnsi="Montserrat" w:cs="Arial"/>
          <w:b/>
          <w:sz w:val="22"/>
          <w:szCs w:val="22"/>
          <w:u w:val="single"/>
        </w:rPr>
        <w:t>(TRATÁNDOSE DE PERSONA FÍSICA)</w:t>
      </w:r>
      <w:r w:rsidRPr="00927920">
        <w:rPr>
          <w:rFonts w:ascii="Montserrat" w:hAnsi="Montserrat" w:cs="Arial"/>
          <w:sz w:val="22"/>
          <w:szCs w:val="22"/>
        </w:rPr>
        <w:t>:</w:t>
      </w:r>
    </w:p>
    <w:p w14:paraId="138B3352" w14:textId="77777777" w:rsidR="00F01952" w:rsidRPr="00927920" w:rsidRDefault="00F01952" w:rsidP="00F01952">
      <w:pPr>
        <w:widowControl w:val="0"/>
        <w:tabs>
          <w:tab w:val="left" w:pos="426"/>
        </w:tabs>
        <w:jc w:val="both"/>
        <w:rPr>
          <w:rFonts w:ascii="Montserrat" w:hAnsi="Montserrat" w:cs="Arial"/>
          <w:sz w:val="22"/>
          <w:szCs w:val="22"/>
        </w:rPr>
      </w:pPr>
    </w:p>
    <w:p w14:paraId="5E3C9532"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w:t>
      </w:r>
      <w:r w:rsidRPr="00927920">
        <w:rPr>
          <w:rFonts w:ascii="Montserrat" w:hAnsi="Montserrat" w:cs="Arial"/>
          <w:sz w:val="22"/>
          <w:szCs w:val="22"/>
        </w:rPr>
        <w:tab/>
      </w:r>
      <w:r w:rsidRPr="00927920">
        <w:rPr>
          <w:rFonts w:ascii="Montserrat" w:hAnsi="Montserrat" w:cs="Arial"/>
          <w:b/>
          <w:sz w:val="22"/>
          <w:szCs w:val="22"/>
        </w:rPr>
        <w:t>“EL PROVEEDOR”</w:t>
      </w:r>
      <w:r w:rsidRPr="00927920">
        <w:rPr>
          <w:rFonts w:ascii="Montserrat" w:hAnsi="Montserrat" w:cs="Arial"/>
          <w:sz w:val="22"/>
          <w:szCs w:val="22"/>
        </w:rPr>
        <w:t xml:space="preserve">, por conducto de su representante declara que </w:t>
      </w:r>
      <w:r w:rsidRPr="00927920">
        <w:rPr>
          <w:rFonts w:ascii="Montserrat" w:hAnsi="Montserrat" w:cs="Arial"/>
          <w:b/>
          <w:sz w:val="22"/>
          <w:szCs w:val="22"/>
          <w:u w:val="single"/>
        </w:rPr>
        <w:t>(TRATÁNDOSE DE PERSONA MORAL)</w:t>
      </w:r>
      <w:r w:rsidRPr="00927920">
        <w:rPr>
          <w:rFonts w:ascii="Montserrat" w:hAnsi="Montserrat" w:cs="Arial"/>
          <w:sz w:val="22"/>
          <w:szCs w:val="22"/>
        </w:rPr>
        <w:t>:</w:t>
      </w:r>
    </w:p>
    <w:p w14:paraId="55349925"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5DE4158E" w14:textId="77777777" w:rsidR="00F01952" w:rsidRPr="00927920" w:rsidRDefault="00F01952" w:rsidP="00F01952">
      <w:pPr>
        <w:widowControl w:val="0"/>
        <w:tabs>
          <w:tab w:val="left" w:pos="426"/>
        </w:tabs>
        <w:ind w:left="426"/>
        <w:jc w:val="both"/>
        <w:rPr>
          <w:rFonts w:ascii="Montserrat" w:hAnsi="Montserrat" w:cs="Arial"/>
          <w:sz w:val="22"/>
          <w:szCs w:val="22"/>
        </w:rPr>
      </w:pPr>
      <w:r w:rsidRPr="00927920">
        <w:rPr>
          <w:rFonts w:ascii="Montserrat" w:hAnsi="Montserrat" w:cs="Arial"/>
          <w:sz w:val="22"/>
          <w:szCs w:val="22"/>
        </w:rPr>
        <w:t>INSTRUCCIÓN: EN CASO DE PROPUESTAS CONJUNTAS, INCORPORAR A CADA UNO DE LOS PROVEEDORES QUE LA INTEGRAN, EN TÉRMINOS DE LO SEÑALADO EN LOS NUMERALES 2 A 3.1</w:t>
      </w:r>
    </w:p>
    <w:p w14:paraId="121BBEC2"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4D71C79B" w14:textId="77777777" w:rsidR="00F01952" w:rsidRPr="00927920" w:rsidRDefault="00F01952" w:rsidP="00F01952">
      <w:pPr>
        <w:tabs>
          <w:tab w:val="left" w:pos="426"/>
        </w:tabs>
        <w:ind w:left="426"/>
        <w:jc w:val="both"/>
        <w:rPr>
          <w:rFonts w:ascii="Montserrat" w:hAnsi="Montserrat" w:cs="Arial"/>
          <w:sz w:val="22"/>
          <w:szCs w:val="22"/>
        </w:rPr>
      </w:pPr>
      <w:r w:rsidRPr="00927920">
        <w:rPr>
          <w:rFonts w:ascii="Montserrat" w:hAnsi="Montserrat" w:cs="Arial"/>
          <w:sz w:val="22"/>
          <w:szCs w:val="22"/>
        </w:rPr>
        <w:t xml:space="preserve">INSTRUCCIÓN: SI ES PERSONA FÍSICA INCORPORAR LAS DECLARACIONES DE LOS NUMERALES 2. Y 2.1 </w:t>
      </w:r>
    </w:p>
    <w:p w14:paraId="210368D1" w14:textId="77777777" w:rsidR="00F01952" w:rsidRPr="00927920" w:rsidRDefault="00F01952" w:rsidP="00F01952">
      <w:pPr>
        <w:widowControl w:val="0"/>
        <w:tabs>
          <w:tab w:val="left" w:pos="426"/>
        </w:tabs>
        <w:ind w:left="426"/>
        <w:jc w:val="both"/>
        <w:rPr>
          <w:rFonts w:ascii="Montserrat" w:hAnsi="Montserrat" w:cs="Arial"/>
          <w:b/>
          <w:sz w:val="22"/>
          <w:szCs w:val="22"/>
        </w:rPr>
      </w:pPr>
    </w:p>
    <w:p w14:paraId="1AD8D5CC"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II.1</w:t>
      </w:r>
      <w:r w:rsidRPr="00927920">
        <w:rPr>
          <w:rFonts w:ascii="Montserrat" w:hAnsi="Montserrat" w:cs="Arial"/>
          <w:sz w:val="22"/>
          <w:szCs w:val="22"/>
        </w:rPr>
        <w:tab/>
        <w:t>Es una persona</w:t>
      </w:r>
      <w:r w:rsidRPr="00927920">
        <w:rPr>
          <w:rFonts w:ascii="Montserrat" w:hAnsi="Montserrat" w:cs="Arial"/>
          <w:b/>
          <w:sz w:val="22"/>
          <w:szCs w:val="22"/>
        </w:rPr>
        <w:t xml:space="preserve"> física,</w:t>
      </w:r>
      <w:r w:rsidRPr="00927920">
        <w:rPr>
          <w:rFonts w:ascii="Montserrat" w:hAnsi="Montserrat" w:cs="Arial"/>
          <w:bCs/>
          <w:sz w:val="22"/>
          <w:szCs w:val="22"/>
        </w:rPr>
        <w:t xml:space="preserve"> </w:t>
      </w:r>
      <w:r w:rsidRPr="00927920">
        <w:rPr>
          <w:rFonts w:ascii="Montserrat" w:hAnsi="Montserrat" w:cs="Arial"/>
          <w:sz w:val="22"/>
          <w:szCs w:val="22"/>
        </w:rPr>
        <w:t xml:space="preserve">de nacionalidad _____________lo que acredita con ___________________ </w:t>
      </w:r>
      <w:r w:rsidRPr="00927920">
        <w:rPr>
          <w:rFonts w:ascii="Montserrat" w:hAnsi="Montserrat" w:cs="Arial"/>
          <w:b/>
          <w:sz w:val="22"/>
          <w:szCs w:val="22"/>
          <w:u w:val="single"/>
        </w:rPr>
        <w:t>(EN EL CASO DE PERSONAS EXTRANJERAS DESCRIBIR EL DOCUMENTO)</w:t>
      </w:r>
      <w:r w:rsidRPr="00927920">
        <w:rPr>
          <w:rFonts w:ascii="Montserrat" w:hAnsi="Montserrat" w:cs="Arial"/>
          <w:sz w:val="22"/>
          <w:szCs w:val="22"/>
        </w:rPr>
        <w:t xml:space="preserve"> __________________, expedida por ___________________.</w:t>
      </w:r>
    </w:p>
    <w:p w14:paraId="0B8EAB9C"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7B5A317F" w14:textId="77777777" w:rsidR="00F01952" w:rsidRPr="00927920" w:rsidRDefault="00F01952" w:rsidP="00F01952">
      <w:pPr>
        <w:widowControl w:val="0"/>
        <w:tabs>
          <w:tab w:val="left" w:pos="426"/>
        </w:tabs>
        <w:ind w:left="426"/>
        <w:jc w:val="both"/>
        <w:rPr>
          <w:rFonts w:ascii="Montserrat" w:hAnsi="Montserrat" w:cs="Arial"/>
          <w:sz w:val="22"/>
          <w:szCs w:val="22"/>
        </w:rPr>
      </w:pPr>
      <w:r w:rsidRPr="00927920">
        <w:rPr>
          <w:rFonts w:ascii="Montserrat" w:hAnsi="Montserrat" w:cs="Arial"/>
          <w:sz w:val="22"/>
          <w:szCs w:val="22"/>
        </w:rPr>
        <w:t>INSTRUCCIÓN: SI ES PERSONA MORAL, ATENDER A LAS DECLARACIONES DE LOS NUMERALES 2 A 2.2</w:t>
      </w:r>
    </w:p>
    <w:p w14:paraId="4E29CD52" w14:textId="77777777" w:rsidR="00F01952" w:rsidRPr="00927920" w:rsidRDefault="00F01952" w:rsidP="00F01952">
      <w:pPr>
        <w:widowControl w:val="0"/>
        <w:tabs>
          <w:tab w:val="left" w:pos="426"/>
        </w:tabs>
        <w:jc w:val="both"/>
        <w:rPr>
          <w:rFonts w:ascii="Montserrat" w:hAnsi="Montserrat" w:cs="Arial"/>
          <w:sz w:val="22"/>
          <w:szCs w:val="22"/>
        </w:rPr>
      </w:pPr>
    </w:p>
    <w:p w14:paraId="34B6AA1E"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II.2</w:t>
      </w:r>
      <w:r w:rsidRPr="00927920">
        <w:rPr>
          <w:rFonts w:ascii="Montserrat" w:hAnsi="Montserrat" w:cs="Arial"/>
          <w:sz w:val="22"/>
          <w:szCs w:val="22"/>
        </w:rPr>
        <w:tab/>
        <w:t>Es una persona</w:t>
      </w:r>
      <w:r w:rsidRPr="00927920">
        <w:rPr>
          <w:rFonts w:ascii="Montserrat" w:hAnsi="Montserrat" w:cs="Arial"/>
          <w:b/>
          <w:sz w:val="22"/>
          <w:szCs w:val="22"/>
        </w:rPr>
        <w:t xml:space="preserve"> moral</w:t>
      </w:r>
      <w:r w:rsidRPr="00927920">
        <w:rPr>
          <w:rFonts w:ascii="Montserrat" w:hAnsi="Montserrat" w:cs="Arial"/>
          <w:bCs/>
          <w:sz w:val="22"/>
          <w:szCs w:val="22"/>
        </w:rPr>
        <w:t xml:space="preserve"> </w:t>
      </w:r>
      <w:r w:rsidRPr="00927920">
        <w:rPr>
          <w:rFonts w:ascii="Montserrat" w:hAnsi="Montserrat" w:cs="Arial"/>
          <w:sz w:val="22"/>
          <w:szCs w:val="22"/>
        </w:rPr>
        <w:t xml:space="preserve">legalmente constituida mediante </w:t>
      </w:r>
      <w:r w:rsidRPr="00927920">
        <w:rPr>
          <w:rFonts w:ascii="Montserrat" w:hAnsi="Montserrat" w:cs="Arial"/>
          <w:b/>
          <w:sz w:val="22"/>
          <w:szCs w:val="22"/>
        </w:rPr>
        <w:t>________________</w:t>
      </w:r>
      <w:r w:rsidRPr="00927920">
        <w:rPr>
          <w:rFonts w:ascii="Montserrat" w:hAnsi="Montserrat" w:cs="Arial"/>
          <w:sz w:val="22"/>
          <w:szCs w:val="22"/>
        </w:rPr>
        <w:t xml:space="preserve"> </w:t>
      </w:r>
      <w:r w:rsidRPr="00927920">
        <w:rPr>
          <w:rFonts w:ascii="Montserrat" w:hAnsi="Montserrat" w:cs="Arial"/>
          <w:b/>
          <w:sz w:val="22"/>
          <w:szCs w:val="22"/>
          <w:u w:val="single"/>
        </w:rPr>
        <w:t>(DESCRIBIR EL INSTRUMENTO PÚBLICO QUE LE DAN ORIGEN Y EN SU CASO LAS MODIFICACIONES QUE SE HUBIERAN REALIZADO),</w:t>
      </w:r>
      <w:r w:rsidRPr="00927920">
        <w:rPr>
          <w:rFonts w:ascii="Montserrat" w:hAnsi="Montserrat" w:cs="Arial"/>
          <w:sz w:val="22"/>
          <w:szCs w:val="22"/>
        </w:rPr>
        <w:t xml:space="preserve"> denominada</w:t>
      </w:r>
      <w:r w:rsidRPr="00927920">
        <w:rPr>
          <w:rFonts w:ascii="Montserrat" w:hAnsi="Montserrat" w:cs="Arial"/>
          <w:b/>
          <w:sz w:val="22"/>
          <w:szCs w:val="22"/>
          <w:u w:val="single"/>
        </w:rPr>
        <w:t xml:space="preserve"> (NOMBRE O RAZÓN SOCIAL)</w:t>
      </w:r>
      <w:r w:rsidRPr="00927920">
        <w:rPr>
          <w:rFonts w:ascii="Montserrat" w:hAnsi="Montserrat" w:cs="Arial"/>
          <w:sz w:val="22"/>
          <w:szCs w:val="22"/>
        </w:rPr>
        <w:t xml:space="preserve">, cuyo objeto social es _____________, entre otros, </w:t>
      </w:r>
      <w:r w:rsidRPr="00927920">
        <w:rPr>
          <w:rFonts w:ascii="Montserrat" w:hAnsi="Montserrat" w:cs="Arial"/>
          <w:b/>
          <w:sz w:val="22"/>
          <w:szCs w:val="22"/>
        </w:rPr>
        <w:t>(OBJETO SOCIAL)</w:t>
      </w:r>
      <w:r w:rsidRPr="00927920">
        <w:rPr>
          <w:rFonts w:ascii="Montserrat" w:hAnsi="Montserrat" w:cs="Arial"/>
          <w:sz w:val="22"/>
          <w:szCs w:val="22"/>
        </w:rPr>
        <w:t xml:space="preserve">, inscrita en el Registro Público de la Propiedad de ____________ con el folio ______ de fecha ______. </w:t>
      </w:r>
    </w:p>
    <w:p w14:paraId="5EA906E1" w14:textId="77777777" w:rsidR="00F01952" w:rsidRPr="00927920" w:rsidRDefault="00F01952" w:rsidP="00F01952">
      <w:pPr>
        <w:widowControl w:val="0"/>
        <w:tabs>
          <w:tab w:val="left" w:pos="426"/>
        </w:tabs>
        <w:jc w:val="both"/>
        <w:rPr>
          <w:rFonts w:ascii="Montserrat" w:hAnsi="Montserrat" w:cs="Arial"/>
          <w:sz w:val="22"/>
          <w:szCs w:val="22"/>
        </w:rPr>
      </w:pPr>
    </w:p>
    <w:p w14:paraId="1579D89B"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lastRenderedPageBreak/>
        <w:t>II.2</w:t>
      </w:r>
      <w:r w:rsidRPr="00927920">
        <w:rPr>
          <w:rFonts w:ascii="Montserrat" w:hAnsi="Montserrat" w:cs="Arial"/>
          <w:sz w:val="22"/>
          <w:szCs w:val="22"/>
        </w:rPr>
        <w:tab/>
        <w:t>La o el C.</w:t>
      </w:r>
      <w:r w:rsidRPr="00927920">
        <w:rPr>
          <w:rFonts w:ascii="Montserrat" w:hAnsi="Montserrat" w:cs="Arial"/>
          <w:b/>
          <w:bCs/>
          <w:sz w:val="22"/>
          <w:szCs w:val="22"/>
        </w:rPr>
        <w:t xml:space="preserve"> </w:t>
      </w:r>
      <w:r w:rsidRPr="00927920">
        <w:rPr>
          <w:rFonts w:ascii="Montserrat" w:hAnsi="Montserrat" w:cs="Arial"/>
          <w:b/>
          <w:sz w:val="22"/>
          <w:szCs w:val="22"/>
        </w:rPr>
        <w:t>(</w:t>
      </w:r>
      <w:r w:rsidRPr="00927920">
        <w:rPr>
          <w:rFonts w:ascii="Montserrat" w:hAnsi="Montserrat" w:cs="Arial"/>
          <w:b/>
          <w:sz w:val="22"/>
          <w:szCs w:val="22"/>
          <w:u w:val="single"/>
        </w:rPr>
        <w:t>NOMBRE DEL REPRESENTANTE LEGAL)</w:t>
      </w:r>
      <w:r w:rsidRPr="00927920">
        <w:rPr>
          <w:rFonts w:ascii="Montserrat" w:hAnsi="Montserrat" w:cs="Arial"/>
          <w:sz w:val="22"/>
          <w:szCs w:val="22"/>
        </w:rPr>
        <w:t xml:space="preserve">, en su carácter de </w:t>
      </w:r>
      <w:r w:rsidRPr="00927920">
        <w:rPr>
          <w:rFonts w:ascii="Montserrat" w:hAnsi="Montserrat" w:cs="Arial"/>
          <w:b/>
          <w:sz w:val="22"/>
          <w:szCs w:val="22"/>
        </w:rPr>
        <w:t>__________________</w:t>
      </w:r>
      <w:r w:rsidRPr="00927920">
        <w:rPr>
          <w:rFonts w:ascii="Montserrat" w:hAnsi="Montserrat" w:cs="Arial"/>
          <w:sz w:val="22"/>
          <w:szCs w:val="22"/>
        </w:rPr>
        <w:t xml:space="preserve">, cuenta con facultades suficientes para suscribir el presente contrato y obligar a su representada, como lo acredita con </w:t>
      </w:r>
      <w:r w:rsidRPr="00927920">
        <w:rPr>
          <w:rFonts w:ascii="Montserrat" w:hAnsi="Montserrat" w:cs="Arial"/>
          <w:b/>
          <w:sz w:val="22"/>
          <w:szCs w:val="22"/>
        </w:rPr>
        <w:t>_____________________________ (INSTRUMENTO NOTARIAL DE CONSTITUCIÓN O PODER OTORGADO AL REPRESENTANTE LEGAL) ______________</w:t>
      </w:r>
      <w:r w:rsidRPr="00927920">
        <w:rPr>
          <w:rFonts w:ascii="Montserrat" w:hAnsi="Montserrat" w:cs="Arial"/>
          <w:sz w:val="22"/>
          <w:szCs w:val="22"/>
        </w:rPr>
        <w:t>, mismo que bajo protesta de decir verdad manifiesta no le ha sido limitado ni revocado en forma alguna.</w:t>
      </w:r>
    </w:p>
    <w:p w14:paraId="7E77773D"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4826638F" w14:textId="77777777" w:rsidR="00F01952" w:rsidRPr="00927920" w:rsidRDefault="00F01952" w:rsidP="00F01952">
      <w:pPr>
        <w:widowControl w:val="0"/>
        <w:tabs>
          <w:tab w:val="left" w:pos="426"/>
        </w:tabs>
        <w:ind w:left="426"/>
        <w:jc w:val="both"/>
        <w:rPr>
          <w:rFonts w:ascii="Montserrat" w:hAnsi="Montserrat" w:cs="Arial"/>
          <w:sz w:val="22"/>
          <w:szCs w:val="22"/>
        </w:rPr>
      </w:pPr>
      <w:r w:rsidRPr="00927920">
        <w:rPr>
          <w:rFonts w:ascii="Montserrat" w:hAnsi="Montserrat" w:cs="Arial"/>
          <w:sz w:val="22"/>
          <w:szCs w:val="22"/>
        </w:rPr>
        <w:t xml:space="preserve">INSTRUCCIÓN: EN EL CASO DE PERSONAS DE NACIONALIDAD EXTRANJERA, DEBERÁN PRESENTAR LA DOCUMENTACIÓN CORRESPONDIENTE DEBIDAMENTE APOSTILLADA. </w:t>
      </w:r>
    </w:p>
    <w:p w14:paraId="03C63D4B" w14:textId="77777777" w:rsidR="00F01952" w:rsidRPr="00927920" w:rsidRDefault="00F01952" w:rsidP="00F01952">
      <w:pPr>
        <w:widowControl w:val="0"/>
        <w:tabs>
          <w:tab w:val="left" w:pos="426"/>
        </w:tabs>
        <w:jc w:val="both"/>
        <w:rPr>
          <w:rFonts w:ascii="Montserrat" w:hAnsi="Montserrat" w:cs="Arial"/>
          <w:sz w:val="22"/>
          <w:szCs w:val="22"/>
        </w:rPr>
      </w:pPr>
    </w:p>
    <w:p w14:paraId="672A1FA4"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II.3</w:t>
      </w:r>
      <w:r w:rsidRPr="00927920">
        <w:rPr>
          <w:rFonts w:ascii="Montserrat" w:hAnsi="Montserrat" w:cs="Arial"/>
          <w:sz w:val="22"/>
          <w:szCs w:val="22"/>
        </w:rPr>
        <w:tab/>
        <w:t>Reúne las condiciones técnicas, jurídicas y económicas, y cuenta con la organización y elementos necesarios para su cumplimiento.</w:t>
      </w:r>
    </w:p>
    <w:p w14:paraId="560CB5A9"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40A2017E" w14:textId="77777777" w:rsidR="00F01952" w:rsidRPr="00927920" w:rsidRDefault="00F01952" w:rsidP="00F01952">
      <w:pPr>
        <w:widowControl w:val="0"/>
        <w:ind w:left="426" w:hanging="426"/>
        <w:jc w:val="both"/>
        <w:rPr>
          <w:rFonts w:ascii="Montserrat" w:hAnsi="Montserrat" w:cs="Arial"/>
          <w:sz w:val="22"/>
          <w:szCs w:val="22"/>
        </w:rPr>
      </w:pPr>
      <w:r w:rsidRPr="00927920">
        <w:rPr>
          <w:rFonts w:ascii="Montserrat" w:hAnsi="Montserrat" w:cs="Arial"/>
          <w:b/>
          <w:sz w:val="22"/>
          <w:szCs w:val="22"/>
        </w:rPr>
        <w:t>II.4</w:t>
      </w:r>
      <w:r w:rsidRPr="00927920">
        <w:rPr>
          <w:rFonts w:ascii="Montserrat" w:hAnsi="Montserrat" w:cs="Arial"/>
          <w:sz w:val="22"/>
          <w:szCs w:val="22"/>
        </w:rPr>
        <w:tab/>
        <w:t xml:space="preserve">Cuenta con su Registro Federal de Contribuyentes </w:t>
      </w:r>
      <w:r w:rsidRPr="00927920">
        <w:rPr>
          <w:rFonts w:ascii="Montserrat" w:hAnsi="Montserrat" w:cs="Arial"/>
          <w:b/>
          <w:sz w:val="22"/>
          <w:szCs w:val="22"/>
        </w:rPr>
        <w:t>(RFC PROVEEDOR).</w:t>
      </w:r>
    </w:p>
    <w:p w14:paraId="2220043C" w14:textId="77777777" w:rsidR="00F01952" w:rsidRPr="00927920" w:rsidRDefault="00F01952" w:rsidP="00F01952">
      <w:pPr>
        <w:widowControl w:val="0"/>
        <w:tabs>
          <w:tab w:val="left" w:pos="426"/>
        </w:tabs>
        <w:ind w:left="426" w:hanging="426"/>
        <w:jc w:val="both"/>
        <w:rPr>
          <w:rFonts w:ascii="Montserrat" w:hAnsi="Montserrat" w:cs="Arial"/>
          <w:sz w:val="22"/>
          <w:szCs w:val="22"/>
        </w:rPr>
      </w:pPr>
    </w:p>
    <w:p w14:paraId="414F33E2" w14:textId="77777777" w:rsidR="00F01952" w:rsidRPr="00927920" w:rsidRDefault="00F01952" w:rsidP="00F01952">
      <w:pPr>
        <w:widowControl w:val="0"/>
        <w:ind w:left="426" w:hanging="426"/>
        <w:jc w:val="both"/>
        <w:rPr>
          <w:rFonts w:ascii="Montserrat" w:hAnsi="Montserrat" w:cs="Arial"/>
          <w:sz w:val="22"/>
          <w:szCs w:val="22"/>
        </w:rPr>
      </w:pPr>
      <w:r w:rsidRPr="00927920">
        <w:rPr>
          <w:rFonts w:ascii="Montserrat" w:hAnsi="Montserrat" w:cs="Arial"/>
          <w:b/>
          <w:sz w:val="22"/>
          <w:szCs w:val="22"/>
        </w:rPr>
        <w:t>II.5</w:t>
      </w:r>
      <w:r w:rsidRPr="00927920">
        <w:rPr>
          <w:rFonts w:ascii="Montserrat" w:hAnsi="Montserrat"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w:t>
      </w:r>
      <w:r>
        <w:rPr>
          <w:rFonts w:ascii="Montserrat" w:hAnsi="Montserrat" w:cs="Arial"/>
          <w:sz w:val="22"/>
          <w:szCs w:val="22"/>
        </w:rPr>
        <w:t xml:space="preserve"> Seguridad</w:t>
      </w:r>
      <w:r w:rsidRPr="00927920">
        <w:rPr>
          <w:rFonts w:ascii="Montserrat" w:hAnsi="Montserrat" w:cs="Arial"/>
          <w:sz w:val="22"/>
          <w:szCs w:val="22"/>
        </w:rPr>
        <w:t xml:space="preserve"> Social ante el Instituto Mexicano del Seguro Social, conforme a las Opiniones de Cumplimiento de Obligaciones Fiscales emitidas por el SAT, INFONAVIT e IMSS, respectivamente.</w:t>
      </w:r>
    </w:p>
    <w:p w14:paraId="168646E3" w14:textId="77777777" w:rsidR="00F01952" w:rsidRPr="00927920" w:rsidRDefault="00F01952" w:rsidP="00F01952">
      <w:pPr>
        <w:widowControl w:val="0"/>
        <w:ind w:left="426" w:hanging="426"/>
        <w:jc w:val="both"/>
        <w:rPr>
          <w:rFonts w:ascii="Montserrat" w:hAnsi="Montserrat" w:cs="Arial"/>
          <w:sz w:val="22"/>
          <w:szCs w:val="22"/>
        </w:rPr>
      </w:pPr>
    </w:p>
    <w:p w14:paraId="385A2784" w14:textId="77777777" w:rsidR="00F01952" w:rsidRPr="00927920" w:rsidRDefault="00F01952" w:rsidP="00F01952">
      <w:pPr>
        <w:widowControl w:val="0"/>
        <w:tabs>
          <w:tab w:val="left" w:pos="426"/>
        </w:tabs>
        <w:ind w:left="426" w:hanging="426"/>
        <w:jc w:val="both"/>
        <w:rPr>
          <w:rFonts w:ascii="Montserrat" w:hAnsi="Montserrat" w:cs="Arial"/>
          <w:sz w:val="22"/>
          <w:szCs w:val="22"/>
        </w:rPr>
      </w:pPr>
      <w:r w:rsidRPr="00927920">
        <w:rPr>
          <w:rFonts w:ascii="Montserrat" w:hAnsi="Montserrat" w:cs="Arial"/>
          <w:b/>
          <w:sz w:val="22"/>
          <w:szCs w:val="22"/>
        </w:rPr>
        <w:t>II.6</w:t>
      </w:r>
      <w:r w:rsidRPr="00927920">
        <w:rPr>
          <w:rFonts w:ascii="Montserrat" w:hAnsi="Montserrat" w:cs="Arial"/>
          <w:sz w:val="22"/>
          <w:szCs w:val="22"/>
        </w:rPr>
        <w:tab/>
        <w:t>Tiene establecido su domicilio en ________________________________________ mismo que señala para los fines y efectos legales del presente contrato.</w:t>
      </w:r>
    </w:p>
    <w:p w14:paraId="75AABD81" w14:textId="77777777" w:rsidR="00F01952" w:rsidRPr="00927920" w:rsidRDefault="00F01952" w:rsidP="00F01952">
      <w:pPr>
        <w:jc w:val="both"/>
        <w:rPr>
          <w:rFonts w:ascii="Montserrat" w:hAnsi="Montserrat" w:cs="Arial"/>
          <w:sz w:val="22"/>
          <w:szCs w:val="22"/>
        </w:rPr>
      </w:pPr>
    </w:p>
    <w:p w14:paraId="3234F3CD" w14:textId="77777777" w:rsidR="00F01952" w:rsidRPr="00927920" w:rsidRDefault="00F01952" w:rsidP="00F01952">
      <w:pPr>
        <w:jc w:val="both"/>
        <w:rPr>
          <w:rFonts w:ascii="Montserrat" w:hAnsi="Montserrat" w:cs="Arial"/>
          <w:sz w:val="22"/>
          <w:szCs w:val="22"/>
        </w:rPr>
      </w:pPr>
    </w:p>
    <w:p w14:paraId="3479D5B7" w14:textId="77777777" w:rsidR="00F01952" w:rsidRPr="00927920" w:rsidRDefault="00F01952" w:rsidP="00F01952">
      <w:pPr>
        <w:ind w:left="426" w:hanging="426"/>
        <w:jc w:val="both"/>
        <w:rPr>
          <w:rFonts w:ascii="Montserrat" w:hAnsi="Montserrat" w:cs="Arial"/>
          <w:b/>
          <w:sz w:val="22"/>
          <w:szCs w:val="22"/>
        </w:rPr>
      </w:pPr>
      <w:r w:rsidRPr="00927920">
        <w:rPr>
          <w:rFonts w:ascii="Montserrat" w:hAnsi="Montserrat" w:cs="Arial"/>
          <w:b/>
          <w:sz w:val="22"/>
          <w:szCs w:val="22"/>
        </w:rPr>
        <w:t>III.</w:t>
      </w:r>
      <w:r w:rsidRPr="00927920">
        <w:rPr>
          <w:rFonts w:ascii="Montserrat" w:hAnsi="Montserrat" w:cs="Arial"/>
          <w:b/>
          <w:sz w:val="22"/>
          <w:szCs w:val="22"/>
        </w:rPr>
        <w:tab/>
        <w:t>De “LAS PARTES”:</w:t>
      </w:r>
    </w:p>
    <w:p w14:paraId="4108A9F1" w14:textId="77777777" w:rsidR="00F01952" w:rsidRPr="00927920" w:rsidRDefault="00F01952" w:rsidP="00F01952">
      <w:pPr>
        <w:jc w:val="both"/>
        <w:rPr>
          <w:rFonts w:ascii="Montserrat" w:hAnsi="Montserrat" w:cs="Arial"/>
          <w:sz w:val="22"/>
          <w:szCs w:val="22"/>
        </w:rPr>
      </w:pPr>
    </w:p>
    <w:p w14:paraId="046C61F0" w14:textId="77777777" w:rsidR="00F01952" w:rsidRPr="00927920" w:rsidRDefault="00F01952" w:rsidP="00F01952">
      <w:pPr>
        <w:ind w:left="426" w:hanging="426"/>
        <w:jc w:val="both"/>
        <w:rPr>
          <w:rFonts w:ascii="Montserrat" w:hAnsi="Montserrat" w:cs="Arial"/>
          <w:sz w:val="22"/>
          <w:szCs w:val="22"/>
        </w:rPr>
      </w:pPr>
      <w:r w:rsidRPr="00927920">
        <w:rPr>
          <w:rFonts w:ascii="Montserrat" w:hAnsi="Montserrat" w:cs="Arial"/>
          <w:b/>
          <w:sz w:val="22"/>
          <w:szCs w:val="22"/>
        </w:rPr>
        <w:t>III.1</w:t>
      </w:r>
      <w:r w:rsidRPr="00927920">
        <w:rPr>
          <w:rFonts w:ascii="Montserrat" w:hAnsi="Montserrat" w:cs="Arial"/>
          <w:sz w:val="22"/>
          <w:szCs w:val="22"/>
        </w:rPr>
        <w:tab/>
        <w:t>Que es su voluntad celebrar el presente contrato y sujetarse a sus términos y condiciones, por lo que de común acuerdo se obligan de conformidad con las siguientes:</w:t>
      </w:r>
    </w:p>
    <w:p w14:paraId="4CF5F06E" w14:textId="77777777" w:rsidR="00F01952" w:rsidRPr="00927920" w:rsidRDefault="00F01952" w:rsidP="00F01952">
      <w:pPr>
        <w:jc w:val="both"/>
        <w:rPr>
          <w:rFonts w:ascii="Montserrat" w:hAnsi="Montserrat" w:cs="Arial"/>
          <w:sz w:val="22"/>
          <w:szCs w:val="22"/>
        </w:rPr>
      </w:pPr>
    </w:p>
    <w:p w14:paraId="1215874D" w14:textId="77777777" w:rsidR="00F01952" w:rsidRPr="00927920" w:rsidRDefault="00F01952" w:rsidP="00F01952">
      <w:pPr>
        <w:pStyle w:val="Prrafodelista"/>
        <w:jc w:val="center"/>
        <w:rPr>
          <w:rFonts w:ascii="Montserrat" w:hAnsi="Montserrat" w:cs="Arial"/>
        </w:rPr>
      </w:pPr>
      <w:r w:rsidRPr="00927920">
        <w:rPr>
          <w:rFonts w:ascii="Montserrat" w:hAnsi="Montserrat" w:cs="Arial"/>
          <w:b/>
        </w:rPr>
        <w:t>CLÁUSULAS</w:t>
      </w:r>
    </w:p>
    <w:p w14:paraId="5EF4588E" w14:textId="77777777" w:rsidR="00F01952" w:rsidRPr="00927920" w:rsidRDefault="00F01952" w:rsidP="00F01952">
      <w:pPr>
        <w:pStyle w:val="Prrafodelista"/>
        <w:jc w:val="both"/>
        <w:rPr>
          <w:rFonts w:ascii="Montserrat" w:hAnsi="Montserrat" w:cs="Arial"/>
        </w:rPr>
      </w:pPr>
    </w:p>
    <w:p w14:paraId="5EF639A4" w14:textId="77777777" w:rsidR="00F01952" w:rsidRPr="00927920" w:rsidRDefault="00F01952" w:rsidP="00F01952">
      <w:pPr>
        <w:shd w:val="clear" w:color="auto" w:fill="FFFFFF"/>
        <w:jc w:val="both"/>
        <w:textAlignment w:val="baseline"/>
        <w:rPr>
          <w:rFonts w:ascii="Montserrat" w:hAnsi="Montserrat" w:cs="Arial"/>
          <w:b/>
          <w:sz w:val="22"/>
          <w:szCs w:val="22"/>
          <w:lang w:eastAsia="es-MX"/>
        </w:rPr>
      </w:pPr>
      <w:r w:rsidRPr="00927920">
        <w:rPr>
          <w:rFonts w:ascii="Montserrat" w:hAnsi="Montserrat" w:cs="Arial"/>
          <w:b/>
          <w:sz w:val="22"/>
          <w:szCs w:val="22"/>
          <w:lang w:eastAsia="es-MX"/>
        </w:rPr>
        <w:t>PRIMERA. OBJETO DEL CONTRATO.</w:t>
      </w:r>
    </w:p>
    <w:p w14:paraId="270E44A9" w14:textId="77777777" w:rsidR="00F01952" w:rsidRPr="00927920" w:rsidRDefault="00F01952" w:rsidP="00F01952">
      <w:pPr>
        <w:ind w:right="51"/>
        <w:jc w:val="both"/>
        <w:rPr>
          <w:rFonts w:ascii="Montserrat" w:hAnsi="Montserrat" w:cs="Arial"/>
          <w:sz w:val="22"/>
          <w:szCs w:val="22"/>
        </w:rPr>
      </w:pPr>
    </w:p>
    <w:p w14:paraId="696CD970" w14:textId="77777777" w:rsidR="00F01952" w:rsidRPr="00927920" w:rsidRDefault="00F01952" w:rsidP="00F01952">
      <w:pPr>
        <w:ind w:right="51"/>
        <w:jc w:val="both"/>
        <w:rPr>
          <w:rFonts w:ascii="Montserrat" w:eastAsiaTheme="minorHAnsi"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acepta y se obliga a proporcionar a </w:t>
      </w: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la prestación del servicio de </w:t>
      </w:r>
      <w:r w:rsidRPr="00927920">
        <w:rPr>
          <w:rFonts w:ascii="Montserrat" w:hAnsi="Montserrat" w:cs="Arial"/>
          <w:b/>
          <w:sz w:val="22"/>
          <w:szCs w:val="22"/>
        </w:rPr>
        <w:t>(</w:t>
      </w:r>
      <w:r w:rsidRPr="00927920">
        <w:rPr>
          <w:rFonts w:ascii="Montserrat" w:hAnsi="Montserrat" w:cs="Arial"/>
          <w:b/>
          <w:sz w:val="22"/>
          <w:szCs w:val="22"/>
          <w:u w:val="single"/>
        </w:rPr>
        <w:t>DESCRIPCIÓN</w:t>
      </w:r>
      <w:r w:rsidRPr="00927920">
        <w:rPr>
          <w:rFonts w:ascii="Montserrat" w:hAnsi="Montserrat" w:cs="Arial"/>
          <w:b/>
          <w:sz w:val="22"/>
          <w:szCs w:val="22"/>
        </w:rPr>
        <w:t>)</w:t>
      </w:r>
      <w:r w:rsidRPr="00927920">
        <w:rPr>
          <w:rFonts w:ascii="Montserrat" w:hAnsi="Montserrat" w:cs="Arial"/>
          <w:sz w:val="22"/>
          <w:szCs w:val="22"/>
        </w:rPr>
        <w:t xml:space="preserve">, en los términos y condiciones establecidos en la convocatoria </w:t>
      </w:r>
      <w:r w:rsidRPr="00927920">
        <w:rPr>
          <w:rFonts w:ascii="Montserrat" w:hAnsi="Montserrat" w:cs="Arial"/>
          <w:b/>
          <w:sz w:val="22"/>
          <w:szCs w:val="22"/>
        </w:rPr>
        <w:t>(TRATÁNDOSE DE LICITACIONES PÚBLICAS O INVITACIÓN A CUANDO MENOS TRES PERSONAS)</w:t>
      </w:r>
      <w:r w:rsidRPr="00927920">
        <w:rPr>
          <w:rFonts w:ascii="Montserrat" w:hAnsi="Montserrat" w:cs="Arial"/>
          <w:sz w:val="22"/>
          <w:szCs w:val="22"/>
        </w:rPr>
        <w:t xml:space="preserve">, este contrato y sus anexos </w:t>
      </w:r>
      <w:r w:rsidRPr="00927920">
        <w:rPr>
          <w:rFonts w:ascii="Montserrat" w:hAnsi="Montserrat" w:cs="Arial"/>
          <w:b/>
          <w:sz w:val="22"/>
          <w:szCs w:val="22"/>
        </w:rPr>
        <w:lastRenderedPageBreak/>
        <w:t>(</w:t>
      </w:r>
      <w:r w:rsidRPr="00927920">
        <w:rPr>
          <w:rFonts w:ascii="Montserrat" w:hAnsi="Montserrat" w:cs="Arial"/>
          <w:b/>
          <w:sz w:val="22"/>
          <w:szCs w:val="22"/>
          <w:u w:val="single"/>
        </w:rPr>
        <w:t>NUMERAR Y DESCRIBIR LOS ANEXOS</w:t>
      </w:r>
      <w:r w:rsidRPr="00927920">
        <w:rPr>
          <w:rFonts w:ascii="Montserrat" w:hAnsi="Montserrat" w:cs="Arial"/>
          <w:b/>
          <w:sz w:val="22"/>
          <w:szCs w:val="22"/>
        </w:rPr>
        <w:t>)</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que forman parte integrante del mismo. </w:t>
      </w:r>
    </w:p>
    <w:p w14:paraId="0FDE99EC" w14:textId="77777777" w:rsidR="00F01952" w:rsidRPr="00927920" w:rsidRDefault="00F01952" w:rsidP="00F01952">
      <w:pPr>
        <w:ind w:right="51"/>
        <w:jc w:val="both"/>
        <w:rPr>
          <w:rFonts w:ascii="Montserrat" w:eastAsiaTheme="minorHAnsi" w:hAnsi="Montserrat" w:cs="Arial"/>
          <w:sz w:val="22"/>
          <w:szCs w:val="22"/>
        </w:rPr>
      </w:pPr>
    </w:p>
    <w:p w14:paraId="69C3AC5A" w14:textId="77777777" w:rsidR="00F01952" w:rsidRPr="00927920" w:rsidRDefault="00F01952" w:rsidP="00F01952">
      <w:pPr>
        <w:jc w:val="both"/>
        <w:rPr>
          <w:rFonts w:ascii="Montserrat" w:hAnsi="Montserrat" w:cs="Arial"/>
          <w:b/>
          <w:sz w:val="22"/>
          <w:szCs w:val="22"/>
        </w:rPr>
      </w:pPr>
      <w:r w:rsidRPr="00927920">
        <w:rPr>
          <w:rFonts w:ascii="Montserrat" w:hAnsi="Montserrat" w:cs="Arial"/>
          <w:b/>
          <w:sz w:val="22"/>
          <w:szCs w:val="22"/>
        </w:rPr>
        <w:t xml:space="preserve">SEGUNDA. MONTO DEL CONTRATO </w:t>
      </w:r>
    </w:p>
    <w:p w14:paraId="12B7ECB0" w14:textId="77777777" w:rsidR="00F01952" w:rsidRPr="00927920" w:rsidRDefault="00F01952" w:rsidP="00F01952">
      <w:pPr>
        <w:jc w:val="both"/>
        <w:rPr>
          <w:rFonts w:ascii="Montserrat" w:hAnsi="Montserrat" w:cs="Arial"/>
          <w:b/>
          <w:sz w:val="22"/>
          <w:szCs w:val="22"/>
        </w:rPr>
      </w:pPr>
    </w:p>
    <w:p w14:paraId="34FFD64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TRATÁNDOSE DE CONTRATO CERRADO Y ANUAL, MOSTRAR EL SIGUIENTE PÁRRAFO: </w:t>
      </w:r>
    </w:p>
    <w:p w14:paraId="55CD5B48" w14:textId="77777777" w:rsidR="00F01952" w:rsidRPr="00927920" w:rsidRDefault="00F01952" w:rsidP="00F01952">
      <w:pPr>
        <w:ind w:right="51"/>
        <w:jc w:val="both"/>
        <w:rPr>
          <w:rFonts w:ascii="Montserrat" w:hAnsi="Montserrat" w:cs="Arial"/>
          <w:sz w:val="22"/>
          <w:szCs w:val="22"/>
        </w:rPr>
      </w:pPr>
    </w:p>
    <w:p w14:paraId="4233B70B" w14:textId="77777777" w:rsidR="00F01952" w:rsidRPr="00927920" w:rsidRDefault="00F01952" w:rsidP="00F01952">
      <w:pPr>
        <w:autoSpaceDE w:val="0"/>
        <w:autoSpaceDN w:val="0"/>
        <w:adjustRightInd w:val="0"/>
        <w:jc w:val="both"/>
        <w:rPr>
          <w:rFonts w:ascii="Montserrat" w:eastAsiaTheme="minorHAnsi" w:hAnsi="Montserrat" w:cs="Arial"/>
          <w:b/>
          <w:sz w:val="22"/>
          <w:szCs w:val="22"/>
          <w:u w:val="single"/>
        </w:rPr>
      </w:pPr>
      <w:r w:rsidRPr="00927920">
        <w:rPr>
          <w:rFonts w:ascii="Montserrat" w:hAnsi="Montserrat" w:cs="Arial"/>
          <w:b/>
          <w:sz w:val="22"/>
          <w:szCs w:val="22"/>
        </w:rPr>
        <w:t>“LA ENTIDAD”</w:t>
      </w:r>
      <w:r w:rsidRPr="00927920">
        <w:rPr>
          <w:rFonts w:ascii="Montserrat" w:hAnsi="Montserrat" w:cs="Arial"/>
          <w:sz w:val="22"/>
          <w:szCs w:val="22"/>
        </w:rPr>
        <w:t xml:space="preserve"> </w:t>
      </w:r>
      <w:r w:rsidRPr="00927920">
        <w:rPr>
          <w:rFonts w:ascii="Montserrat" w:eastAsiaTheme="minorHAnsi" w:hAnsi="Montserrat" w:cs="Arial"/>
          <w:sz w:val="22"/>
          <w:szCs w:val="22"/>
        </w:rPr>
        <w:t>pagará a</w:t>
      </w:r>
      <w:r w:rsidRPr="00927920">
        <w:rPr>
          <w:rFonts w:ascii="Montserrat" w:hAnsi="Montserrat" w:cs="Arial"/>
          <w:b/>
          <w:sz w:val="22"/>
          <w:szCs w:val="22"/>
        </w:rPr>
        <w:t xml:space="preserve"> “EL PROVEEDOR”</w:t>
      </w:r>
      <w:r w:rsidRPr="00927920">
        <w:rPr>
          <w:rFonts w:ascii="Montserrat" w:eastAsiaTheme="minorHAnsi" w:hAnsi="Montserrat" w:cs="Arial"/>
          <w:sz w:val="22"/>
          <w:szCs w:val="22"/>
        </w:rPr>
        <w:t xml:space="preserve"> como contraprestación por los servicios objeto de este contrato, la cantidad de $ </w:t>
      </w:r>
      <w:r w:rsidRPr="00927920">
        <w:rPr>
          <w:rFonts w:ascii="Montserrat" w:eastAsiaTheme="minorHAnsi" w:hAnsi="Montserrat" w:cs="Arial"/>
          <w:b/>
          <w:sz w:val="22"/>
          <w:szCs w:val="22"/>
          <w:u w:val="single"/>
        </w:rPr>
        <w:t>(MONTO TOTAL DEL CONTRATO SIN IMPUESTOS)</w:t>
      </w:r>
      <w:r w:rsidRPr="00927920">
        <w:rPr>
          <w:rFonts w:ascii="Montserrat" w:eastAsiaTheme="minorHAnsi" w:hAnsi="Montserrat" w:cs="Arial"/>
          <w:sz w:val="22"/>
          <w:szCs w:val="22"/>
        </w:rPr>
        <w:t xml:space="preserve"> más impuestos que asciende a $ </w:t>
      </w:r>
      <w:r w:rsidRPr="00927920">
        <w:rPr>
          <w:rFonts w:ascii="Montserrat" w:eastAsiaTheme="minorHAnsi" w:hAnsi="Montserrat" w:cs="Arial"/>
          <w:b/>
          <w:sz w:val="22"/>
          <w:szCs w:val="22"/>
        </w:rPr>
        <w:t>(IMPUESTOS),</w:t>
      </w:r>
      <w:r w:rsidRPr="00927920">
        <w:rPr>
          <w:rFonts w:ascii="Montserrat" w:eastAsiaTheme="minorHAnsi" w:hAnsi="Montserrat" w:cs="Arial"/>
          <w:sz w:val="22"/>
          <w:szCs w:val="22"/>
        </w:rPr>
        <w:t xml:space="preserve"> que hace un total </w:t>
      </w:r>
      <w:r w:rsidRPr="00927920">
        <w:rPr>
          <w:rFonts w:ascii="Montserrat" w:hAnsi="Montserrat" w:cs="Arial"/>
          <w:bCs/>
          <w:sz w:val="22"/>
          <w:szCs w:val="22"/>
        </w:rPr>
        <w:t>de</w:t>
      </w:r>
      <w:r w:rsidRPr="00927920">
        <w:rPr>
          <w:rFonts w:ascii="Montserrat" w:eastAsiaTheme="minorHAnsi" w:hAnsi="Montserrat" w:cs="Arial"/>
          <w:sz w:val="22"/>
          <w:szCs w:val="22"/>
        </w:rPr>
        <w:t xml:space="preserve"> </w:t>
      </w:r>
      <w:r w:rsidRPr="00927920">
        <w:rPr>
          <w:rFonts w:ascii="Montserrat" w:hAnsi="Montserrat" w:cs="Arial"/>
          <w:b/>
          <w:sz w:val="22"/>
          <w:szCs w:val="22"/>
          <w:u w:val="single"/>
        </w:rPr>
        <w:t>(MONTO TOTAL CON IMPUESTOS).</w:t>
      </w:r>
    </w:p>
    <w:p w14:paraId="5501EB53" w14:textId="77777777" w:rsidR="00F01952" w:rsidRPr="00927920" w:rsidRDefault="00F01952" w:rsidP="00F01952">
      <w:pPr>
        <w:ind w:right="51"/>
        <w:jc w:val="both"/>
        <w:rPr>
          <w:rFonts w:ascii="Montserrat" w:eastAsiaTheme="minorHAnsi" w:hAnsi="Montserrat" w:cs="Arial"/>
          <w:sz w:val="22"/>
          <w:szCs w:val="22"/>
        </w:rPr>
      </w:pPr>
    </w:p>
    <w:p w14:paraId="45ADB02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CASO DE SER CERRADO Y PLURIANUAL, MOSTRAR LA TABLA Y LOS DOS PÁRRAFOS SIGUIENTES:</w:t>
      </w:r>
    </w:p>
    <w:p w14:paraId="334CDD88" w14:textId="77777777" w:rsidR="00F01952" w:rsidRPr="00927920" w:rsidRDefault="00F01952" w:rsidP="00F01952">
      <w:pPr>
        <w:ind w:right="51"/>
        <w:jc w:val="both"/>
        <w:rPr>
          <w:rFonts w:ascii="Montserrat" w:hAnsi="Montserrat" w:cs="Arial"/>
          <w:sz w:val="22"/>
          <w:szCs w:val="22"/>
        </w:rPr>
      </w:pPr>
    </w:p>
    <w:p w14:paraId="26DB77CF"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w:t>
      </w:r>
      <w:r w:rsidRPr="00927920">
        <w:rPr>
          <w:rFonts w:ascii="Montserrat" w:eastAsiaTheme="minorHAnsi" w:hAnsi="Montserrat" w:cs="Arial"/>
          <w:sz w:val="22"/>
          <w:szCs w:val="22"/>
        </w:rPr>
        <w:t>conviene con</w:t>
      </w:r>
      <w:r w:rsidRPr="00927920">
        <w:rPr>
          <w:rFonts w:ascii="Montserrat" w:hAnsi="Montserrat" w:cs="Arial"/>
          <w:b/>
          <w:sz w:val="22"/>
          <w:szCs w:val="22"/>
        </w:rPr>
        <w:t xml:space="preserve"> “EL PROVEEDOR”</w:t>
      </w:r>
      <w:r w:rsidRPr="00927920">
        <w:rPr>
          <w:rFonts w:ascii="Montserrat" w:eastAsiaTheme="minorHAnsi" w:hAnsi="Montserrat" w:cs="Arial"/>
          <w:sz w:val="22"/>
          <w:szCs w:val="22"/>
        </w:rPr>
        <w:t xml:space="preserve"> que el monto total de los servicios es por la cantidad de </w:t>
      </w:r>
      <w:r w:rsidRPr="00927920">
        <w:rPr>
          <w:rFonts w:ascii="Montserrat" w:eastAsiaTheme="minorHAnsi" w:hAnsi="Montserrat" w:cs="Arial"/>
          <w:b/>
          <w:sz w:val="22"/>
          <w:szCs w:val="22"/>
          <w:u w:val="single"/>
        </w:rPr>
        <w:t>$ (MONTO TOTAL DEL CONTRATO SIN IMPUESTOS)</w:t>
      </w:r>
      <w:r w:rsidRPr="00927920">
        <w:rPr>
          <w:rFonts w:ascii="Montserrat" w:eastAsiaTheme="minorHAnsi" w:hAnsi="Montserrat" w:cs="Arial"/>
          <w:sz w:val="22"/>
          <w:szCs w:val="22"/>
        </w:rPr>
        <w:t xml:space="preserve"> más impuestos que asciende a $ </w:t>
      </w:r>
      <w:r w:rsidRPr="00927920">
        <w:rPr>
          <w:rFonts w:ascii="Montserrat" w:eastAsiaTheme="minorHAnsi" w:hAnsi="Montserrat" w:cs="Arial"/>
          <w:b/>
          <w:sz w:val="22"/>
          <w:szCs w:val="22"/>
          <w:u w:val="single"/>
        </w:rPr>
        <w:t>(IMPUESTOS),</w:t>
      </w:r>
      <w:r w:rsidRPr="00927920">
        <w:rPr>
          <w:rFonts w:ascii="Montserrat" w:eastAsiaTheme="minorHAnsi" w:hAnsi="Montserrat" w:cs="Arial"/>
          <w:sz w:val="22"/>
          <w:szCs w:val="22"/>
        </w:rPr>
        <w:t xml:space="preserve"> lo que hace un total de </w:t>
      </w:r>
      <w:r w:rsidRPr="00927920">
        <w:rPr>
          <w:rFonts w:ascii="Montserrat" w:hAnsi="Montserrat" w:cs="Arial"/>
          <w:b/>
          <w:sz w:val="22"/>
          <w:szCs w:val="22"/>
          <w:u w:val="single"/>
        </w:rPr>
        <w:t>(MONTO TOTAL CON IMPUESTOS)</w:t>
      </w:r>
      <w:r w:rsidRPr="00927920">
        <w:rPr>
          <w:rFonts w:ascii="Montserrat" w:eastAsiaTheme="minorHAnsi" w:hAnsi="Montserrat" w:cs="Arial"/>
          <w:sz w:val="22"/>
          <w:szCs w:val="22"/>
        </w:rPr>
        <w:t xml:space="preserve"> importe que se cubrirá en cada uno de los ejercicios fiscales, </w:t>
      </w:r>
      <w:proofErr w:type="gramStart"/>
      <w:r w:rsidRPr="00927920">
        <w:rPr>
          <w:rFonts w:ascii="Montserrat" w:eastAsiaTheme="minorHAnsi" w:hAnsi="Montserrat" w:cs="Arial"/>
          <w:sz w:val="22"/>
          <w:szCs w:val="22"/>
        </w:rPr>
        <w:t>de acuerdo a</w:t>
      </w:r>
      <w:proofErr w:type="gramEnd"/>
      <w:r w:rsidRPr="00927920">
        <w:rPr>
          <w:rFonts w:ascii="Montserrat" w:eastAsiaTheme="minorHAnsi" w:hAnsi="Montserrat" w:cs="Arial"/>
          <w:sz w:val="22"/>
          <w:szCs w:val="22"/>
        </w:rPr>
        <w:t xml:space="preserve"> lo siguiente:</w:t>
      </w:r>
    </w:p>
    <w:p w14:paraId="4C900C07" w14:textId="77777777" w:rsidR="00F01952" w:rsidRPr="00927920" w:rsidRDefault="00F01952" w:rsidP="00F01952">
      <w:pPr>
        <w:ind w:right="51"/>
        <w:jc w:val="both"/>
        <w:rPr>
          <w:rFonts w:ascii="Montserrat" w:hAnsi="Montserrat" w:cs="Arial"/>
          <w:sz w:val="22"/>
          <w:szCs w:val="22"/>
        </w:rPr>
      </w:pPr>
    </w:p>
    <w:tbl>
      <w:tblPr>
        <w:tblStyle w:val="Tablaconcuadrcula"/>
        <w:tblW w:w="9351" w:type="dxa"/>
        <w:tblLook w:val="04A0" w:firstRow="1" w:lastRow="0" w:firstColumn="1" w:lastColumn="0" w:noHBand="0" w:noVBand="1"/>
      </w:tblPr>
      <w:tblGrid>
        <w:gridCol w:w="2972"/>
        <w:gridCol w:w="3119"/>
        <w:gridCol w:w="3260"/>
      </w:tblGrid>
      <w:tr w:rsidR="00F01952" w:rsidRPr="00927920" w14:paraId="7B3644DB" w14:textId="77777777" w:rsidTr="006D445D">
        <w:tc>
          <w:tcPr>
            <w:tcW w:w="2972" w:type="dxa"/>
          </w:tcPr>
          <w:p w14:paraId="4D2A3B7D"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Ejercicio Fiscal</w:t>
            </w:r>
          </w:p>
        </w:tc>
        <w:tc>
          <w:tcPr>
            <w:tcW w:w="3119" w:type="dxa"/>
          </w:tcPr>
          <w:p w14:paraId="6839072B"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Monto sin impuestos</w:t>
            </w:r>
          </w:p>
        </w:tc>
        <w:tc>
          <w:tcPr>
            <w:tcW w:w="3260" w:type="dxa"/>
          </w:tcPr>
          <w:p w14:paraId="6ED4F7E0"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Monto con impuestos</w:t>
            </w:r>
          </w:p>
        </w:tc>
      </w:tr>
      <w:tr w:rsidR="00F01952" w:rsidRPr="00927920" w14:paraId="108B0249" w14:textId="77777777" w:rsidTr="006D445D">
        <w:tc>
          <w:tcPr>
            <w:tcW w:w="2972" w:type="dxa"/>
            <w:tcBorders>
              <w:bottom w:val="single" w:sz="4" w:space="0" w:color="auto"/>
            </w:tcBorders>
          </w:tcPr>
          <w:p w14:paraId="6BFC88C1"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(INCORPORAR EJERCICIO FISCAL)</w:t>
            </w:r>
          </w:p>
        </w:tc>
        <w:tc>
          <w:tcPr>
            <w:tcW w:w="3119" w:type="dxa"/>
          </w:tcPr>
          <w:p w14:paraId="5217566A" w14:textId="77777777" w:rsidR="00F01952" w:rsidRPr="00927920" w:rsidRDefault="00F01952" w:rsidP="006D445D">
            <w:pPr>
              <w:ind w:right="51"/>
              <w:jc w:val="both"/>
              <w:rPr>
                <w:rFonts w:ascii="Montserrat" w:hAnsi="Montserrat" w:cs="Arial"/>
                <w:b/>
                <w:bCs/>
                <w:sz w:val="22"/>
                <w:szCs w:val="22"/>
              </w:rPr>
            </w:pPr>
            <w:r w:rsidRPr="00927920">
              <w:rPr>
                <w:rFonts w:ascii="Montserrat" w:hAnsi="Montserrat" w:cs="Arial"/>
                <w:sz w:val="22"/>
                <w:szCs w:val="22"/>
              </w:rPr>
              <w:t xml:space="preserve"> (MONTO SIN IMPUESTOS DEL EJERCICIO)</w:t>
            </w:r>
          </w:p>
        </w:tc>
        <w:tc>
          <w:tcPr>
            <w:tcW w:w="3260" w:type="dxa"/>
          </w:tcPr>
          <w:p w14:paraId="645AF58D"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CON IMPUESTOS DEL EJERCICIO) </w:t>
            </w:r>
          </w:p>
        </w:tc>
      </w:tr>
      <w:tr w:rsidR="00F01952" w:rsidRPr="00927920" w14:paraId="3D5C5B63" w14:textId="77777777" w:rsidTr="006D445D">
        <w:tc>
          <w:tcPr>
            <w:tcW w:w="2972" w:type="dxa"/>
            <w:tcBorders>
              <w:bottom w:val="single" w:sz="4" w:space="0" w:color="auto"/>
            </w:tcBorders>
          </w:tcPr>
          <w:p w14:paraId="3FE358C0"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Se agregarán tantos se hayan programado</w:t>
            </w:r>
          </w:p>
        </w:tc>
        <w:tc>
          <w:tcPr>
            <w:tcW w:w="3119" w:type="dxa"/>
            <w:tcBorders>
              <w:bottom w:val="single" w:sz="4" w:space="0" w:color="auto"/>
            </w:tcBorders>
          </w:tcPr>
          <w:p w14:paraId="0FD09A5D" w14:textId="77777777" w:rsidR="00F01952" w:rsidRPr="00927920" w:rsidRDefault="00F01952" w:rsidP="006D445D">
            <w:pPr>
              <w:ind w:right="51"/>
              <w:jc w:val="both"/>
              <w:rPr>
                <w:rFonts w:ascii="Montserrat" w:hAnsi="Montserrat" w:cs="Arial"/>
                <w:sz w:val="22"/>
                <w:szCs w:val="22"/>
              </w:rPr>
            </w:pPr>
          </w:p>
        </w:tc>
        <w:tc>
          <w:tcPr>
            <w:tcW w:w="3260" w:type="dxa"/>
          </w:tcPr>
          <w:p w14:paraId="50BEA8BE" w14:textId="77777777" w:rsidR="00F01952" w:rsidRPr="00927920" w:rsidRDefault="00F01952" w:rsidP="006D445D">
            <w:pPr>
              <w:ind w:right="51"/>
              <w:jc w:val="both"/>
              <w:rPr>
                <w:rFonts w:ascii="Montserrat" w:hAnsi="Montserrat" w:cs="Arial"/>
                <w:sz w:val="22"/>
                <w:szCs w:val="22"/>
              </w:rPr>
            </w:pPr>
          </w:p>
        </w:tc>
      </w:tr>
      <w:tr w:rsidR="00F01952" w:rsidRPr="00927920" w14:paraId="11CF4BB6" w14:textId="77777777" w:rsidTr="006D445D">
        <w:tc>
          <w:tcPr>
            <w:tcW w:w="2972" w:type="dxa"/>
            <w:tcBorders>
              <w:top w:val="single" w:sz="4" w:space="0" w:color="auto"/>
              <w:left w:val="nil"/>
              <w:bottom w:val="nil"/>
              <w:right w:val="single" w:sz="4" w:space="0" w:color="auto"/>
            </w:tcBorders>
          </w:tcPr>
          <w:p w14:paraId="1B2AC10E" w14:textId="77777777" w:rsidR="00F01952" w:rsidRPr="00927920" w:rsidRDefault="00F01952" w:rsidP="006D445D">
            <w:pPr>
              <w:ind w:right="51"/>
              <w:jc w:val="right"/>
              <w:rPr>
                <w:rFonts w:ascii="Montserrat" w:hAnsi="Montserrat" w:cs="Arial"/>
                <w:b/>
                <w:sz w:val="22"/>
                <w:szCs w:val="22"/>
              </w:rPr>
            </w:pPr>
            <w:r w:rsidRPr="00927920">
              <w:rPr>
                <w:rFonts w:ascii="Montserrat" w:hAnsi="Montserrat" w:cs="Arial"/>
                <w:b/>
                <w:sz w:val="22"/>
                <w:szCs w:val="22"/>
              </w:rPr>
              <w:t>TOTAL:</w:t>
            </w:r>
          </w:p>
        </w:tc>
        <w:tc>
          <w:tcPr>
            <w:tcW w:w="3119" w:type="dxa"/>
            <w:tcBorders>
              <w:left w:val="single" w:sz="4" w:space="0" w:color="auto"/>
            </w:tcBorders>
          </w:tcPr>
          <w:p w14:paraId="523CF2A1"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$(MONTO TOTAL SIN IMPUESTOS)</w:t>
            </w:r>
          </w:p>
        </w:tc>
        <w:tc>
          <w:tcPr>
            <w:tcW w:w="3260" w:type="dxa"/>
          </w:tcPr>
          <w:p w14:paraId="0734DB57"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TOTAL con impuestos)</w:t>
            </w:r>
          </w:p>
        </w:tc>
      </w:tr>
    </w:tbl>
    <w:p w14:paraId="589833F2" w14:textId="77777777" w:rsidR="00F01952" w:rsidRPr="00927920" w:rsidRDefault="00F01952" w:rsidP="00F01952">
      <w:pPr>
        <w:ind w:right="51"/>
        <w:jc w:val="both"/>
        <w:rPr>
          <w:rFonts w:ascii="Montserrat" w:hAnsi="Montserrat" w:cs="Arial"/>
          <w:sz w:val="22"/>
          <w:szCs w:val="22"/>
        </w:rPr>
      </w:pPr>
    </w:p>
    <w:p w14:paraId="620DB8E8" w14:textId="77777777" w:rsidR="00F01952" w:rsidRPr="00927920" w:rsidRDefault="00F01952" w:rsidP="00F01952">
      <w:pPr>
        <w:ind w:right="51"/>
        <w:jc w:val="both"/>
        <w:rPr>
          <w:rFonts w:ascii="Montserrat" w:eastAsiaTheme="minorHAnsi" w:hAnsi="Montserrat" w:cs="Arial"/>
          <w:sz w:val="22"/>
          <w:szCs w:val="22"/>
        </w:rPr>
      </w:pPr>
      <w:r w:rsidRPr="00927920">
        <w:rPr>
          <w:rFonts w:ascii="Montserrat" w:eastAsiaTheme="minorHAnsi" w:hAnsi="Montserrat" w:cs="Arial"/>
          <w:sz w:val="22"/>
          <w:szCs w:val="22"/>
        </w:rPr>
        <w:t xml:space="preserve">Las partes convienen expresamente que las obligaciones de este contrato, cuyo cumplimiento se encuentra previsto realizar durante los ejercicios fiscales de </w:t>
      </w:r>
      <w:r w:rsidRPr="00927920">
        <w:rPr>
          <w:rFonts w:ascii="Montserrat" w:eastAsiaTheme="minorHAnsi" w:hAnsi="Montserrat" w:cs="Arial"/>
          <w:b/>
          <w:sz w:val="22"/>
          <w:szCs w:val="22"/>
        </w:rPr>
        <w:t xml:space="preserve">(CONCATENAR </w:t>
      </w:r>
      <w:r w:rsidRPr="00927920">
        <w:rPr>
          <w:rFonts w:ascii="Montserrat" w:hAnsi="Montserrat" w:cs="Arial"/>
          <w:b/>
          <w:sz w:val="22"/>
          <w:szCs w:val="22"/>
        </w:rPr>
        <w:t>EJERCICIOS  FISCALES QUE INVOLUCRAN LA PLURIANUALIDAD)</w:t>
      </w:r>
      <w:r w:rsidRPr="00927920">
        <w:rPr>
          <w:rFonts w:ascii="Montserrat" w:eastAsiaTheme="minorHAnsi" w:hAnsi="Montserrat" w:cs="Arial"/>
          <w:sz w:val="22"/>
          <w:szCs w:val="22"/>
        </w:rPr>
        <w:t xml:space="preserve"> quedarán sujetas para fines de su ejecución y pago a la disponibilidad presupuestaria, con que cuente </w:t>
      </w:r>
      <w:r w:rsidRPr="00927920">
        <w:rPr>
          <w:rFonts w:ascii="Montserrat" w:hAnsi="Montserrat" w:cs="Arial"/>
          <w:b/>
          <w:sz w:val="22"/>
          <w:szCs w:val="22"/>
        </w:rPr>
        <w:t xml:space="preserve"> “LA ENTIDAD”</w:t>
      </w:r>
      <w:r w:rsidRPr="00927920">
        <w:rPr>
          <w:rFonts w:ascii="Montserrat" w:eastAsiaTheme="minorHAnsi" w:hAnsi="Montserrat"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437B8EFF" w14:textId="77777777" w:rsidR="00F01952" w:rsidRPr="00927920" w:rsidRDefault="00F01952" w:rsidP="00F01952">
      <w:pPr>
        <w:ind w:right="51"/>
        <w:jc w:val="both"/>
        <w:rPr>
          <w:rFonts w:ascii="Montserrat" w:eastAsiaTheme="minorHAnsi" w:hAnsi="Montserrat" w:cs="Arial"/>
          <w:sz w:val="22"/>
          <w:szCs w:val="22"/>
        </w:rPr>
      </w:pPr>
    </w:p>
    <w:p w14:paraId="7629A9F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LOS MONTOS Y PRECIOS SE PODRÁN INDICAR EN </w:t>
      </w:r>
      <w:proofErr w:type="gramStart"/>
      <w:r w:rsidRPr="00927920">
        <w:rPr>
          <w:rFonts w:ascii="Montserrat" w:hAnsi="Montserrat" w:cs="Arial"/>
          <w:sz w:val="22"/>
          <w:szCs w:val="22"/>
        </w:rPr>
        <w:t>MONEDA</w:t>
      </w:r>
      <w:proofErr w:type="gramEnd"/>
      <w:r w:rsidRPr="00927920">
        <w:rPr>
          <w:rFonts w:ascii="Montserrat" w:hAnsi="Montserrat" w:cs="Arial"/>
          <w:sz w:val="22"/>
          <w:szCs w:val="22"/>
        </w:rPr>
        <w:t xml:space="preserve"> EXTRANJERA, CUANDO ASÍ SE HAYA DETERMINADO EN LA CONVOCATORIA, INVITACIÓN, O SOLICITUD DE</w:t>
      </w:r>
      <w:r>
        <w:rPr>
          <w:rFonts w:ascii="Montserrat" w:hAnsi="Montserrat" w:cs="Arial"/>
          <w:sz w:val="22"/>
          <w:szCs w:val="22"/>
        </w:rPr>
        <w:t xml:space="preserve"> PROPUESTA ECONÓMICA</w:t>
      </w:r>
      <w:r w:rsidRPr="00927920">
        <w:rPr>
          <w:rFonts w:ascii="Montserrat" w:hAnsi="Montserrat" w:cs="Arial"/>
          <w:sz w:val="22"/>
          <w:szCs w:val="22"/>
        </w:rPr>
        <w:t>, DE CONFORMIDAD CON EL ARTÍCULO 45, FRACCIÓN XIII DE LA LAASSP.</w:t>
      </w:r>
    </w:p>
    <w:p w14:paraId="376B81EA" w14:textId="77777777" w:rsidR="00F01952" w:rsidRPr="00927920" w:rsidRDefault="00F01952" w:rsidP="00F01952">
      <w:pPr>
        <w:ind w:right="51"/>
        <w:jc w:val="both"/>
        <w:rPr>
          <w:rFonts w:ascii="Montserrat" w:eastAsiaTheme="minorHAnsi" w:hAnsi="Montserrat" w:cs="Arial"/>
          <w:sz w:val="22"/>
          <w:szCs w:val="22"/>
        </w:rPr>
      </w:pPr>
    </w:p>
    <w:p w14:paraId="3263C59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lastRenderedPageBreak/>
        <w:t>El(los) precio(s) unitario(s) del presente contrato, expresado(s) en moneda nacional es(son):</w:t>
      </w:r>
    </w:p>
    <w:p w14:paraId="38A06562" w14:textId="77777777" w:rsidR="00F01952" w:rsidRPr="00927920" w:rsidRDefault="00F01952" w:rsidP="00F01952">
      <w:pPr>
        <w:ind w:right="51"/>
        <w:jc w:val="both"/>
        <w:rPr>
          <w:rFonts w:ascii="Montserrat" w:hAnsi="Montserrat" w:cs="Arial"/>
          <w:sz w:val="22"/>
          <w:szCs w:val="22"/>
        </w:rPr>
      </w:pPr>
    </w:p>
    <w:tbl>
      <w:tblPr>
        <w:tblStyle w:val="Tablaconcuadrcula"/>
        <w:tblW w:w="0" w:type="auto"/>
        <w:tblLook w:val="04A0" w:firstRow="1" w:lastRow="0" w:firstColumn="1" w:lastColumn="0" w:noHBand="0" w:noVBand="1"/>
      </w:tblPr>
      <w:tblGrid>
        <w:gridCol w:w="1071"/>
        <w:gridCol w:w="1732"/>
        <w:gridCol w:w="1154"/>
        <w:gridCol w:w="1424"/>
        <w:gridCol w:w="1285"/>
        <w:gridCol w:w="970"/>
        <w:gridCol w:w="1192"/>
      </w:tblGrid>
      <w:tr w:rsidR="00F01952" w:rsidRPr="00927920" w14:paraId="2E9D512F" w14:textId="77777777" w:rsidTr="006D445D">
        <w:tc>
          <w:tcPr>
            <w:tcW w:w="1490" w:type="dxa"/>
            <w:vAlign w:val="center"/>
          </w:tcPr>
          <w:p w14:paraId="7C5E4288"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Partida</w:t>
            </w:r>
          </w:p>
        </w:tc>
        <w:tc>
          <w:tcPr>
            <w:tcW w:w="1610" w:type="dxa"/>
            <w:vAlign w:val="center"/>
          </w:tcPr>
          <w:p w14:paraId="472B44C1"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Descripción *</w:t>
            </w:r>
          </w:p>
        </w:tc>
        <w:tc>
          <w:tcPr>
            <w:tcW w:w="1132" w:type="dxa"/>
            <w:vAlign w:val="center"/>
          </w:tcPr>
          <w:p w14:paraId="61F988F0"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Unidad*</w:t>
            </w:r>
          </w:p>
        </w:tc>
        <w:tc>
          <w:tcPr>
            <w:tcW w:w="1306" w:type="dxa"/>
            <w:vAlign w:val="center"/>
          </w:tcPr>
          <w:p w14:paraId="3D073D73"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Cantidad *</w:t>
            </w:r>
          </w:p>
        </w:tc>
        <w:tc>
          <w:tcPr>
            <w:tcW w:w="1178" w:type="dxa"/>
            <w:vAlign w:val="center"/>
          </w:tcPr>
          <w:p w14:paraId="59CD2B95"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Precio unitario *</w:t>
            </w:r>
          </w:p>
        </w:tc>
        <w:tc>
          <w:tcPr>
            <w:tcW w:w="1495" w:type="dxa"/>
            <w:vAlign w:val="center"/>
          </w:tcPr>
          <w:p w14:paraId="2F0DE5EC"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b/>
                <w:bCs/>
                <w:sz w:val="22"/>
                <w:szCs w:val="22"/>
              </w:rPr>
              <w:t>Precio total antes de imp. *</w:t>
            </w:r>
          </w:p>
        </w:tc>
        <w:tc>
          <w:tcPr>
            <w:tcW w:w="1183" w:type="dxa"/>
          </w:tcPr>
          <w:p w14:paraId="433A4CB3" w14:textId="77777777" w:rsidR="00F01952" w:rsidRPr="00927920" w:rsidRDefault="00F01952" w:rsidP="006D445D">
            <w:pPr>
              <w:ind w:right="51"/>
              <w:jc w:val="both"/>
              <w:rPr>
                <w:rFonts w:ascii="Montserrat" w:hAnsi="Montserrat" w:cs="Arial"/>
                <w:b/>
                <w:bCs/>
                <w:sz w:val="22"/>
                <w:szCs w:val="22"/>
              </w:rPr>
            </w:pPr>
            <w:r w:rsidRPr="00927920">
              <w:rPr>
                <w:rFonts w:ascii="Montserrat" w:hAnsi="Montserrat" w:cs="Arial"/>
                <w:b/>
                <w:bCs/>
                <w:sz w:val="22"/>
                <w:szCs w:val="22"/>
              </w:rPr>
              <w:t>Precio total después de imp. *</w:t>
            </w:r>
          </w:p>
        </w:tc>
      </w:tr>
      <w:tr w:rsidR="00F01952" w:rsidRPr="00927920" w14:paraId="3BE68B9A" w14:textId="77777777" w:rsidTr="006D445D">
        <w:tc>
          <w:tcPr>
            <w:tcW w:w="1490" w:type="dxa"/>
          </w:tcPr>
          <w:p w14:paraId="64404FF7" w14:textId="77777777" w:rsidR="00F01952" w:rsidRPr="00927920" w:rsidRDefault="00F01952" w:rsidP="006D445D">
            <w:pPr>
              <w:ind w:right="51"/>
              <w:jc w:val="both"/>
              <w:rPr>
                <w:rFonts w:ascii="Montserrat" w:hAnsi="Montserrat" w:cs="Arial"/>
                <w:sz w:val="22"/>
                <w:szCs w:val="22"/>
              </w:rPr>
            </w:pPr>
          </w:p>
        </w:tc>
        <w:tc>
          <w:tcPr>
            <w:tcW w:w="1610" w:type="dxa"/>
          </w:tcPr>
          <w:p w14:paraId="1248930C" w14:textId="77777777" w:rsidR="00F01952" w:rsidRPr="00927920" w:rsidRDefault="00F01952" w:rsidP="006D445D">
            <w:pPr>
              <w:ind w:right="51"/>
              <w:jc w:val="both"/>
              <w:rPr>
                <w:rFonts w:ascii="Montserrat" w:hAnsi="Montserrat" w:cs="Arial"/>
                <w:sz w:val="22"/>
                <w:szCs w:val="22"/>
              </w:rPr>
            </w:pPr>
          </w:p>
        </w:tc>
        <w:tc>
          <w:tcPr>
            <w:tcW w:w="1132" w:type="dxa"/>
          </w:tcPr>
          <w:p w14:paraId="053DDE72" w14:textId="77777777" w:rsidR="00F01952" w:rsidRPr="00927920" w:rsidRDefault="00F01952" w:rsidP="006D445D">
            <w:pPr>
              <w:ind w:right="51"/>
              <w:jc w:val="both"/>
              <w:rPr>
                <w:rFonts w:ascii="Montserrat" w:hAnsi="Montserrat" w:cs="Arial"/>
                <w:sz w:val="22"/>
                <w:szCs w:val="22"/>
              </w:rPr>
            </w:pPr>
          </w:p>
        </w:tc>
        <w:tc>
          <w:tcPr>
            <w:tcW w:w="1306" w:type="dxa"/>
          </w:tcPr>
          <w:p w14:paraId="318B7FE6" w14:textId="77777777" w:rsidR="00F01952" w:rsidRPr="00927920" w:rsidRDefault="00F01952" w:rsidP="006D445D">
            <w:pPr>
              <w:ind w:right="51"/>
              <w:jc w:val="both"/>
              <w:rPr>
                <w:rFonts w:ascii="Montserrat" w:hAnsi="Montserrat" w:cs="Arial"/>
                <w:sz w:val="22"/>
                <w:szCs w:val="22"/>
              </w:rPr>
            </w:pPr>
          </w:p>
        </w:tc>
        <w:tc>
          <w:tcPr>
            <w:tcW w:w="1178" w:type="dxa"/>
          </w:tcPr>
          <w:p w14:paraId="4FB67524" w14:textId="77777777" w:rsidR="00F01952" w:rsidRPr="00927920" w:rsidRDefault="00F01952" w:rsidP="006D445D">
            <w:pPr>
              <w:ind w:right="51"/>
              <w:jc w:val="both"/>
              <w:rPr>
                <w:rFonts w:ascii="Montserrat" w:hAnsi="Montserrat" w:cs="Arial"/>
                <w:sz w:val="22"/>
                <w:szCs w:val="22"/>
              </w:rPr>
            </w:pPr>
          </w:p>
        </w:tc>
        <w:tc>
          <w:tcPr>
            <w:tcW w:w="1495" w:type="dxa"/>
          </w:tcPr>
          <w:p w14:paraId="25B8D712" w14:textId="77777777" w:rsidR="00F01952" w:rsidRPr="00927920" w:rsidRDefault="00F01952" w:rsidP="006D445D">
            <w:pPr>
              <w:ind w:right="51"/>
              <w:jc w:val="both"/>
              <w:rPr>
                <w:rFonts w:ascii="Montserrat" w:hAnsi="Montserrat" w:cs="Arial"/>
                <w:sz w:val="22"/>
                <w:szCs w:val="22"/>
              </w:rPr>
            </w:pPr>
          </w:p>
        </w:tc>
        <w:tc>
          <w:tcPr>
            <w:tcW w:w="1183" w:type="dxa"/>
          </w:tcPr>
          <w:p w14:paraId="3F1FA415" w14:textId="77777777" w:rsidR="00F01952" w:rsidRPr="00927920" w:rsidRDefault="00F01952" w:rsidP="006D445D">
            <w:pPr>
              <w:ind w:right="51"/>
              <w:jc w:val="both"/>
              <w:rPr>
                <w:rFonts w:ascii="Montserrat" w:hAnsi="Montserrat" w:cs="Arial"/>
                <w:sz w:val="22"/>
                <w:szCs w:val="22"/>
              </w:rPr>
            </w:pPr>
          </w:p>
        </w:tc>
      </w:tr>
    </w:tbl>
    <w:p w14:paraId="168661D9"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
    <w:p w14:paraId="3C647F93"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INSTRUCCIÓN: INDICAR EL ANEXO CORRESPONDIENTE</w:t>
      </w:r>
    </w:p>
    <w:p w14:paraId="767EF7A7" w14:textId="77777777" w:rsidR="00F01952" w:rsidRPr="00927920" w:rsidRDefault="00F01952" w:rsidP="00F01952">
      <w:pPr>
        <w:ind w:right="51"/>
        <w:jc w:val="both"/>
        <w:rPr>
          <w:rFonts w:ascii="Montserrat" w:hAnsi="Montserrat" w:cs="Arial"/>
          <w:sz w:val="22"/>
          <w:szCs w:val="22"/>
        </w:rPr>
      </w:pPr>
    </w:p>
    <w:p w14:paraId="7FEFA5EB"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El precio unitario es considerado fijo y en moneda nacional </w:t>
      </w:r>
      <w:r w:rsidRPr="00927920">
        <w:rPr>
          <w:rFonts w:ascii="Montserrat" w:hAnsi="Montserrat" w:cs="Arial"/>
          <w:sz w:val="22"/>
          <w:szCs w:val="22"/>
          <w:u w:val="single"/>
        </w:rPr>
        <w:t>(</w:t>
      </w:r>
      <w:r w:rsidRPr="00927920">
        <w:rPr>
          <w:rFonts w:ascii="Montserrat" w:hAnsi="Montserrat" w:cs="Arial"/>
          <w:b/>
          <w:sz w:val="22"/>
          <w:szCs w:val="22"/>
          <w:u w:val="single"/>
        </w:rPr>
        <w:t>TIPO MONEDA</w:t>
      </w:r>
      <w:r w:rsidRPr="00927920">
        <w:rPr>
          <w:rFonts w:ascii="Montserrat" w:hAnsi="Montserrat" w:cs="Arial"/>
          <w:sz w:val="22"/>
          <w:szCs w:val="22"/>
          <w:u w:val="single"/>
        </w:rPr>
        <w:t>)</w:t>
      </w:r>
      <w:r w:rsidRPr="00927920">
        <w:rPr>
          <w:rFonts w:ascii="Montserrat" w:hAnsi="Montserrat" w:cs="Arial"/>
          <w:sz w:val="22"/>
          <w:szCs w:val="22"/>
        </w:rPr>
        <w:t xml:space="preserve"> hasta que concluya la relación contractual que se formaliza, incluyendo todos los conceptos y costos involucrados en la prestación del servicio de </w:t>
      </w:r>
      <w:r w:rsidRPr="00927920">
        <w:rPr>
          <w:rFonts w:ascii="Montserrat" w:hAnsi="Montserrat" w:cs="Arial"/>
          <w:b/>
          <w:sz w:val="22"/>
          <w:szCs w:val="22"/>
        </w:rPr>
        <w:t>(</w:t>
      </w:r>
      <w:r w:rsidRPr="00927920">
        <w:rPr>
          <w:rFonts w:ascii="Montserrat" w:hAnsi="Montserrat" w:cs="Arial"/>
          <w:b/>
          <w:sz w:val="22"/>
          <w:szCs w:val="22"/>
          <w:u w:val="single"/>
        </w:rPr>
        <w:t>DESCRIPCIÓN)</w:t>
      </w:r>
      <w:r w:rsidRPr="00927920">
        <w:rPr>
          <w:rFonts w:ascii="Montserrat" w:hAnsi="Montserrat" w:cs="Arial"/>
          <w:b/>
          <w:sz w:val="22"/>
          <w:szCs w:val="22"/>
        </w:rPr>
        <w:t>,</w:t>
      </w:r>
      <w:r w:rsidRPr="00927920">
        <w:rPr>
          <w:rFonts w:ascii="Montserrat" w:hAnsi="Montserrat" w:cs="Arial"/>
          <w:sz w:val="22"/>
          <w:szCs w:val="22"/>
        </w:rPr>
        <w:t xml:space="preserve"> por lo que</w:t>
      </w:r>
      <w:r w:rsidRPr="00927920">
        <w:rPr>
          <w:rFonts w:ascii="Montserrat" w:hAnsi="Montserrat" w:cs="Arial"/>
          <w:b/>
          <w:sz w:val="22"/>
          <w:szCs w:val="22"/>
        </w:rPr>
        <w:t xml:space="preserve"> “EL PROVEEDOR”</w:t>
      </w:r>
      <w:r w:rsidRPr="00927920">
        <w:rPr>
          <w:rFonts w:ascii="Montserrat" w:hAnsi="Montserrat" w:cs="Arial"/>
          <w:sz w:val="22"/>
          <w:szCs w:val="22"/>
        </w:rPr>
        <w:t xml:space="preserve"> no podrá agregar ningún costo extra y los precios serán inalterables durante la vigencia del presente contrato.</w:t>
      </w:r>
    </w:p>
    <w:p w14:paraId="27BD2A13" w14:textId="77777777" w:rsidR="00F01952" w:rsidRPr="00927920" w:rsidRDefault="00F01952" w:rsidP="00F01952">
      <w:pPr>
        <w:ind w:right="51"/>
        <w:jc w:val="both"/>
        <w:rPr>
          <w:rFonts w:ascii="Montserrat" w:eastAsiaTheme="minorHAnsi" w:hAnsi="Montserrat" w:cs="Arial"/>
          <w:sz w:val="22"/>
          <w:szCs w:val="22"/>
        </w:rPr>
      </w:pPr>
    </w:p>
    <w:p w14:paraId="1F03DE91"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CASO DE QUE SE HAYA PREVISTO VARIACIÓN DE PRECIOS, Y SE CUENTE CON UNA FÓRMULA O MECANISMO DE AJUSTE SE CONSIDERARÁ LA SIGUIENTE REDACCIÓN:</w:t>
      </w:r>
    </w:p>
    <w:p w14:paraId="727E14F9" w14:textId="77777777" w:rsidR="00F01952" w:rsidRPr="00927920" w:rsidRDefault="00F01952" w:rsidP="00F01952">
      <w:pPr>
        <w:ind w:right="51"/>
        <w:jc w:val="both"/>
        <w:rPr>
          <w:rFonts w:ascii="Montserrat" w:hAnsi="Montserrat" w:cs="Arial"/>
          <w:sz w:val="22"/>
          <w:szCs w:val="22"/>
        </w:rPr>
      </w:pPr>
    </w:p>
    <w:p w14:paraId="69F78C6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El precio unitario será considerado en moneda nacional, y podrá ser modificado conforme a la siguiente: </w:t>
      </w:r>
      <w:r w:rsidRPr="00927920">
        <w:rPr>
          <w:rFonts w:ascii="Montserrat" w:hAnsi="Montserrat" w:cs="Arial"/>
          <w:b/>
          <w:sz w:val="22"/>
          <w:szCs w:val="22"/>
          <w:u w:val="single"/>
        </w:rPr>
        <w:t xml:space="preserve">(ESTABLECER LA FÓRMULA O MECANISMO DE AJUSTE PUBLICADA EN LA CONVOCATORIA, INVITACIÓN O SOLICITUD DE </w:t>
      </w:r>
      <w:r>
        <w:rPr>
          <w:rFonts w:ascii="Montserrat" w:hAnsi="Montserrat" w:cs="Arial"/>
          <w:b/>
          <w:sz w:val="22"/>
          <w:szCs w:val="22"/>
          <w:u w:val="single"/>
        </w:rPr>
        <w:t>PROPUESTA ECONÓMICA</w:t>
      </w:r>
      <w:r w:rsidRPr="00927920">
        <w:rPr>
          <w:rFonts w:ascii="Montserrat" w:hAnsi="Montserrat" w:cs="Arial"/>
          <w:b/>
          <w:sz w:val="22"/>
          <w:szCs w:val="22"/>
          <w:u w:val="single"/>
        </w:rPr>
        <w:t>).</w:t>
      </w:r>
    </w:p>
    <w:p w14:paraId="58D2B75E" w14:textId="77777777" w:rsidR="00F01952" w:rsidRPr="00927920" w:rsidRDefault="00F01952" w:rsidP="00F01952">
      <w:pPr>
        <w:ind w:right="51"/>
        <w:jc w:val="both"/>
        <w:rPr>
          <w:rFonts w:ascii="Montserrat" w:hAnsi="Montserrat" w:cs="Arial"/>
          <w:b/>
          <w:sz w:val="22"/>
          <w:szCs w:val="22"/>
        </w:rPr>
      </w:pPr>
    </w:p>
    <w:p w14:paraId="26D16A77"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EN CASO DE SER ABIERTO Y ANUAL INCORPORAR EL SIGUIENTE PÁRRAFO: </w:t>
      </w:r>
    </w:p>
    <w:p w14:paraId="4AEE1E7D" w14:textId="77777777" w:rsidR="00F01952" w:rsidRPr="00927920" w:rsidRDefault="00F01952" w:rsidP="00F01952">
      <w:pPr>
        <w:ind w:right="51"/>
        <w:jc w:val="both"/>
        <w:rPr>
          <w:rFonts w:ascii="Montserrat" w:hAnsi="Montserrat" w:cs="Arial"/>
          <w:sz w:val="22"/>
          <w:szCs w:val="22"/>
        </w:rPr>
      </w:pPr>
    </w:p>
    <w:p w14:paraId="2C147149" w14:textId="77777777" w:rsidR="00F01952" w:rsidRPr="00596E70" w:rsidRDefault="00F01952" w:rsidP="00F01952">
      <w:pPr>
        <w:autoSpaceDE w:val="0"/>
        <w:autoSpaceDN w:val="0"/>
        <w:adjustRightInd w:val="0"/>
        <w:jc w:val="both"/>
        <w:rPr>
          <w:rFonts w:ascii="Montserrat" w:hAnsi="Montserrat" w:cs="Arial"/>
          <w:b/>
          <w:sz w:val="22"/>
          <w:szCs w:val="22"/>
        </w:rPr>
      </w:pP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pagará a </w:t>
      </w:r>
      <w:r w:rsidRPr="00927920">
        <w:rPr>
          <w:rFonts w:ascii="Montserrat" w:hAnsi="Montserrat" w:cs="Arial"/>
          <w:b/>
          <w:sz w:val="22"/>
          <w:szCs w:val="22"/>
        </w:rPr>
        <w:t>“EL PROVEEDOR”</w:t>
      </w:r>
      <w:r w:rsidRPr="00927920">
        <w:rPr>
          <w:rFonts w:ascii="Montserrat" w:eastAsiaTheme="minorHAnsi" w:hAnsi="Montserrat" w:cs="Arial"/>
          <w:sz w:val="22"/>
          <w:szCs w:val="22"/>
        </w:rPr>
        <w:t xml:space="preserve"> como contraprestación por los servicios objeto de este contrato, la cantidad mínima de </w:t>
      </w:r>
      <w:r w:rsidRPr="00927920">
        <w:rPr>
          <w:rFonts w:ascii="Montserrat" w:hAnsi="Montserrat" w:cs="Arial"/>
          <w:b/>
          <w:sz w:val="22"/>
          <w:szCs w:val="22"/>
        </w:rPr>
        <w:t>(</w:t>
      </w:r>
      <w:r w:rsidRPr="00927920">
        <w:rPr>
          <w:rFonts w:ascii="Montserrat" w:hAnsi="Montserrat" w:cs="Arial"/>
          <w:b/>
          <w:sz w:val="22"/>
          <w:szCs w:val="22"/>
          <w:u w:val="single"/>
        </w:rPr>
        <w:t>MONTO MÍNIMO TOTAL DEL CONTRATO)</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más impuestos por $_____________ </w:t>
      </w:r>
      <w:r w:rsidRPr="00927920">
        <w:rPr>
          <w:rFonts w:ascii="Montserrat" w:eastAsiaTheme="minorHAnsi" w:hAnsi="Montserrat" w:cs="Arial"/>
          <w:b/>
          <w:sz w:val="22"/>
          <w:szCs w:val="22"/>
        </w:rPr>
        <w:t>(INDICAR LA CANTIDAD EN LETRA)</w:t>
      </w:r>
      <w:r w:rsidRPr="00927920">
        <w:rPr>
          <w:rFonts w:ascii="Montserrat" w:eastAsiaTheme="minorHAnsi" w:hAnsi="Montserrat" w:cs="Arial"/>
          <w:sz w:val="22"/>
          <w:szCs w:val="22"/>
        </w:rPr>
        <w:t xml:space="preserve"> y un monto máximo de </w:t>
      </w:r>
      <w:r w:rsidRPr="00927920">
        <w:rPr>
          <w:rFonts w:ascii="Montserrat" w:hAnsi="Montserrat" w:cs="Arial"/>
          <w:b/>
          <w:sz w:val="22"/>
          <w:szCs w:val="22"/>
          <w:u w:val="single"/>
        </w:rPr>
        <w:t>(MONTO MÁXIMO TOTAL DEL CONTRATO)</w:t>
      </w:r>
      <w:r w:rsidRPr="00927920">
        <w:rPr>
          <w:rFonts w:ascii="Montserrat" w:eastAsiaTheme="minorHAnsi" w:hAnsi="Montserrat" w:cs="Arial"/>
          <w:b/>
          <w:sz w:val="22"/>
          <w:szCs w:val="22"/>
          <w:u w:val="single"/>
        </w:rPr>
        <w:t>,</w:t>
      </w:r>
      <w:r w:rsidRPr="00927920">
        <w:rPr>
          <w:rFonts w:ascii="Montserrat" w:eastAsiaTheme="minorHAnsi" w:hAnsi="Montserrat" w:cs="Arial"/>
          <w:sz w:val="22"/>
          <w:szCs w:val="22"/>
        </w:rPr>
        <w:t xml:space="preserve"> más impuestos</w:t>
      </w:r>
      <w:r w:rsidRPr="00927920">
        <w:rPr>
          <w:rFonts w:ascii="Montserrat" w:eastAsiaTheme="minorHAnsi" w:hAnsi="Montserrat" w:cs="Arial"/>
          <w:b/>
          <w:sz w:val="22"/>
          <w:szCs w:val="22"/>
        </w:rPr>
        <w:t xml:space="preserve"> </w:t>
      </w:r>
      <w:r w:rsidRPr="00927920">
        <w:rPr>
          <w:rFonts w:ascii="Montserrat" w:eastAsiaTheme="minorHAnsi" w:hAnsi="Montserrat" w:cs="Arial"/>
          <w:sz w:val="22"/>
          <w:szCs w:val="22"/>
        </w:rPr>
        <w:t xml:space="preserve">que asciende a $_______ </w:t>
      </w:r>
      <w:r w:rsidRPr="00927920">
        <w:rPr>
          <w:rFonts w:ascii="Montserrat" w:eastAsiaTheme="minorHAnsi" w:hAnsi="Montserrat" w:cs="Arial"/>
          <w:b/>
          <w:sz w:val="22"/>
          <w:szCs w:val="22"/>
        </w:rPr>
        <w:t>(INDICAR LA CANTIDAD EN LETRA).</w:t>
      </w:r>
    </w:p>
    <w:p w14:paraId="274AC920"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
    <w:p w14:paraId="7B128EA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CASO DE SER PLURIANUAL ABIERTO, MOSTRAR LA TABLA Y LOS TRES PÁRRAFOS SIGUIENTES:</w:t>
      </w:r>
    </w:p>
    <w:p w14:paraId="11F7F8E3" w14:textId="77777777" w:rsidR="00F01952" w:rsidRPr="00927920" w:rsidRDefault="00F01952" w:rsidP="00F01952">
      <w:pPr>
        <w:ind w:right="51"/>
        <w:jc w:val="both"/>
        <w:rPr>
          <w:rFonts w:ascii="Montserrat" w:hAnsi="Montserrat" w:cs="Arial"/>
          <w:sz w:val="22"/>
          <w:szCs w:val="22"/>
        </w:rPr>
      </w:pPr>
    </w:p>
    <w:p w14:paraId="7113C9F2" w14:textId="77777777" w:rsidR="00F01952" w:rsidRPr="00596E70" w:rsidRDefault="00F01952" w:rsidP="00F01952">
      <w:pPr>
        <w:autoSpaceDE w:val="0"/>
        <w:autoSpaceDN w:val="0"/>
        <w:adjustRightInd w:val="0"/>
        <w:jc w:val="both"/>
        <w:rPr>
          <w:rFonts w:ascii="Montserrat" w:hAnsi="Montserrat" w:cs="Arial"/>
          <w:b/>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conviene con </w:t>
      </w:r>
      <w:r w:rsidRPr="00927920">
        <w:rPr>
          <w:rFonts w:ascii="Montserrat" w:hAnsi="Montserrat" w:cs="Arial"/>
          <w:b/>
          <w:sz w:val="22"/>
          <w:szCs w:val="22"/>
        </w:rPr>
        <w:t>“EL PROVEEDOR”</w:t>
      </w:r>
      <w:r w:rsidRPr="00927920">
        <w:rPr>
          <w:rFonts w:ascii="Montserrat" w:eastAsiaTheme="minorHAnsi" w:hAnsi="Montserrat" w:cs="Arial"/>
          <w:sz w:val="22"/>
          <w:szCs w:val="22"/>
        </w:rPr>
        <w:t xml:space="preserve"> que el </w:t>
      </w:r>
      <w:r w:rsidRPr="00927920">
        <w:rPr>
          <w:rFonts w:ascii="Montserrat" w:eastAsiaTheme="minorHAnsi" w:hAnsi="Montserrat" w:cs="Arial"/>
          <w:b/>
          <w:sz w:val="22"/>
          <w:szCs w:val="22"/>
        </w:rPr>
        <w:t>monto mínimo</w:t>
      </w:r>
      <w:r w:rsidRPr="00927920">
        <w:rPr>
          <w:rFonts w:ascii="Montserrat" w:eastAsiaTheme="minorHAnsi" w:hAnsi="Montserrat" w:cs="Arial"/>
          <w:sz w:val="22"/>
          <w:szCs w:val="22"/>
        </w:rPr>
        <w:t xml:space="preserve"> del arrendamiento objeto del presente contrato para los ejercicios fiscales de (</w:t>
      </w:r>
      <w:r w:rsidRPr="00927920">
        <w:rPr>
          <w:rFonts w:ascii="Montserrat" w:hAnsi="Montserrat" w:cs="Arial"/>
          <w:b/>
          <w:sz w:val="22"/>
          <w:szCs w:val="22"/>
        </w:rPr>
        <w:t>CONCATENAR EJERCICIOS FISCALES QUE INVOLUCRAN LA PLURIANUALIDAD)</w:t>
      </w:r>
      <w:r w:rsidRPr="00927920">
        <w:rPr>
          <w:rFonts w:ascii="Montserrat" w:eastAsiaTheme="minorHAnsi" w:hAnsi="Montserrat" w:cs="Arial"/>
          <w:sz w:val="22"/>
          <w:szCs w:val="22"/>
        </w:rPr>
        <w:t xml:space="preserve"> es por la cantidad de </w:t>
      </w:r>
      <w:r w:rsidRPr="00927920">
        <w:rPr>
          <w:rFonts w:ascii="Montserrat" w:hAnsi="Montserrat" w:cs="Arial"/>
          <w:b/>
          <w:sz w:val="22"/>
          <w:szCs w:val="22"/>
        </w:rPr>
        <w:t>(MONTO MÍNIMO TOTAL)</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más impuestos que asciende a $_____________ </w:t>
      </w:r>
      <w:r w:rsidRPr="00927920">
        <w:rPr>
          <w:rFonts w:ascii="Montserrat" w:eastAsiaTheme="minorHAnsi" w:hAnsi="Montserrat" w:cs="Arial"/>
          <w:b/>
          <w:sz w:val="22"/>
          <w:szCs w:val="22"/>
        </w:rPr>
        <w:t>(INDICAR LA CANTIDAD EN LETRA).</w:t>
      </w:r>
    </w:p>
    <w:p w14:paraId="1F372C92"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
    <w:p w14:paraId="22B5A6FF"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r w:rsidRPr="00927920">
        <w:rPr>
          <w:rFonts w:ascii="Montserrat" w:hAnsi="Montserrat" w:cs="Arial"/>
          <w:sz w:val="22"/>
          <w:szCs w:val="22"/>
        </w:rPr>
        <w:t>Asimismo, que</w:t>
      </w:r>
      <w:r w:rsidRPr="00927920">
        <w:rPr>
          <w:rFonts w:ascii="Montserrat" w:eastAsiaTheme="minorHAnsi" w:hAnsi="Montserrat" w:cs="Arial"/>
          <w:sz w:val="22"/>
          <w:szCs w:val="22"/>
        </w:rPr>
        <w:t xml:space="preserve"> el </w:t>
      </w:r>
      <w:r w:rsidRPr="00927920">
        <w:rPr>
          <w:rFonts w:ascii="Montserrat" w:eastAsiaTheme="minorHAnsi" w:hAnsi="Montserrat" w:cs="Arial"/>
          <w:b/>
          <w:sz w:val="22"/>
          <w:szCs w:val="22"/>
        </w:rPr>
        <w:t>monto máximo</w:t>
      </w:r>
      <w:r w:rsidRPr="00927920">
        <w:rPr>
          <w:rFonts w:ascii="Montserrat" w:eastAsiaTheme="minorHAnsi" w:hAnsi="Montserrat" w:cs="Arial"/>
          <w:sz w:val="22"/>
          <w:szCs w:val="22"/>
        </w:rPr>
        <w:t xml:space="preserve"> de los servicios para los ejercicios fiscales de </w:t>
      </w:r>
      <w:r w:rsidRPr="00927920">
        <w:rPr>
          <w:rFonts w:ascii="Montserrat" w:eastAsiaTheme="minorHAnsi" w:hAnsi="Montserrat" w:cs="Arial"/>
          <w:b/>
          <w:sz w:val="22"/>
          <w:szCs w:val="22"/>
          <w:u w:val="single"/>
        </w:rPr>
        <w:t>(</w:t>
      </w:r>
      <w:r w:rsidRPr="00927920">
        <w:rPr>
          <w:rFonts w:ascii="Montserrat" w:hAnsi="Montserrat" w:cs="Arial"/>
          <w:b/>
          <w:sz w:val="22"/>
          <w:szCs w:val="22"/>
          <w:u w:val="single"/>
        </w:rPr>
        <w:t>INCORPORAR EJERCICIO)</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es por la cantidad de </w:t>
      </w:r>
      <w:r w:rsidRPr="00927920">
        <w:rPr>
          <w:rFonts w:ascii="Montserrat" w:hAnsi="Montserrat" w:cs="Arial"/>
          <w:sz w:val="22"/>
          <w:szCs w:val="22"/>
        </w:rPr>
        <w:t>(MONTO MÁXIMO TOTAL DEL CONTRATO)</w:t>
      </w:r>
      <w:r w:rsidRPr="00927920">
        <w:rPr>
          <w:rFonts w:ascii="Montserrat" w:eastAsiaTheme="minorHAnsi" w:hAnsi="Montserrat" w:cs="Arial"/>
          <w:sz w:val="22"/>
          <w:szCs w:val="22"/>
        </w:rPr>
        <w:t xml:space="preserve">, más impuestos que asciende a $_______ (Indicar la cantidad en letra). </w:t>
      </w:r>
    </w:p>
    <w:p w14:paraId="2DD442D4"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
    <w:p w14:paraId="43148FB7"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roofErr w:type="gramStart"/>
      <w:r w:rsidRPr="00927920">
        <w:rPr>
          <w:rFonts w:ascii="Montserrat" w:eastAsiaTheme="minorHAnsi" w:hAnsi="Montserrat" w:cs="Arial"/>
          <w:sz w:val="22"/>
          <w:szCs w:val="22"/>
        </w:rPr>
        <w:t>Importe mínimos y máximos a pagar</w:t>
      </w:r>
      <w:proofErr w:type="gramEnd"/>
      <w:r w:rsidRPr="00927920">
        <w:rPr>
          <w:rFonts w:ascii="Montserrat" w:eastAsiaTheme="minorHAnsi" w:hAnsi="Montserrat" w:cs="Arial"/>
          <w:sz w:val="22"/>
          <w:szCs w:val="22"/>
        </w:rPr>
        <w:t xml:space="preserve"> en cada ejercicio fiscal de acuerdo a lo siguiente:</w:t>
      </w:r>
    </w:p>
    <w:p w14:paraId="06DA2B03" w14:textId="77777777" w:rsidR="00F01952" w:rsidRPr="00927920" w:rsidRDefault="00F01952" w:rsidP="00F01952">
      <w:pPr>
        <w:autoSpaceDE w:val="0"/>
        <w:autoSpaceDN w:val="0"/>
        <w:adjustRightInd w:val="0"/>
        <w:jc w:val="both"/>
        <w:rPr>
          <w:rFonts w:ascii="Montserrat" w:hAnsi="Montserrat" w:cs="Arial"/>
          <w:sz w:val="22"/>
          <w:szCs w:val="22"/>
        </w:rPr>
      </w:pPr>
    </w:p>
    <w:tbl>
      <w:tblPr>
        <w:tblStyle w:val="Tablaconcuadrcula"/>
        <w:tblW w:w="0" w:type="auto"/>
        <w:tblLook w:val="04A0" w:firstRow="1" w:lastRow="0" w:firstColumn="1" w:lastColumn="0" w:noHBand="0" w:noVBand="1"/>
      </w:tblPr>
      <w:tblGrid>
        <w:gridCol w:w="2969"/>
        <w:gridCol w:w="2923"/>
        <w:gridCol w:w="2936"/>
      </w:tblGrid>
      <w:tr w:rsidR="00F01952" w:rsidRPr="00927920" w14:paraId="16D228FC" w14:textId="77777777" w:rsidTr="006D445D">
        <w:trPr>
          <w:trHeight w:val="249"/>
        </w:trPr>
        <w:tc>
          <w:tcPr>
            <w:tcW w:w="3112" w:type="dxa"/>
          </w:tcPr>
          <w:p w14:paraId="7AB0C929"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Ejercicio Fiscal</w:t>
            </w:r>
          </w:p>
        </w:tc>
        <w:tc>
          <w:tcPr>
            <w:tcW w:w="3113" w:type="dxa"/>
          </w:tcPr>
          <w:p w14:paraId="6B221723"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Monto mínimo</w:t>
            </w:r>
          </w:p>
        </w:tc>
        <w:tc>
          <w:tcPr>
            <w:tcW w:w="3113" w:type="dxa"/>
          </w:tcPr>
          <w:p w14:paraId="15DE93A0"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Monto máximo</w:t>
            </w:r>
          </w:p>
        </w:tc>
      </w:tr>
      <w:tr w:rsidR="00F01952" w:rsidRPr="00927920" w14:paraId="2345EACB" w14:textId="77777777" w:rsidTr="006D445D">
        <w:trPr>
          <w:trHeight w:val="1158"/>
        </w:trPr>
        <w:tc>
          <w:tcPr>
            <w:tcW w:w="3112" w:type="dxa"/>
            <w:tcBorders>
              <w:bottom w:val="single" w:sz="4" w:space="0" w:color="auto"/>
            </w:tcBorders>
          </w:tcPr>
          <w:p w14:paraId="177B0671"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(INCORPORAR EJERCICIO FISCAL)</w:t>
            </w:r>
          </w:p>
        </w:tc>
        <w:tc>
          <w:tcPr>
            <w:tcW w:w="3113" w:type="dxa"/>
          </w:tcPr>
          <w:p w14:paraId="65B2EE0C"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MÍNIMO ANUAL sin impuestos)</w:t>
            </w:r>
          </w:p>
        </w:tc>
        <w:tc>
          <w:tcPr>
            <w:tcW w:w="3113" w:type="dxa"/>
          </w:tcPr>
          <w:p w14:paraId="1C6329C3"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MÁXIMO ANUAL sin impuestos)</w:t>
            </w:r>
          </w:p>
        </w:tc>
      </w:tr>
      <w:tr w:rsidR="00F01952" w:rsidRPr="00927920" w14:paraId="3BC9D249" w14:textId="77777777" w:rsidTr="006D445D">
        <w:trPr>
          <w:trHeight w:val="738"/>
        </w:trPr>
        <w:tc>
          <w:tcPr>
            <w:tcW w:w="3112" w:type="dxa"/>
            <w:tcBorders>
              <w:bottom w:val="single" w:sz="4" w:space="0" w:color="auto"/>
            </w:tcBorders>
          </w:tcPr>
          <w:p w14:paraId="4C4D3620"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Se agregarán tantos se hayan programado</w:t>
            </w:r>
          </w:p>
        </w:tc>
        <w:tc>
          <w:tcPr>
            <w:tcW w:w="3113" w:type="dxa"/>
            <w:tcBorders>
              <w:bottom w:val="single" w:sz="4" w:space="0" w:color="auto"/>
            </w:tcBorders>
          </w:tcPr>
          <w:p w14:paraId="4922554C" w14:textId="77777777" w:rsidR="00F01952" w:rsidRPr="00927920" w:rsidRDefault="00F01952" w:rsidP="006D445D">
            <w:pPr>
              <w:ind w:right="51"/>
              <w:jc w:val="both"/>
              <w:rPr>
                <w:rFonts w:ascii="Montserrat" w:hAnsi="Montserrat" w:cs="Arial"/>
                <w:sz w:val="22"/>
                <w:szCs w:val="22"/>
              </w:rPr>
            </w:pPr>
          </w:p>
        </w:tc>
        <w:tc>
          <w:tcPr>
            <w:tcW w:w="3113" w:type="dxa"/>
          </w:tcPr>
          <w:p w14:paraId="452F1F1F" w14:textId="77777777" w:rsidR="00F01952" w:rsidRPr="00927920" w:rsidRDefault="00F01952" w:rsidP="006D445D">
            <w:pPr>
              <w:ind w:right="51"/>
              <w:jc w:val="both"/>
              <w:rPr>
                <w:rFonts w:ascii="Montserrat" w:hAnsi="Montserrat" w:cs="Arial"/>
                <w:sz w:val="22"/>
                <w:szCs w:val="22"/>
              </w:rPr>
            </w:pPr>
          </w:p>
        </w:tc>
      </w:tr>
      <w:tr w:rsidR="00F01952" w:rsidRPr="00927920" w14:paraId="7519F3A0" w14:textId="77777777" w:rsidTr="006D445D">
        <w:trPr>
          <w:trHeight w:val="249"/>
        </w:trPr>
        <w:tc>
          <w:tcPr>
            <w:tcW w:w="3112" w:type="dxa"/>
            <w:tcBorders>
              <w:top w:val="single" w:sz="4" w:space="0" w:color="auto"/>
              <w:left w:val="nil"/>
              <w:bottom w:val="nil"/>
              <w:right w:val="single" w:sz="4" w:space="0" w:color="auto"/>
            </w:tcBorders>
          </w:tcPr>
          <w:p w14:paraId="4895152F" w14:textId="77777777" w:rsidR="00F01952" w:rsidRPr="00927920" w:rsidRDefault="00F01952" w:rsidP="006D445D">
            <w:pPr>
              <w:ind w:right="51"/>
              <w:jc w:val="right"/>
              <w:rPr>
                <w:rFonts w:ascii="Montserrat" w:hAnsi="Montserrat" w:cs="Arial"/>
                <w:b/>
                <w:sz w:val="22"/>
                <w:szCs w:val="22"/>
              </w:rPr>
            </w:pPr>
            <w:proofErr w:type="gramStart"/>
            <w:r w:rsidRPr="00927920">
              <w:rPr>
                <w:rFonts w:ascii="Montserrat" w:hAnsi="Montserrat" w:cs="Arial"/>
                <w:b/>
                <w:sz w:val="22"/>
                <w:szCs w:val="22"/>
              </w:rPr>
              <w:t>TOTAL</w:t>
            </w:r>
            <w:proofErr w:type="gramEnd"/>
            <w:r w:rsidRPr="00927920">
              <w:rPr>
                <w:rFonts w:ascii="Montserrat" w:hAnsi="Montserrat" w:cs="Arial"/>
                <w:b/>
                <w:sz w:val="22"/>
                <w:szCs w:val="22"/>
              </w:rPr>
              <w:t xml:space="preserve"> SIN IMPUESTOS:</w:t>
            </w:r>
          </w:p>
        </w:tc>
        <w:tc>
          <w:tcPr>
            <w:tcW w:w="3113" w:type="dxa"/>
            <w:tcBorders>
              <w:left w:val="single" w:sz="4" w:space="0" w:color="auto"/>
            </w:tcBorders>
          </w:tcPr>
          <w:p w14:paraId="1A5A7DAC"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MÍNIMO TOTAL)</w:t>
            </w:r>
          </w:p>
        </w:tc>
        <w:tc>
          <w:tcPr>
            <w:tcW w:w="3113" w:type="dxa"/>
          </w:tcPr>
          <w:p w14:paraId="1C9401E8" w14:textId="77777777" w:rsidR="00F01952" w:rsidRPr="00927920" w:rsidRDefault="00F01952" w:rsidP="006D445D">
            <w:pPr>
              <w:ind w:right="51"/>
              <w:jc w:val="both"/>
              <w:rPr>
                <w:rFonts w:ascii="Montserrat" w:hAnsi="Montserrat" w:cs="Arial"/>
                <w:sz w:val="22"/>
                <w:szCs w:val="22"/>
              </w:rPr>
            </w:pPr>
            <w:r w:rsidRPr="00927920">
              <w:rPr>
                <w:rFonts w:ascii="Montserrat" w:hAnsi="Montserrat" w:cs="Arial"/>
                <w:sz w:val="22"/>
                <w:szCs w:val="22"/>
              </w:rPr>
              <w:t xml:space="preserve"> (MONTO MÁXIMO TOTAL DEL CONTRATO)</w:t>
            </w:r>
          </w:p>
        </w:tc>
      </w:tr>
    </w:tbl>
    <w:p w14:paraId="7FA432DD" w14:textId="77777777" w:rsidR="00F01952" w:rsidRPr="00927920" w:rsidRDefault="00F01952" w:rsidP="00F01952">
      <w:pPr>
        <w:ind w:right="51"/>
        <w:jc w:val="both"/>
        <w:rPr>
          <w:rFonts w:ascii="Montserrat" w:hAnsi="Montserrat" w:cs="Arial"/>
          <w:sz w:val="22"/>
          <w:szCs w:val="22"/>
        </w:rPr>
      </w:pPr>
    </w:p>
    <w:p w14:paraId="59403E4C" w14:textId="77777777" w:rsidR="00F01952" w:rsidRPr="00927920" w:rsidRDefault="00F01952" w:rsidP="00F01952">
      <w:pPr>
        <w:ind w:right="51"/>
        <w:jc w:val="both"/>
        <w:rPr>
          <w:rFonts w:ascii="Montserrat" w:eastAsiaTheme="minorHAnsi" w:hAnsi="Montserrat" w:cs="Arial"/>
          <w:sz w:val="22"/>
          <w:szCs w:val="22"/>
        </w:rPr>
      </w:pPr>
      <w:r w:rsidRPr="00927920">
        <w:rPr>
          <w:rFonts w:ascii="Montserrat" w:eastAsiaTheme="minorHAnsi" w:hAnsi="Montserrat" w:cs="Arial"/>
          <w:sz w:val="22"/>
          <w:szCs w:val="22"/>
        </w:rPr>
        <w:t xml:space="preserve">Las partes convienen expresamente que las obligaciones de este contrato, cuyo cumplimiento se encuentra previsto realizar durante los ejercicios fiscales de </w:t>
      </w:r>
      <w:r w:rsidRPr="00927920">
        <w:rPr>
          <w:rFonts w:ascii="Montserrat" w:hAnsi="Montserrat" w:cs="Arial"/>
          <w:b/>
          <w:sz w:val="22"/>
          <w:szCs w:val="22"/>
        </w:rPr>
        <w:t>(CONCATENAR EJERCICIOS  FISCALES QUE INVOLUCRAN LA PLURIANUALIDAD)</w:t>
      </w:r>
      <w:r w:rsidRPr="00927920">
        <w:rPr>
          <w:rFonts w:ascii="Montserrat" w:eastAsiaTheme="minorHAnsi" w:hAnsi="Montserrat" w:cs="Arial"/>
          <w:sz w:val="22"/>
          <w:szCs w:val="22"/>
        </w:rPr>
        <w:t xml:space="preserve"> quedarán sujetas para fines de su ejecución y pago a la disponibilidad presupuestaria, con que cuente </w:t>
      </w:r>
      <w:r w:rsidRPr="00927920">
        <w:rPr>
          <w:rFonts w:ascii="Montserrat" w:hAnsi="Montserrat" w:cs="Arial"/>
          <w:b/>
          <w:sz w:val="22"/>
          <w:szCs w:val="22"/>
        </w:rPr>
        <w:t xml:space="preserve"> “LA</w:t>
      </w:r>
      <w:r>
        <w:rPr>
          <w:rFonts w:ascii="Montserrat" w:hAnsi="Montserrat" w:cs="Arial"/>
          <w:b/>
          <w:sz w:val="22"/>
          <w:szCs w:val="22"/>
        </w:rPr>
        <w:t xml:space="preserve"> E</w:t>
      </w:r>
      <w:r w:rsidRPr="00927920">
        <w:rPr>
          <w:rFonts w:ascii="Montserrat" w:hAnsi="Montserrat" w:cs="Arial"/>
          <w:b/>
          <w:sz w:val="22"/>
          <w:szCs w:val="22"/>
        </w:rPr>
        <w:t>NTIDAD”</w:t>
      </w:r>
      <w:r w:rsidRPr="00927920">
        <w:rPr>
          <w:rFonts w:ascii="Montserrat" w:eastAsiaTheme="minorHAnsi" w:hAnsi="Montserrat" w:cs="Arial"/>
          <w:sz w:val="22"/>
          <w:szCs w:val="22"/>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0A2C6C0" w14:textId="77777777" w:rsidR="00F01952" w:rsidRPr="00927920" w:rsidRDefault="00F01952" w:rsidP="00F01952">
      <w:pPr>
        <w:ind w:right="51"/>
        <w:jc w:val="both"/>
        <w:rPr>
          <w:rFonts w:ascii="Montserrat" w:hAnsi="Montserrat" w:cs="Arial"/>
          <w:sz w:val="22"/>
          <w:szCs w:val="22"/>
        </w:rPr>
      </w:pPr>
    </w:p>
    <w:p w14:paraId="4FAF5EC2"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LOS MONTOS Y PRECIOS SE PODRÁN INDICAR EN </w:t>
      </w:r>
      <w:proofErr w:type="gramStart"/>
      <w:r w:rsidRPr="00927920">
        <w:rPr>
          <w:rFonts w:ascii="Montserrat" w:hAnsi="Montserrat" w:cs="Arial"/>
          <w:sz w:val="22"/>
          <w:szCs w:val="22"/>
        </w:rPr>
        <w:t>MONEDA</w:t>
      </w:r>
      <w:proofErr w:type="gramEnd"/>
      <w:r w:rsidRPr="00927920">
        <w:rPr>
          <w:rFonts w:ascii="Montserrat" w:hAnsi="Montserrat" w:cs="Arial"/>
          <w:sz w:val="22"/>
          <w:szCs w:val="22"/>
        </w:rPr>
        <w:t xml:space="preserve"> EXTRANJERA, CUANDO ASÍ SE HAYA DETERMINADO EN LA CONVOCATORIA, INVITACIÓN, O SOLICITUD D</w:t>
      </w:r>
      <w:r>
        <w:rPr>
          <w:rFonts w:ascii="Montserrat" w:hAnsi="Montserrat" w:cs="Arial"/>
          <w:sz w:val="22"/>
          <w:szCs w:val="22"/>
        </w:rPr>
        <w:t>E PROPUESTA ECONÓMICA</w:t>
      </w:r>
      <w:r w:rsidRPr="00927920">
        <w:rPr>
          <w:rFonts w:ascii="Montserrat" w:hAnsi="Montserrat" w:cs="Arial"/>
          <w:sz w:val="22"/>
          <w:szCs w:val="22"/>
        </w:rPr>
        <w:t>, DE CONFORMIDAD CON EL ARTÍCULO 45, FRACCIÓN XIII DE LA LAASSP.</w:t>
      </w:r>
    </w:p>
    <w:p w14:paraId="15D31C5C" w14:textId="77777777" w:rsidR="00F01952" w:rsidRPr="00927920" w:rsidRDefault="00F01952" w:rsidP="00F01952">
      <w:pPr>
        <w:ind w:right="51"/>
        <w:jc w:val="both"/>
        <w:rPr>
          <w:rFonts w:ascii="Montserrat" w:hAnsi="Montserrat" w:cs="Arial"/>
          <w:sz w:val="22"/>
          <w:szCs w:val="22"/>
        </w:rPr>
      </w:pPr>
    </w:p>
    <w:p w14:paraId="5EF3ADC4"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INDICAR EL(LOS) PRECIO(S) UNITARIO(S):</w:t>
      </w:r>
    </w:p>
    <w:p w14:paraId="455E28D2" w14:textId="77777777" w:rsidR="00F01952" w:rsidRPr="00927920" w:rsidRDefault="00F01952" w:rsidP="00F01952">
      <w:pPr>
        <w:ind w:right="51"/>
        <w:jc w:val="both"/>
        <w:rPr>
          <w:rFonts w:ascii="Montserrat" w:hAnsi="Montserrat" w:cs="Arial"/>
          <w:sz w:val="22"/>
          <w:szCs w:val="22"/>
        </w:rPr>
      </w:pPr>
    </w:p>
    <w:p w14:paraId="4850DA5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El(los) precio(s) unitario(s) del presente contrato, expresado(s) en moneda nacional es (son):</w:t>
      </w:r>
    </w:p>
    <w:p w14:paraId="60D59545" w14:textId="77777777" w:rsidR="00F01952" w:rsidRPr="00927920" w:rsidRDefault="00F01952" w:rsidP="00F01952">
      <w:pPr>
        <w:ind w:right="51"/>
        <w:jc w:val="both"/>
        <w:rPr>
          <w:rFonts w:ascii="Montserrat" w:hAnsi="Montserrat" w:cs="Arial"/>
          <w:sz w:val="22"/>
          <w:szCs w:val="22"/>
        </w:rPr>
      </w:pPr>
    </w:p>
    <w:tbl>
      <w:tblPr>
        <w:tblStyle w:val="Tablaconcuadrcula"/>
        <w:tblW w:w="9712" w:type="dxa"/>
        <w:tblLook w:val="04A0" w:firstRow="1" w:lastRow="0" w:firstColumn="1" w:lastColumn="0" w:noHBand="0" w:noVBand="1"/>
      </w:tblPr>
      <w:tblGrid>
        <w:gridCol w:w="1058"/>
        <w:gridCol w:w="1747"/>
        <w:gridCol w:w="1206"/>
        <w:gridCol w:w="1280"/>
        <w:gridCol w:w="1268"/>
        <w:gridCol w:w="1284"/>
        <w:gridCol w:w="1244"/>
        <w:gridCol w:w="1292"/>
      </w:tblGrid>
      <w:tr w:rsidR="00F01952" w:rsidRPr="00927920" w14:paraId="5023C06A" w14:textId="77777777" w:rsidTr="006D445D">
        <w:trPr>
          <w:trHeight w:val="1041"/>
        </w:trPr>
        <w:tc>
          <w:tcPr>
            <w:tcW w:w="506" w:type="pct"/>
            <w:hideMark/>
          </w:tcPr>
          <w:p w14:paraId="7CCC6B74"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Partida</w:t>
            </w:r>
          </w:p>
        </w:tc>
        <w:tc>
          <w:tcPr>
            <w:tcW w:w="853" w:type="pct"/>
            <w:hideMark/>
          </w:tcPr>
          <w:p w14:paraId="494336DA"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Descripción *</w:t>
            </w:r>
          </w:p>
        </w:tc>
        <w:tc>
          <w:tcPr>
            <w:tcW w:w="583" w:type="pct"/>
            <w:hideMark/>
          </w:tcPr>
          <w:p w14:paraId="329C30D3"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Unidad *</w:t>
            </w:r>
          </w:p>
        </w:tc>
        <w:tc>
          <w:tcPr>
            <w:tcW w:w="615" w:type="pct"/>
            <w:hideMark/>
          </w:tcPr>
          <w:p w14:paraId="2D09CA26"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Precio unitario *</w:t>
            </w:r>
          </w:p>
        </w:tc>
        <w:tc>
          <w:tcPr>
            <w:tcW w:w="609" w:type="pct"/>
            <w:hideMark/>
          </w:tcPr>
          <w:p w14:paraId="6B9CCFD2"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Cantidad Mínima *</w:t>
            </w:r>
          </w:p>
        </w:tc>
        <w:tc>
          <w:tcPr>
            <w:tcW w:w="615" w:type="pct"/>
            <w:hideMark/>
          </w:tcPr>
          <w:p w14:paraId="79DD9815"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Cantidad Máxima *</w:t>
            </w:r>
          </w:p>
        </w:tc>
        <w:tc>
          <w:tcPr>
            <w:tcW w:w="596" w:type="pct"/>
            <w:hideMark/>
          </w:tcPr>
          <w:p w14:paraId="452053F1"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Precio Total Mínimo *</w:t>
            </w:r>
          </w:p>
        </w:tc>
        <w:tc>
          <w:tcPr>
            <w:tcW w:w="622" w:type="pct"/>
            <w:hideMark/>
          </w:tcPr>
          <w:p w14:paraId="04411733" w14:textId="77777777" w:rsidR="00F01952" w:rsidRPr="00927920" w:rsidRDefault="00F01952" w:rsidP="006D445D">
            <w:pPr>
              <w:jc w:val="center"/>
              <w:rPr>
                <w:rFonts w:ascii="Montserrat" w:hAnsi="Montserrat" w:cs="Arial"/>
                <w:b/>
                <w:bCs/>
                <w:sz w:val="22"/>
                <w:szCs w:val="22"/>
                <w:lang w:eastAsia="es-MX"/>
              </w:rPr>
            </w:pPr>
            <w:r w:rsidRPr="00927920">
              <w:rPr>
                <w:rFonts w:ascii="Montserrat" w:hAnsi="Montserrat" w:cs="Arial"/>
                <w:b/>
                <w:bCs/>
                <w:sz w:val="22"/>
                <w:szCs w:val="22"/>
                <w:lang w:eastAsia="es-MX"/>
              </w:rPr>
              <w:t>Precio Total Máximo *</w:t>
            </w:r>
          </w:p>
        </w:tc>
      </w:tr>
      <w:tr w:rsidR="00F01952" w:rsidRPr="00927920" w14:paraId="3F504D43" w14:textId="77777777" w:rsidTr="006D445D">
        <w:trPr>
          <w:trHeight w:val="248"/>
        </w:trPr>
        <w:tc>
          <w:tcPr>
            <w:tcW w:w="506" w:type="pct"/>
          </w:tcPr>
          <w:p w14:paraId="069987E4" w14:textId="77777777" w:rsidR="00F01952" w:rsidRPr="00927920" w:rsidRDefault="00F01952" w:rsidP="006D445D">
            <w:pPr>
              <w:jc w:val="center"/>
              <w:rPr>
                <w:rFonts w:ascii="Montserrat" w:hAnsi="Montserrat" w:cs="Arial"/>
                <w:b/>
                <w:bCs/>
                <w:sz w:val="22"/>
                <w:szCs w:val="22"/>
                <w:lang w:eastAsia="es-MX"/>
              </w:rPr>
            </w:pPr>
          </w:p>
        </w:tc>
        <w:tc>
          <w:tcPr>
            <w:tcW w:w="853" w:type="pct"/>
          </w:tcPr>
          <w:p w14:paraId="4AFEE016" w14:textId="77777777" w:rsidR="00F01952" w:rsidRPr="00927920" w:rsidRDefault="00F01952" w:rsidP="006D445D">
            <w:pPr>
              <w:jc w:val="center"/>
              <w:rPr>
                <w:rFonts w:ascii="Montserrat" w:hAnsi="Montserrat" w:cs="Arial"/>
                <w:b/>
                <w:bCs/>
                <w:sz w:val="22"/>
                <w:szCs w:val="22"/>
                <w:lang w:eastAsia="es-MX"/>
              </w:rPr>
            </w:pPr>
          </w:p>
        </w:tc>
        <w:tc>
          <w:tcPr>
            <w:tcW w:w="583" w:type="pct"/>
          </w:tcPr>
          <w:p w14:paraId="2EE796EB" w14:textId="77777777" w:rsidR="00F01952" w:rsidRPr="00927920" w:rsidRDefault="00F01952" w:rsidP="006D445D">
            <w:pPr>
              <w:jc w:val="center"/>
              <w:rPr>
                <w:rFonts w:ascii="Montserrat" w:hAnsi="Montserrat" w:cs="Arial"/>
                <w:b/>
                <w:bCs/>
                <w:sz w:val="22"/>
                <w:szCs w:val="22"/>
                <w:lang w:eastAsia="es-MX"/>
              </w:rPr>
            </w:pPr>
          </w:p>
        </w:tc>
        <w:tc>
          <w:tcPr>
            <w:tcW w:w="615" w:type="pct"/>
          </w:tcPr>
          <w:p w14:paraId="05957091" w14:textId="77777777" w:rsidR="00F01952" w:rsidRPr="00927920" w:rsidRDefault="00F01952" w:rsidP="006D445D">
            <w:pPr>
              <w:jc w:val="center"/>
              <w:rPr>
                <w:rFonts w:ascii="Montserrat" w:hAnsi="Montserrat" w:cs="Arial"/>
                <w:b/>
                <w:bCs/>
                <w:sz w:val="22"/>
                <w:szCs w:val="22"/>
                <w:lang w:eastAsia="es-MX"/>
              </w:rPr>
            </w:pPr>
          </w:p>
        </w:tc>
        <w:tc>
          <w:tcPr>
            <w:tcW w:w="609" w:type="pct"/>
          </w:tcPr>
          <w:p w14:paraId="510C312F" w14:textId="77777777" w:rsidR="00F01952" w:rsidRPr="00927920" w:rsidRDefault="00F01952" w:rsidP="006D445D">
            <w:pPr>
              <w:jc w:val="center"/>
              <w:rPr>
                <w:rFonts w:ascii="Montserrat" w:hAnsi="Montserrat" w:cs="Arial"/>
                <w:b/>
                <w:bCs/>
                <w:sz w:val="22"/>
                <w:szCs w:val="22"/>
                <w:lang w:eastAsia="es-MX"/>
              </w:rPr>
            </w:pPr>
          </w:p>
        </w:tc>
        <w:tc>
          <w:tcPr>
            <w:tcW w:w="615" w:type="pct"/>
          </w:tcPr>
          <w:p w14:paraId="5BC7AEFD" w14:textId="77777777" w:rsidR="00F01952" w:rsidRPr="00927920" w:rsidRDefault="00F01952" w:rsidP="006D445D">
            <w:pPr>
              <w:jc w:val="center"/>
              <w:rPr>
                <w:rFonts w:ascii="Montserrat" w:hAnsi="Montserrat" w:cs="Arial"/>
                <w:b/>
                <w:bCs/>
                <w:sz w:val="22"/>
                <w:szCs w:val="22"/>
                <w:lang w:eastAsia="es-MX"/>
              </w:rPr>
            </w:pPr>
          </w:p>
        </w:tc>
        <w:tc>
          <w:tcPr>
            <w:tcW w:w="596" w:type="pct"/>
          </w:tcPr>
          <w:p w14:paraId="169114BA" w14:textId="77777777" w:rsidR="00F01952" w:rsidRPr="00927920" w:rsidRDefault="00F01952" w:rsidP="006D445D">
            <w:pPr>
              <w:jc w:val="center"/>
              <w:rPr>
                <w:rFonts w:ascii="Montserrat" w:hAnsi="Montserrat" w:cs="Arial"/>
                <w:b/>
                <w:bCs/>
                <w:sz w:val="22"/>
                <w:szCs w:val="22"/>
                <w:lang w:eastAsia="es-MX"/>
              </w:rPr>
            </w:pPr>
          </w:p>
        </w:tc>
        <w:tc>
          <w:tcPr>
            <w:tcW w:w="622" w:type="pct"/>
          </w:tcPr>
          <w:p w14:paraId="56D4DDDD" w14:textId="77777777" w:rsidR="00F01952" w:rsidRPr="00927920" w:rsidRDefault="00F01952" w:rsidP="006D445D">
            <w:pPr>
              <w:jc w:val="center"/>
              <w:rPr>
                <w:rFonts w:ascii="Montserrat" w:hAnsi="Montserrat" w:cs="Arial"/>
                <w:b/>
                <w:bCs/>
                <w:sz w:val="22"/>
                <w:szCs w:val="22"/>
                <w:lang w:eastAsia="es-MX"/>
              </w:rPr>
            </w:pPr>
          </w:p>
        </w:tc>
      </w:tr>
    </w:tbl>
    <w:p w14:paraId="06B0E55A" w14:textId="77777777" w:rsidR="00F01952" w:rsidRPr="00927920" w:rsidRDefault="00F01952" w:rsidP="00F01952">
      <w:pPr>
        <w:ind w:right="51"/>
        <w:jc w:val="both"/>
        <w:rPr>
          <w:rFonts w:ascii="Montserrat" w:hAnsi="Montserrat" w:cs="Arial"/>
          <w:sz w:val="22"/>
          <w:szCs w:val="22"/>
        </w:rPr>
      </w:pPr>
    </w:p>
    <w:p w14:paraId="4B5B5149"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INSTRUCCIÓN: INDICAR EL ANEXO CORRESPONDIENTE</w:t>
      </w:r>
    </w:p>
    <w:p w14:paraId="094A4214" w14:textId="77777777" w:rsidR="00F01952" w:rsidRPr="00927920" w:rsidRDefault="00F01952" w:rsidP="00F01952">
      <w:pPr>
        <w:ind w:right="51"/>
        <w:jc w:val="both"/>
        <w:rPr>
          <w:rFonts w:ascii="Montserrat" w:hAnsi="Montserrat" w:cs="Arial"/>
          <w:sz w:val="22"/>
          <w:szCs w:val="22"/>
        </w:rPr>
      </w:pPr>
    </w:p>
    <w:p w14:paraId="00D5A39B"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El precio unitario es considerado fijo y en moneda nacional </w:t>
      </w:r>
      <w:r w:rsidRPr="00927920">
        <w:rPr>
          <w:rFonts w:ascii="Montserrat" w:hAnsi="Montserrat" w:cs="Arial"/>
          <w:b/>
          <w:sz w:val="22"/>
          <w:szCs w:val="22"/>
          <w:u w:val="single"/>
        </w:rPr>
        <w:t xml:space="preserve">(TIPO MONEDA) </w:t>
      </w:r>
      <w:r w:rsidRPr="00927920">
        <w:rPr>
          <w:rFonts w:ascii="Montserrat" w:hAnsi="Montserrat" w:cs="Arial"/>
          <w:sz w:val="22"/>
          <w:szCs w:val="22"/>
        </w:rPr>
        <w:t xml:space="preserve">hasta que concluya la relación contractual que se formaliza, incluyendo todos los conceptos y costos involucrados en la prestación del servicio de </w:t>
      </w:r>
      <w:r w:rsidRPr="00927920">
        <w:rPr>
          <w:rFonts w:ascii="Montserrat" w:hAnsi="Montserrat" w:cs="Arial"/>
          <w:b/>
          <w:sz w:val="22"/>
          <w:szCs w:val="22"/>
        </w:rPr>
        <w:t>(</w:t>
      </w:r>
      <w:r w:rsidRPr="00927920">
        <w:rPr>
          <w:rFonts w:ascii="Montserrat" w:hAnsi="Montserrat" w:cs="Arial"/>
          <w:b/>
          <w:sz w:val="22"/>
          <w:szCs w:val="22"/>
          <w:u w:val="single"/>
        </w:rPr>
        <w:t>DESCRIPCIÓN</w:t>
      </w:r>
      <w:r w:rsidRPr="00927920">
        <w:rPr>
          <w:rFonts w:ascii="Montserrat" w:hAnsi="Montserrat" w:cs="Arial"/>
          <w:b/>
          <w:sz w:val="22"/>
          <w:szCs w:val="22"/>
        </w:rPr>
        <w:t>)</w:t>
      </w:r>
      <w:r w:rsidRPr="00927920">
        <w:rPr>
          <w:rFonts w:ascii="Montserrat" w:hAnsi="Montserrat" w:cs="Arial"/>
          <w:sz w:val="22"/>
          <w:szCs w:val="22"/>
        </w:rPr>
        <w:t xml:space="preserve">, por lo que </w:t>
      </w:r>
      <w:r w:rsidRPr="00927920">
        <w:rPr>
          <w:rFonts w:ascii="Montserrat" w:hAnsi="Montserrat" w:cs="Arial"/>
          <w:b/>
          <w:sz w:val="22"/>
          <w:szCs w:val="22"/>
        </w:rPr>
        <w:t>“EL PROVEEDOR”</w:t>
      </w:r>
      <w:r w:rsidRPr="00927920">
        <w:rPr>
          <w:rFonts w:ascii="Montserrat" w:hAnsi="Montserrat" w:cs="Arial"/>
          <w:sz w:val="22"/>
          <w:szCs w:val="22"/>
        </w:rPr>
        <w:t xml:space="preserve"> no podrá agregar ningún costo extra y los precios serán inalterables durante la vigencia del presente contrato.</w:t>
      </w:r>
    </w:p>
    <w:p w14:paraId="1EF2167A" w14:textId="77777777" w:rsidR="00F01952" w:rsidRPr="00927920" w:rsidRDefault="00F01952" w:rsidP="00F01952">
      <w:pPr>
        <w:ind w:right="51"/>
        <w:jc w:val="both"/>
        <w:rPr>
          <w:rFonts w:ascii="Montserrat" w:hAnsi="Montserrat" w:cs="Arial"/>
          <w:sz w:val="22"/>
          <w:szCs w:val="22"/>
        </w:rPr>
      </w:pPr>
    </w:p>
    <w:p w14:paraId="4854FD65"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w:t>
      </w:r>
      <w:proofErr w:type="gramStart"/>
      <w:r w:rsidRPr="00927920">
        <w:rPr>
          <w:rFonts w:ascii="Montserrat" w:hAnsi="Montserrat" w:cs="Arial"/>
          <w:sz w:val="22"/>
          <w:szCs w:val="22"/>
        </w:rPr>
        <w:t>EN CASO QUE</w:t>
      </w:r>
      <w:proofErr w:type="gramEnd"/>
      <w:r w:rsidRPr="00927920">
        <w:rPr>
          <w:rFonts w:ascii="Montserrat" w:hAnsi="Montserrat" w:cs="Arial"/>
          <w:sz w:val="22"/>
          <w:szCs w:val="22"/>
        </w:rPr>
        <w:t xml:space="preserve"> SE HAYA PREVISTO VARIACIÓN DE PRECIOS, Y SE CUENTE CON UNA FÓRMULA O MECANISMO DE AJUSTE SE CONSIDERARÁ LA SIGUIENTE REDACCIÓN Y SE ELIMINARÁ EL PÁRRAFO ANTERIOR:</w:t>
      </w:r>
    </w:p>
    <w:p w14:paraId="7F89DE12" w14:textId="77777777" w:rsidR="00F01952" w:rsidRPr="00927920" w:rsidRDefault="00F01952" w:rsidP="00F01952">
      <w:pPr>
        <w:ind w:right="51"/>
        <w:jc w:val="both"/>
        <w:rPr>
          <w:rFonts w:ascii="Montserrat" w:hAnsi="Montserrat" w:cs="Arial"/>
          <w:sz w:val="22"/>
          <w:szCs w:val="22"/>
        </w:rPr>
      </w:pPr>
    </w:p>
    <w:p w14:paraId="671960E8" w14:textId="77777777" w:rsidR="00F01952" w:rsidRPr="00927920" w:rsidRDefault="00F01952" w:rsidP="00F01952">
      <w:pPr>
        <w:ind w:right="51"/>
        <w:jc w:val="both"/>
        <w:rPr>
          <w:rFonts w:ascii="Montserrat" w:hAnsi="Montserrat" w:cs="Arial"/>
          <w:b/>
          <w:sz w:val="22"/>
          <w:szCs w:val="22"/>
        </w:rPr>
      </w:pPr>
      <w:r w:rsidRPr="00927920">
        <w:rPr>
          <w:rFonts w:ascii="Montserrat" w:hAnsi="Montserrat" w:cs="Arial"/>
          <w:sz w:val="22"/>
          <w:szCs w:val="22"/>
        </w:rPr>
        <w:t xml:space="preserve">El precio unitario será considerado en moneda nacional, y podrá ser modificado conforme a la siguiente: </w:t>
      </w:r>
      <w:r w:rsidRPr="00927920">
        <w:rPr>
          <w:rFonts w:ascii="Montserrat" w:hAnsi="Montserrat" w:cs="Arial"/>
          <w:b/>
          <w:sz w:val="22"/>
          <w:szCs w:val="22"/>
        </w:rPr>
        <w:t xml:space="preserve">(ESTABLECER LA FÓRMULA O MECANISMO DE AJUSTE PUBLICADA EN LA CONVOCATORIA, INVITACIÓN O SOLICITUD DE </w:t>
      </w:r>
      <w:r>
        <w:rPr>
          <w:rFonts w:ascii="Montserrat" w:hAnsi="Montserrat" w:cs="Arial"/>
          <w:b/>
          <w:sz w:val="22"/>
          <w:szCs w:val="22"/>
        </w:rPr>
        <w:t>PROPUESTA ECONÓMICA</w:t>
      </w:r>
      <w:r w:rsidRPr="00927920">
        <w:rPr>
          <w:rFonts w:ascii="Montserrat" w:hAnsi="Montserrat" w:cs="Arial"/>
          <w:b/>
          <w:sz w:val="22"/>
          <w:szCs w:val="22"/>
        </w:rPr>
        <w:t>).</w:t>
      </w:r>
    </w:p>
    <w:p w14:paraId="53A79499" w14:textId="77777777" w:rsidR="00F01952" w:rsidRPr="00927920" w:rsidRDefault="00F01952" w:rsidP="00F01952">
      <w:pPr>
        <w:ind w:right="51"/>
        <w:jc w:val="both"/>
        <w:rPr>
          <w:rFonts w:ascii="Montserrat" w:hAnsi="Montserrat" w:cs="Arial"/>
          <w:sz w:val="22"/>
          <w:szCs w:val="22"/>
        </w:rPr>
      </w:pPr>
    </w:p>
    <w:p w14:paraId="5EFC9622"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EL CASO DE QUE LA PRESTACIÓN DEL SERVICIO REQUIERA DEL USO INTENSIVO DE MANO DE OBRA QUE IMPLIQUE UN COSTO SUPERIOR AL TREINTA POR CIENTO DEL MONTO TOTAL DEL CONTRATO, SE DEBERA INCLUIR ALGUNO DE LOS SIGUIENTES PÁRRAFOS:</w:t>
      </w:r>
    </w:p>
    <w:p w14:paraId="1B188D6A" w14:textId="77777777" w:rsidR="00F01952" w:rsidRPr="00927920" w:rsidRDefault="00F01952" w:rsidP="00F01952">
      <w:pPr>
        <w:ind w:right="51"/>
        <w:jc w:val="both"/>
        <w:rPr>
          <w:rFonts w:ascii="Montserrat" w:hAnsi="Montserrat" w:cs="Arial"/>
          <w:sz w:val="22"/>
          <w:szCs w:val="22"/>
        </w:rPr>
      </w:pPr>
    </w:p>
    <w:p w14:paraId="17F5E70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conviene con </w:t>
      </w:r>
      <w:r w:rsidRPr="00927920">
        <w:rPr>
          <w:rFonts w:ascii="Montserrat" w:hAnsi="Montserrat" w:cs="Arial"/>
          <w:b/>
          <w:sz w:val="22"/>
          <w:szCs w:val="22"/>
        </w:rPr>
        <w:t xml:space="preserve">“EL PROVEEDOR”, </w:t>
      </w:r>
      <w:r w:rsidRPr="00927920">
        <w:rPr>
          <w:rFonts w:ascii="Montserrat" w:hAnsi="Montserrat" w:cs="Arial"/>
          <w:sz w:val="22"/>
          <w:szCs w:val="22"/>
        </w:rPr>
        <w:t xml:space="preserve">que se aplicará la siguiente fórmula </w:t>
      </w:r>
      <w:r w:rsidRPr="00927920">
        <w:rPr>
          <w:rFonts w:ascii="Montserrat" w:hAnsi="Montserrat" w:cs="Arial"/>
          <w:b/>
          <w:sz w:val="22"/>
          <w:szCs w:val="22"/>
        </w:rPr>
        <w:t>(ESTABLECER LA FÓRMULA</w:t>
      </w:r>
      <w:r w:rsidRPr="00927920">
        <w:rPr>
          <w:rFonts w:ascii="Montserrat" w:hAnsi="Montserrat" w:cs="Arial"/>
          <w:sz w:val="22"/>
          <w:szCs w:val="22"/>
        </w:rPr>
        <w:t xml:space="preserve"> </w:t>
      </w:r>
      <w:r w:rsidRPr="00927920">
        <w:rPr>
          <w:rFonts w:ascii="Montserrat" w:hAnsi="Montserrat" w:cs="Arial"/>
          <w:b/>
          <w:sz w:val="22"/>
          <w:szCs w:val="22"/>
        </w:rPr>
        <w:t>PUBLICADA EN LA CONVOCATORIA, INVITACIÓN O SOLICITUD DE</w:t>
      </w:r>
      <w:r>
        <w:rPr>
          <w:rFonts w:ascii="Montserrat" w:hAnsi="Montserrat" w:cs="Arial"/>
          <w:b/>
          <w:sz w:val="22"/>
          <w:szCs w:val="22"/>
        </w:rPr>
        <w:t xml:space="preserve"> PROPUESTA ECONÓMICA</w:t>
      </w:r>
      <w:r w:rsidRPr="00927920">
        <w:rPr>
          <w:rFonts w:ascii="Montserrat" w:hAnsi="Montserrat" w:cs="Arial"/>
          <w:b/>
          <w:sz w:val="22"/>
          <w:szCs w:val="22"/>
        </w:rPr>
        <w:t xml:space="preserve">), </w:t>
      </w:r>
      <w:r w:rsidRPr="00927920">
        <w:rPr>
          <w:rFonts w:ascii="Montserrat" w:hAnsi="Montserrat" w:cs="Arial"/>
          <w:sz w:val="22"/>
          <w:szCs w:val="22"/>
        </w:rPr>
        <w:t>cuando la prestación del servicio requiera de un uso intensivo de mano de obra que implique un costo superior al 30% (treinta por ciento) del monto total del contrato.</w:t>
      </w:r>
    </w:p>
    <w:p w14:paraId="4FAD21B4" w14:textId="77777777" w:rsidR="00F01952" w:rsidRPr="00927920" w:rsidRDefault="00F01952" w:rsidP="00F01952">
      <w:pPr>
        <w:ind w:right="51"/>
        <w:jc w:val="both"/>
        <w:rPr>
          <w:rFonts w:ascii="Montserrat" w:hAnsi="Montserrat" w:cs="Arial"/>
          <w:sz w:val="22"/>
          <w:szCs w:val="22"/>
        </w:rPr>
      </w:pPr>
    </w:p>
    <w:p w14:paraId="3FF2E3A3"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O BIEN</w:t>
      </w:r>
    </w:p>
    <w:p w14:paraId="6413B79C" w14:textId="77777777" w:rsidR="00F01952" w:rsidRPr="00927920" w:rsidRDefault="00F01952" w:rsidP="00F01952">
      <w:pPr>
        <w:ind w:right="51"/>
        <w:jc w:val="both"/>
        <w:rPr>
          <w:rFonts w:ascii="Montserrat" w:hAnsi="Montserrat" w:cs="Arial"/>
          <w:sz w:val="22"/>
          <w:szCs w:val="22"/>
        </w:rPr>
      </w:pPr>
    </w:p>
    <w:p w14:paraId="6377BBE1"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conviene con </w:t>
      </w:r>
      <w:r w:rsidRPr="00927920">
        <w:rPr>
          <w:rFonts w:ascii="Montserrat" w:hAnsi="Montserrat" w:cs="Arial"/>
          <w:b/>
          <w:sz w:val="22"/>
          <w:szCs w:val="22"/>
        </w:rPr>
        <w:t xml:space="preserve">“EL PROVEEDOR”, </w:t>
      </w:r>
      <w:r w:rsidRPr="00927920">
        <w:rPr>
          <w:rFonts w:ascii="Montserrat" w:hAnsi="Montserrat" w:cs="Arial"/>
          <w:sz w:val="22"/>
          <w:szCs w:val="22"/>
        </w:rPr>
        <w:t>que se aplicará el mecanismo de ajuste que reconozca el incremento a los salarios mínimos</w:t>
      </w:r>
      <w:r w:rsidRPr="00927920">
        <w:rPr>
          <w:rFonts w:ascii="Montserrat" w:hAnsi="Montserrat" w:cs="Arial"/>
          <w:b/>
          <w:sz w:val="22"/>
          <w:szCs w:val="22"/>
        </w:rPr>
        <w:t xml:space="preserve">, </w:t>
      </w:r>
      <w:r w:rsidRPr="00927920">
        <w:rPr>
          <w:rFonts w:ascii="Montserrat" w:hAnsi="Montserrat" w:cs="Arial"/>
          <w:sz w:val="22"/>
          <w:szCs w:val="22"/>
        </w:rPr>
        <w:t>cuando la prestación del servicio requiera de un uso intensivo de mano de obra que implique un costo superior al 30% (treinta por ciento) del monto total del contrato.</w:t>
      </w:r>
    </w:p>
    <w:p w14:paraId="036F8946" w14:textId="77777777" w:rsidR="00F01952" w:rsidRPr="00927920" w:rsidRDefault="00F01952" w:rsidP="00F01952">
      <w:pPr>
        <w:ind w:right="51"/>
        <w:jc w:val="both"/>
        <w:rPr>
          <w:rFonts w:ascii="Montserrat" w:hAnsi="Montserrat" w:cs="Arial"/>
          <w:sz w:val="22"/>
          <w:szCs w:val="22"/>
        </w:rPr>
      </w:pPr>
    </w:p>
    <w:p w14:paraId="68F1F06F" w14:textId="77777777" w:rsidR="00F01952" w:rsidRPr="00927920" w:rsidRDefault="00F01952" w:rsidP="00F01952">
      <w:pPr>
        <w:widowControl w:val="0"/>
        <w:jc w:val="both"/>
        <w:rPr>
          <w:rFonts w:ascii="Montserrat" w:hAnsi="Montserrat" w:cs="Arial"/>
          <w:b/>
          <w:sz w:val="22"/>
          <w:szCs w:val="22"/>
        </w:rPr>
      </w:pPr>
      <w:r w:rsidRPr="00927920">
        <w:rPr>
          <w:rFonts w:ascii="Montserrat" w:hAnsi="Montserrat" w:cs="Arial"/>
          <w:b/>
          <w:sz w:val="22"/>
          <w:szCs w:val="22"/>
        </w:rPr>
        <w:t xml:space="preserve">TERCERA. ANTICIPO. </w:t>
      </w:r>
    </w:p>
    <w:p w14:paraId="24A1C065" w14:textId="77777777" w:rsidR="00F01952" w:rsidRPr="00927920" w:rsidRDefault="00F01952" w:rsidP="00F01952">
      <w:pPr>
        <w:widowControl w:val="0"/>
        <w:jc w:val="both"/>
        <w:rPr>
          <w:rFonts w:ascii="Montserrat" w:hAnsi="Montserrat" w:cs="Arial"/>
          <w:b/>
          <w:sz w:val="22"/>
          <w:szCs w:val="22"/>
        </w:rPr>
      </w:pPr>
    </w:p>
    <w:p w14:paraId="6C5EB602" w14:textId="77777777" w:rsidR="00F01952" w:rsidRPr="00927920" w:rsidRDefault="00F01952" w:rsidP="00F01952">
      <w:pPr>
        <w:widowControl w:val="0"/>
        <w:jc w:val="both"/>
        <w:rPr>
          <w:rFonts w:ascii="Montserrat" w:hAnsi="Montserrat" w:cs="Arial"/>
          <w:sz w:val="22"/>
          <w:szCs w:val="22"/>
        </w:rPr>
      </w:pPr>
      <w:r w:rsidRPr="00927920">
        <w:rPr>
          <w:rFonts w:ascii="Montserrat" w:hAnsi="Montserrat" w:cs="Arial"/>
          <w:sz w:val="22"/>
          <w:szCs w:val="22"/>
        </w:rPr>
        <w:t>INSTRUCCIÓN: SÓLO EN CASO DE QUE NO SE OTORGUE ANTICIPO, MOSTRAR EL SIGUIENTE TEXTO):</w:t>
      </w:r>
    </w:p>
    <w:p w14:paraId="08796A55" w14:textId="77777777" w:rsidR="00F01952" w:rsidRPr="00927920" w:rsidRDefault="00F01952" w:rsidP="00F01952">
      <w:pPr>
        <w:widowControl w:val="0"/>
        <w:jc w:val="both"/>
        <w:rPr>
          <w:rFonts w:ascii="Montserrat" w:hAnsi="Montserrat" w:cs="Arial"/>
          <w:b/>
          <w:sz w:val="22"/>
          <w:szCs w:val="22"/>
        </w:rPr>
      </w:pPr>
    </w:p>
    <w:p w14:paraId="34F0FF3E" w14:textId="77777777" w:rsidR="00F01952" w:rsidRPr="00927920" w:rsidRDefault="00F01952" w:rsidP="00F01952">
      <w:pPr>
        <w:widowControl w:val="0"/>
        <w:jc w:val="both"/>
        <w:rPr>
          <w:rFonts w:ascii="Montserrat" w:hAnsi="Montserrat" w:cs="Arial"/>
          <w:sz w:val="22"/>
          <w:szCs w:val="22"/>
        </w:rPr>
      </w:pPr>
      <w:r w:rsidRPr="00927920">
        <w:rPr>
          <w:rFonts w:ascii="Montserrat" w:hAnsi="Montserrat" w:cs="Arial"/>
          <w:sz w:val="22"/>
          <w:szCs w:val="22"/>
        </w:rPr>
        <w:t>Para el presente contrato</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no otorgará anticipo a </w:t>
      </w:r>
      <w:r w:rsidRPr="00927920">
        <w:rPr>
          <w:rFonts w:ascii="Montserrat" w:hAnsi="Montserrat" w:cs="Arial"/>
          <w:b/>
          <w:sz w:val="22"/>
          <w:szCs w:val="22"/>
        </w:rPr>
        <w:t>“EL PROVEEDOR”</w:t>
      </w:r>
    </w:p>
    <w:p w14:paraId="1C7CC87D" w14:textId="77777777" w:rsidR="00F01952" w:rsidRPr="00927920" w:rsidRDefault="00F01952" w:rsidP="00F01952">
      <w:pPr>
        <w:widowControl w:val="0"/>
        <w:jc w:val="both"/>
        <w:rPr>
          <w:rFonts w:ascii="Montserrat" w:hAnsi="Montserrat" w:cs="Arial"/>
          <w:b/>
          <w:sz w:val="22"/>
          <w:szCs w:val="22"/>
        </w:rPr>
      </w:pPr>
    </w:p>
    <w:p w14:paraId="7A242A84" w14:textId="77777777" w:rsidR="00F01952" w:rsidRPr="00927920" w:rsidRDefault="00F01952" w:rsidP="00F01952">
      <w:pPr>
        <w:widowControl w:val="0"/>
        <w:jc w:val="both"/>
        <w:rPr>
          <w:rFonts w:ascii="Montserrat" w:hAnsi="Montserrat" w:cs="Arial"/>
          <w:sz w:val="22"/>
          <w:szCs w:val="22"/>
        </w:rPr>
      </w:pPr>
      <w:r w:rsidRPr="00927920">
        <w:rPr>
          <w:rFonts w:ascii="Montserrat" w:hAnsi="Montserrat" w:cs="Arial"/>
          <w:sz w:val="22"/>
          <w:szCs w:val="22"/>
        </w:rPr>
        <w:lastRenderedPageBreak/>
        <w:t>INSTRUCCIÓN: SÓLO EN CASO DE QUE SE OTORGUE ANTICIPO, MOSTRAR LO SIGUIENTE):</w:t>
      </w:r>
    </w:p>
    <w:p w14:paraId="587FF241" w14:textId="77777777" w:rsidR="00F01952" w:rsidRPr="00927920" w:rsidRDefault="00F01952" w:rsidP="00F01952">
      <w:pPr>
        <w:pStyle w:val="Texto"/>
        <w:spacing w:after="0" w:line="240" w:lineRule="auto"/>
        <w:ind w:firstLine="0"/>
        <w:rPr>
          <w:rFonts w:ascii="Montserrat" w:hAnsi="Montserrat"/>
          <w:bCs/>
          <w:sz w:val="22"/>
          <w:szCs w:val="22"/>
        </w:rPr>
      </w:pPr>
    </w:p>
    <w:p w14:paraId="3F7D7B75" w14:textId="77777777" w:rsidR="00F01952" w:rsidRPr="00927920" w:rsidRDefault="00F01952" w:rsidP="00F01952">
      <w:pPr>
        <w:pStyle w:val="Texto"/>
        <w:spacing w:after="0" w:line="240" w:lineRule="auto"/>
        <w:ind w:firstLine="0"/>
        <w:rPr>
          <w:rFonts w:ascii="Montserrat" w:hAnsi="Montserrat"/>
          <w:sz w:val="22"/>
          <w:szCs w:val="22"/>
        </w:rPr>
      </w:pPr>
      <w:r w:rsidRPr="00927920">
        <w:rPr>
          <w:rFonts w:ascii="Montserrat" w:hAnsi="Montserrat"/>
          <w:sz w:val="22"/>
          <w:szCs w:val="22"/>
          <w:lang w:eastAsia="es-ES"/>
        </w:rPr>
        <w:t>Se otorgarán a</w:t>
      </w:r>
      <w:r w:rsidRPr="00927920">
        <w:rPr>
          <w:rFonts w:ascii="Montserrat" w:hAnsi="Montserrat"/>
          <w:b/>
          <w:sz w:val="22"/>
          <w:szCs w:val="22"/>
        </w:rPr>
        <w:t xml:space="preserve"> “EL PROVEEDOR”, </w:t>
      </w:r>
      <w:r w:rsidRPr="00927920">
        <w:rPr>
          <w:rFonts w:ascii="Montserrat" w:hAnsi="Montserrat"/>
          <w:sz w:val="22"/>
          <w:szCs w:val="22"/>
        </w:rPr>
        <w:t xml:space="preserve">un anticipo del _______________ por ciento sobre el monto total del contrato equivalente a _____________. </w:t>
      </w:r>
    </w:p>
    <w:p w14:paraId="4BF61B28" w14:textId="77777777" w:rsidR="00F01952" w:rsidRPr="00927920" w:rsidRDefault="00F01952" w:rsidP="00F01952">
      <w:pPr>
        <w:pStyle w:val="Texto"/>
        <w:spacing w:after="0" w:line="240" w:lineRule="auto"/>
        <w:ind w:firstLine="0"/>
        <w:rPr>
          <w:rFonts w:ascii="Montserrat" w:hAnsi="Montserrat"/>
          <w:b/>
          <w:sz w:val="22"/>
          <w:szCs w:val="22"/>
        </w:rPr>
      </w:pPr>
    </w:p>
    <w:p w14:paraId="3B7CBDB3" w14:textId="77777777" w:rsidR="00F01952" w:rsidRPr="00927920" w:rsidRDefault="00F01952" w:rsidP="00F01952">
      <w:pPr>
        <w:widowControl w:val="0"/>
        <w:jc w:val="both"/>
        <w:rPr>
          <w:rFonts w:ascii="Montserrat" w:hAnsi="Montserrat" w:cs="Arial"/>
          <w:b/>
          <w:sz w:val="22"/>
          <w:szCs w:val="22"/>
        </w:rPr>
      </w:pPr>
      <w:r w:rsidRPr="00927920">
        <w:rPr>
          <w:rFonts w:ascii="Montserrat" w:hAnsi="Montserrat" w:cs="Arial"/>
          <w:b/>
          <w:sz w:val="22"/>
          <w:szCs w:val="22"/>
        </w:rPr>
        <w:t xml:space="preserve">CUARTA. FORMA Y LUGAR DE PAGO. </w:t>
      </w:r>
    </w:p>
    <w:p w14:paraId="3B8652A5" w14:textId="77777777" w:rsidR="00F01952" w:rsidRPr="00927920" w:rsidRDefault="00F01952" w:rsidP="00F01952">
      <w:pPr>
        <w:widowControl w:val="0"/>
        <w:jc w:val="both"/>
        <w:rPr>
          <w:rFonts w:ascii="Montserrat" w:hAnsi="Montserrat" w:cs="Arial"/>
          <w:sz w:val="22"/>
          <w:szCs w:val="22"/>
        </w:rPr>
      </w:pPr>
    </w:p>
    <w:p w14:paraId="2B1D5CE2"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r w:rsidRPr="00927920">
        <w:rPr>
          <w:rFonts w:ascii="Montserrat" w:hAnsi="Montserrat" w:cs="Arial"/>
          <w:b/>
          <w:sz w:val="22"/>
          <w:szCs w:val="22"/>
        </w:rPr>
        <w:t xml:space="preserve"> “LA ENTIDAD”</w:t>
      </w:r>
      <w:r w:rsidRPr="00927920">
        <w:rPr>
          <w:rFonts w:ascii="Montserrat" w:hAnsi="Montserrat" w:cs="Arial"/>
          <w:sz w:val="22"/>
          <w:szCs w:val="22"/>
        </w:rPr>
        <w:t xml:space="preserve"> </w:t>
      </w:r>
      <w:r w:rsidRPr="00927920">
        <w:rPr>
          <w:rFonts w:ascii="Montserrat" w:eastAsiaTheme="minorHAnsi" w:hAnsi="Montserrat" w:cs="Arial"/>
          <w:sz w:val="22"/>
          <w:szCs w:val="22"/>
        </w:rPr>
        <w:t xml:space="preserve">efectuará el pago a través de transferencia electrónica en pesos de los Estados Unidos Mexicanos, a mes vencido (otra temporalidad o calendario establecido) </w:t>
      </w:r>
      <w:r w:rsidRPr="00927920">
        <w:rPr>
          <w:rFonts w:ascii="Montserrat" w:hAnsi="Montserrat" w:cs="Arial"/>
          <w:sz w:val="22"/>
          <w:szCs w:val="22"/>
        </w:rPr>
        <w:t xml:space="preserve">o porcentaje de avance (pagos progresivos), </w:t>
      </w:r>
      <w:r w:rsidRPr="00927920">
        <w:rPr>
          <w:rFonts w:ascii="Montserrat" w:eastAsiaTheme="minorHAnsi" w:hAnsi="Montserrat" w:cs="Arial"/>
          <w:sz w:val="22"/>
          <w:szCs w:val="22"/>
        </w:rPr>
        <w:t xml:space="preserve">conforme a los servicios efectivamente prestados y a entera satisfacción del administrador del contrato y de acuerdo con lo establecido en el </w:t>
      </w:r>
      <w:r w:rsidRPr="00927920">
        <w:rPr>
          <w:rFonts w:ascii="Montserrat" w:eastAsiaTheme="minorHAnsi" w:hAnsi="Montserrat" w:cs="Arial"/>
          <w:b/>
          <w:sz w:val="22"/>
          <w:szCs w:val="22"/>
        </w:rPr>
        <w:t>"ANEXO _______"</w:t>
      </w:r>
      <w:r w:rsidRPr="00927920">
        <w:rPr>
          <w:rFonts w:ascii="Montserrat" w:eastAsiaTheme="minorHAnsi" w:hAnsi="Montserrat" w:cs="Arial"/>
          <w:sz w:val="22"/>
          <w:szCs w:val="22"/>
        </w:rPr>
        <w:t xml:space="preserve"> que forma parte integrante de este contrato.</w:t>
      </w:r>
    </w:p>
    <w:p w14:paraId="208114E2" w14:textId="77777777" w:rsidR="00F01952" w:rsidRPr="00927920" w:rsidRDefault="00F01952" w:rsidP="00F01952">
      <w:pPr>
        <w:autoSpaceDE w:val="0"/>
        <w:autoSpaceDN w:val="0"/>
        <w:adjustRightInd w:val="0"/>
        <w:jc w:val="both"/>
        <w:rPr>
          <w:rFonts w:ascii="Montserrat" w:eastAsiaTheme="minorHAnsi" w:hAnsi="Montserrat" w:cs="Arial"/>
          <w:sz w:val="22"/>
          <w:szCs w:val="22"/>
        </w:rPr>
      </w:pPr>
    </w:p>
    <w:p w14:paraId="130AE038"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con la aprobación (firma) del Administrador del presente contrato. </w:t>
      </w:r>
    </w:p>
    <w:p w14:paraId="23488E13" w14:textId="77777777" w:rsidR="00F01952" w:rsidRPr="00927920" w:rsidRDefault="00F01952" w:rsidP="00F01952">
      <w:pPr>
        <w:jc w:val="both"/>
        <w:rPr>
          <w:rFonts w:ascii="Montserrat" w:hAnsi="Montserrat" w:cs="Arial"/>
          <w:sz w:val="22"/>
          <w:szCs w:val="22"/>
        </w:rPr>
      </w:pPr>
    </w:p>
    <w:p w14:paraId="317F3E8D" w14:textId="77777777" w:rsidR="00F01952" w:rsidRPr="00927920" w:rsidRDefault="00F01952" w:rsidP="00F01952">
      <w:pPr>
        <w:jc w:val="both"/>
        <w:rPr>
          <w:rFonts w:ascii="Montserrat" w:hAnsi="Montserrat" w:cs="Arial"/>
          <w:strike/>
          <w:sz w:val="22"/>
          <w:szCs w:val="22"/>
        </w:rPr>
      </w:pPr>
      <w:r w:rsidRPr="00927920">
        <w:rPr>
          <w:rFonts w:ascii="Montserrat" w:hAnsi="Montserrat" w:cs="Arial"/>
          <w:sz w:val="22"/>
          <w:szCs w:val="22"/>
        </w:rPr>
        <w:t xml:space="preserve">INSTRUCCIÓN: TRATÁNDOSE DE PROVEEDORES EXTRANJEROS, PRESENTAR LA FACTURA QUE SE EMITA CONFORME A LAS REGLAS DEL PAÍS DE ORIGEN. </w:t>
      </w:r>
    </w:p>
    <w:p w14:paraId="798F8448" w14:textId="77777777" w:rsidR="00F01952" w:rsidRPr="00927920" w:rsidRDefault="00F01952" w:rsidP="00F01952">
      <w:pPr>
        <w:jc w:val="both"/>
        <w:rPr>
          <w:rFonts w:ascii="Montserrat" w:hAnsi="Montserrat" w:cs="Arial"/>
          <w:sz w:val="22"/>
          <w:szCs w:val="22"/>
        </w:rPr>
      </w:pPr>
    </w:p>
    <w:p w14:paraId="11D2AEED"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5A8D7BCF" w14:textId="77777777" w:rsidR="00F01952" w:rsidRPr="00927920" w:rsidRDefault="00F01952" w:rsidP="00F01952">
      <w:pPr>
        <w:widowControl w:val="0"/>
        <w:jc w:val="both"/>
        <w:rPr>
          <w:rFonts w:ascii="Montserrat" w:hAnsi="Montserrat" w:cs="Arial"/>
          <w:sz w:val="22"/>
          <w:szCs w:val="22"/>
        </w:rPr>
      </w:pPr>
    </w:p>
    <w:p w14:paraId="00D39982" w14:textId="77777777" w:rsidR="00F01952" w:rsidRPr="00927920" w:rsidRDefault="00F01952" w:rsidP="00F01952">
      <w:pPr>
        <w:widowControl w:val="0"/>
        <w:jc w:val="both"/>
        <w:rPr>
          <w:rFonts w:ascii="Montserrat" w:hAnsi="Montserrat" w:cs="Arial"/>
          <w:sz w:val="22"/>
          <w:szCs w:val="22"/>
        </w:rPr>
      </w:pPr>
      <w:r w:rsidRPr="00927920">
        <w:rPr>
          <w:rFonts w:ascii="Montserrat" w:hAnsi="Montserrat" w:cs="Arial"/>
          <w:sz w:val="22"/>
          <w:szCs w:val="22"/>
        </w:rPr>
        <w:t xml:space="preserve">De conformidad con el artículo 90, del Reglamento de la </w:t>
      </w:r>
      <w:r w:rsidRPr="00927920">
        <w:rPr>
          <w:rFonts w:ascii="Montserrat" w:hAnsi="Montserrat" w:cs="Arial"/>
          <w:b/>
          <w:sz w:val="22"/>
          <w:szCs w:val="22"/>
        </w:rPr>
        <w:t>“LAASSP”</w:t>
      </w:r>
      <w:r w:rsidRPr="00927920">
        <w:rPr>
          <w:rFonts w:ascii="Montserrat" w:hAnsi="Montserrat"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w:t>
      </w:r>
      <w:proofErr w:type="gramStart"/>
      <w:r w:rsidRPr="00927920">
        <w:rPr>
          <w:rFonts w:ascii="Montserrat" w:hAnsi="Montserrat" w:cs="Arial"/>
          <w:sz w:val="22"/>
          <w:szCs w:val="22"/>
        </w:rPr>
        <w:t xml:space="preserve">a </w:t>
      </w:r>
      <w:r w:rsidRPr="00927920">
        <w:rPr>
          <w:rFonts w:ascii="Montserrat" w:hAnsi="Montserrat" w:cs="Arial"/>
          <w:b/>
          <w:sz w:val="22"/>
          <w:szCs w:val="22"/>
        </w:rPr>
        <w:t xml:space="preserve"> “</w:t>
      </w:r>
      <w:proofErr w:type="gramEnd"/>
      <w:r w:rsidRPr="00927920">
        <w:rPr>
          <w:rFonts w:ascii="Montserrat" w:hAnsi="Montserrat" w:cs="Arial"/>
          <w:b/>
          <w:sz w:val="22"/>
          <w:szCs w:val="22"/>
        </w:rPr>
        <w:t>EL PROVEEDOR”</w:t>
      </w:r>
      <w:r w:rsidRPr="00927920">
        <w:rPr>
          <w:rFonts w:ascii="Montserrat" w:hAnsi="Montserrat" w:cs="Arial"/>
          <w:sz w:val="22"/>
          <w:szCs w:val="22"/>
        </w:rPr>
        <w:t xml:space="preserve"> las deficiencias que deberá corregir; por lo que, el procedimiento de pago reiniciará en el momento en que </w:t>
      </w:r>
      <w:r w:rsidRPr="00927920">
        <w:rPr>
          <w:rFonts w:ascii="Montserrat" w:hAnsi="Montserrat" w:cs="Arial"/>
          <w:b/>
          <w:sz w:val="22"/>
          <w:szCs w:val="22"/>
        </w:rPr>
        <w:t xml:space="preserve"> “EL PROVEEDOR”</w:t>
      </w:r>
      <w:r w:rsidRPr="00927920">
        <w:rPr>
          <w:rFonts w:ascii="Montserrat" w:hAnsi="Montserrat" w:cs="Arial"/>
          <w:sz w:val="22"/>
          <w:szCs w:val="22"/>
        </w:rPr>
        <w:t xml:space="preserve"> presente el CFDI y/o documentos soporte corregidos y sean aceptados.</w:t>
      </w:r>
    </w:p>
    <w:p w14:paraId="50B4B384" w14:textId="77777777" w:rsidR="00F01952" w:rsidRPr="00927920" w:rsidRDefault="00F01952" w:rsidP="00F01952">
      <w:pPr>
        <w:widowControl w:val="0"/>
        <w:jc w:val="both"/>
        <w:rPr>
          <w:rFonts w:ascii="Montserrat" w:hAnsi="Montserrat" w:cs="Arial"/>
          <w:sz w:val="22"/>
          <w:szCs w:val="22"/>
        </w:rPr>
      </w:pPr>
    </w:p>
    <w:p w14:paraId="3F57BE00"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El tiempo que </w:t>
      </w:r>
      <w:r w:rsidRPr="00927920">
        <w:rPr>
          <w:rFonts w:ascii="Montserrat" w:hAnsi="Montserrat" w:cs="Arial"/>
          <w:b/>
          <w:sz w:val="22"/>
          <w:szCs w:val="22"/>
        </w:rPr>
        <w:t xml:space="preserve">“EL PROVEEDOR” </w:t>
      </w:r>
      <w:r w:rsidRPr="00927920">
        <w:rPr>
          <w:rFonts w:ascii="Montserrat" w:hAnsi="Montserrat" w:cs="Arial"/>
          <w:sz w:val="22"/>
          <w:szCs w:val="22"/>
        </w:rPr>
        <w:t xml:space="preserve">utilice para la corrección del CFDI y/o documentación soporte entregada, no se computará para efectos de pago, de acuerdo con lo establecido en el artículo 51 de la </w:t>
      </w:r>
      <w:r w:rsidRPr="00927920">
        <w:rPr>
          <w:rFonts w:ascii="Montserrat" w:hAnsi="Montserrat" w:cs="Arial"/>
          <w:b/>
          <w:sz w:val="22"/>
          <w:szCs w:val="22"/>
        </w:rPr>
        <w:t>“LAASSP”</w:t>
      </w:r>
      <w:r w:rsidRPr="00927920">
        <w:rPr>
          <w:rFonts w:ascii="Montserrat" w:hAnsi="Montserrat" w:cs="Arial"/>
          <w:sz w:val="22"/>
          <w:szCs w:val="22"/>
        </w:rPr>
        <w:t>.</w:t>
      </w:r>
    </w:p>
    <w:p w14:paraId="2420CC49" w14:textId="77777777" w:rsidR="00F01952" w:rsidRPr="00927920" w:rsidRDefault="00F01952" w:rsidP="00F01952">
      <w:pPr>
        <w:widowControl w:val="0"/>
        <w:jc w:val="both"/>
        <w:rPr>
          <w:rFonts w:ascii="Montserrat" w:hAnsi="Montserrat" w:cs="Arial"/>
          <w:sz w:val="22"/>
          <w:szCs w:val="22"/>
        </w:rPr>
      </w:pPr>
    </w:p>
    <w:p w14:paraId="1949CE89" w14:textId="77777777" w:rsidR="00F01952" w:rsidRPr="00927920" w:rsidRDefault="00F01952" w:rsidP="00F01952">
      <w:pPr>
        <w:widowControl w:val="0"/>
        <w:jc w:val="both"/>
        <w:rPr>
          <w:rFonts w:ascii="Montserrat" w:hAnsi="Montserrat" w:cs="Arial"/>
          <w:sz w:val="22"/>
          <w:szCs w:val="22"/>
          <w:u w:val="single"/>
        </w:rPr>
      </w:pPr>
      <w:r w:rsidRPr="00927920">
        <w:rPr>
          <w:rFonts w:ascii="Montserrat" w:hAnsi="Montserrat" w:cs="Arial"/>
          <w:sz w:val="22"/>
          <w:szCs w:val="22"/>
        </w:rPr>
        <w:t xml:space="preserve">El CFDI o factura electrónica deberá ser presentada </w:t>
      </w:r>
      <w:r w:rsidRPr="00927920">
        <w:rPr>
          <w:rFonts w:ascii="Montserrat" w:hAnsi="Montserrat" w:cs="Arial"/>
          <w:b/>
          <w:sz w:val="22"/>
          <w:szCs w:val="22"/>
          <w:u w:val="single"/>
        </w:rPr>
        <w:t>(SEÑALAR LA FORMA Y EL MEDIO POR EL CUAL SE PRESENTARÁ)</w:t>
      </w:r>
    </w:p>
    <w:p w14:paraId="3F851238" w14:textId="77777777" w:rsidR="00F01952" w:rsidRPr="00927920" w:rsidRDefault="00F01952" w:rsidP="00F01952">
      <w:pPr>
        <w:jc w:val="both"/>
        <w:rPr>
          <w:rFonts w:ascii="Montserrat" w:hAnsi="Montserrat" w:cs="Arial"/>
          <w:sz w:val="22"/>
          <w:szCs w:val="22"/>
        </w:rPr>
      </w:pPr>
    </w:p>
    <w:p w14:paraId="6F18CDE0"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lastRenderedPageBreak/>
        <w:t>El CFDI o factura electrónica se deberá presentar desglosando el impuesto cuando aplique.</w:t>
      </w:r>
    </w:p>
    <w:p w14:paraId="259EFAEB" w14:textId="77777777" w:rsidR="00F01952" w:rsidRPr="00927920" w:rsidRDefault="00F01952" w:rsidP="00F01952">
      <w:pPr>
        <w:widowControl w:val="0"/>
        <w:jc w:val="both"/>
        <w:rPr>
          <w:rFonts w:ascii="Montserrat" w:hAnsi="Montserrat" w:cs="Arial"/>
          <w:sz w:val="22"/>
          <w:szCs w:val="22"/>
        </w:rPr>
      </w:pPr>
    </w:p>
    <w:p w14:paraId="5F0CDC9D" w14:textId="77777777" w:rsidR="00F01952" w:rsidRPr="00927920" w:rsidRDefault="00F01952" w:rsidP="00F01952">
      <w:pPr>
        <w:suppressAutoHyphens/>
        <w:overflowPunct w:val="0"/>
        <w:autoSpaceDE w:val="0"/>
        <w:autoSpaceDN w:val="0"/>
        <w:adjustRightInd w:val="0"/>
        <w:jc w:val="both"/>
        <w:textAlignment w:val="baseline"/>
        <w:rPr>
          <w:rFonts w:ascii="Montserrat" w:hAnsi="Montserrat" w:cs="Arial"/>
          <w:sz w:val="22"/>
          <w:szCs w:val="22"/>
        </w:rPr>
      </w:pPr>
      <w:r w:rsidRPr="00927920">
        <w:rPr>
          <w:rFonts w:ascii="Montserrat" w:hAnsi="Montserrat" w:cs="Arial"/>
          <w:b/>
          <w:sz w:val="22"/>
          <w:szCs w:val="22"/>
        </w:rPr>
        <w:t xml:space="preserve"> “EL PROVEEDOR”</w:t>
      </w:r>
      <w:r w:rsidRPr="00927920">
        <w:rPr>
          <w:rFonts w:ascii="Montserrat" w:hAnsi="Montserrat"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14:paraId="0B786BAC" w14:textId="77777777" w:rsidR="00F01952" w:rsidRPr="00927920" w:rsidRDefault="00F01952" w:rsidP="00F01952">
      <w:pPr>
        <w:suppressAutoHyphens/>
        <w:overflowPunct w:val="0"/>
        <w:autoSpaceDE w:val="0"/>
        <w:autoSpaceDN w:val="0"/>
        <w:adjustRightInd w:val="0"/>
        <w:jc w:val="both"/>
        <w:textAlignment w:val="baseline"/>
        <w:rPr>
          <w:rFonts w:ascii="Montserrat" w:hAnsi="Montserrat" w:cs="Arial"/>
          <w:sz w:val="22"/>
          <w:szCs w:val="22"/>
        </w:rPr>
      </w:pPr>
    </w:p>
    <w:p w14:paraId="25C769E5"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Para efectos de trámite de pago,</w:t>
      </w:r>
      <w:r w:rsidRPr="00927920">
        <w:rPr>
          <w:rFonts w:ascii="Montserrat" w:hAnsi="Montserrat" w:cs="Arial"/>
          <w:b/>
          <w:sz w:val="22"/>
          <w:szCs w:val="22"/>
        </w:rPr>
        <w:t xml:space="preserve"> “EL PROVEEDOR”</w:t>
      </w:r>
      <w:r w:rsidRPr="00927920">
        <w:rPr>
          <w:rFonts w:ascii="Montserrat" w:hAnsi="Montserrat"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927920">
        <w:rPr>
          <w:rFonts w:ascii="Montserrat" w:hAnsi="Montserrat" w:cs="Arial"/>
          <w:b/>
          <w:sz w:val="22"/>
          <w:szCs w:val="22"/>
        </w:rPr>
        <w:t xml:space="preserve">“LA ENTIDAD”, </w:t>
      </w:r>
      <w:r w:rsidRPr="00927920">
        <w:rPr>
          <w:rFonts w:ascii="Montserrat" w:hAnsi="Montserrat" w:cs="Arial"/>
          <w:sz w:val="22"/>
          <w:szCs w:val="22"/>
        </w:rPr>
        <w:t xml:space="preserve">para efectos del pago. </w:t>
      </w:r>
    </w:p>
    <w:p w14:paraId="6E3649CF" w14:textId="77777777" w:rsidR="00F01952" w:rsidRPr="00927920" w:rsidRDefault="00F01952" w:rsidP="00F01952">
      <w:pPr>
        <w:pStyle w:val="Textocomentario"/>
        <w:rPr>
          <w:rFonts w:ascii="Montserrat" w:hAnsi="Montserrat" w:cs="Arial"/>
          <w:sz w:val="22"/>
          <w:szCs w:val="22"/>
        </w:rPr>
      </w:pPr>
    </w:p>
    <w:p w14:paraId="33BA7F50" w14:textId="77777777" w:rsidR="00F01952" w:rsidRPr="00927920" w:rsidRDefault="00F01952" w:rsidP="00F01952">
      <w:pPr>
        <w:pStyle w:val="Textocomentario"/>
        <w:jc w:val="both"/>
        <w:rPr>
          <w:rFonts w:ascii="Montserrat" w:hAnsi="Montserrat" w:cs="Arial"/>
          <w:b/>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deberá presentar la información y documentación</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 xml:space="preserve">ENTIDAD” </w:t>
      </w:r>
      <w:r w:rsidRPr="00927920">
        <w:rPr>
          <w:rFonts w:ascii="Montserrat" w:hAnsi="Montserrat" w:cs="Arial"/>
          <w:sz w:val="22"/>
          <w:szCs w:val="22"/>
        </w:rPr>
        <w:t>le solicite para el trámite de pago, atendiendo a las disposiciones legales e internas de</w:t>
      </w:r>
      <w:r w:rsidRPr="00927920">
        <w:rPr>
          <w:rFonts w:ascii="Montserrat" w:hAnsi="Montserrat" w:cs="Arial"/>
          <w:b/>
          <w:sz w:val="22"/>
          <w:szCs w:val="22"/>
        </w:rPr>
        <w:t xml:space="preserve"> “LA ENTIDAD”</w:t>
      </w:r>
      <w:r w:rsidRPr="00927920">
        <w:rPr>
          <w:rFonts w:ascii="Montserrat" w:hAnsi="Montserrat" w:cs="Arial"/>
          <w:sz w:val="22"/>
          <w:szCs w:val="22"/>
        </w:rPr>
        <w:t>.</w:t>
      </w:r>
    </w:p>
    <w:p w14:paraId="14B2F64F" w14:textId="77777777" w:rsidR="00F01952" w:rsidRPr="00927920" w:rsidRDefault="00F01952" w:rsidP="00F01952">
      <w:pPr>
        <w:jc w:val="both"/>
        <w:rPr>
          <w:rFonts w:ascii="Montserrat" w:hAnsi="Montserrat" w:cs="Arial"/>
          <w:sz w:val="22"/>
          <w:szCs w:val="22"/>
        </w:rPr>
      </w:pPr>
    </w:p>
    <w:p w14:paraId="309FEACC"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El pago de la prestación de los servicios </w:t>
      </w:r>
      <w:proofErr w:type="gramStart"/>
      <w:r w:rsidRPr="00927920">
        <w:rPr>
          <w:rFonts w:ascii="Montserrat" w:hAnsi="Montserrat" w:cs="Arial"/>
          <w:sz w:val="22"/>
          <w:szCs w:val="22"/>
        </w:rPr>
        <w:t>recibidos,</w:t>
      </w:r>
      <w:proofErr w:type="gramEnd"/>
      <w:r w:rsidRPr="00927920">
        <w:rPr>
          <w:rFonts w:ascii="Montserrat" w:hAnsi="Montserrat" w:cs="Arial"/>
          <w:sz w:val="22"/>
          <w:szCs w:val="22"/>
        </w:rPr>
        <w:t xml:space="preserve"> quedará condicionado al pago que</w:t>
      </w:r>
      <w:r w:rsidRPr="00927920">
        <w:rPr>
          <w:rFonts w:ascii="Montserrat" w:hAnsi="Montserrat" w:cs="Arial"/>
          <w:b/>
          <w:sz w:val="22"/>
          <w:szCs w:val="22"/>
        </w:rPr>
        <w:t xml:space="preserve"> “EL PROVEEDOR” </w:t>
      </w:r>
      <w:r w:rsidRPr="00927920">
        <w:rPr>
          <w:rFonts w:ascii="Montserrat" w:hAnsi="Montserrat" w:cs="Arial"/>
          <w:sz w:val="22"/>
          <w:szCs w:val="22"/>
        </w:rPr>
        <w:t>deba efectuar por concepto de penas convencionales y, en su caso, deductivas.</w:t>
      </w:r>
    </w:p>
    <w:p w14:paraId="01FF737F" w14:textId="77777777" w:rsidR="00F01952" w:rsidRPr="00927920" w:rsidRDefault="00F01952" w:rsidP="00F01952">
      <w:pPr>
        <w:jc w:val="both"/>
        <w:rPr>
          <w:rFonts w:ascii="Montserrat" w:hAnsi="Montserrat" w:cs="Arial"/>
          <w:sz w:val="22"/>
          <w:szCs w:val="22"/>
        </w:rPr>
      </w:pPr>
    </w:p>
    <w:p w14:paraId="3FFE8B61" w14:textId="77777777" w:rsidR="00F01952" w:rsidRPr="00927920" w:rsidRDefault="00F01952" w:rsidP="00F01952">
      <w:pPr>
        <w:pStyle w:val="Texto"/>
        <w:spacing w:after="0" w:line="240" w:lineRule="auto"/>
        <w:ind w:firstLine="0"/>
        <w:rPr>
          <w:rFonts w:ascii="Montserrat" w:hAnsi="Montserrat"/>
          <w:sz w:val="22"/>
          <w:szCs w:val="22"/>
          <w:lang w:eastAsia="es-ES"/>
        </w:rPr>
      </w:pPr>
      <w:r w:rsidRPr="00927920">
        <w:rPr>
          <w:rFonts w:ascii="Montserrat" w:hAnsi="Montserrat"/>
          <w:sz w:val="22"/>
          <w:szCs w:val="22"/>
        </w:rPr>
        <w:t xml:space="preserve">INSTRUCCIÓN: </w:t>
      </w:r>
      <w:r w:rsidRPr="00927920">
        <w:rPr>
          <w:rFonts w:ascii="Montserrat" w:hAnsi="Montserrat"/>
          <w:sz w:val="22"/>
          <w:szCs w:val="22"/>
          <w:lang w:eastAsia="es-ES"/>
        </w:rPr>
        <w:t xml:space="preserve">EN CASO DE PAGO EN </w:t>
      </w:r>
      <w:proofErr w:type="gramStart"/>
      <w:r w:rsidRPr="00927920">
        <w:rPr>
          <w:rFonts w:ascii="Montserrat" w:hAnsi="Montserrat"/>
          <w:sz w:val="22"/>
          <w:szCs w:val="22"/>
          <w:lang w:eastAsia="es-ES"/>
        </w:rPr>
        <w:t>MONEDA</w:t>
      </w:r>
      <w:proofErr w:type="gramEnd"/>
      <w:r w:rsidRPr="00927920">
        <w:rPr>
          <w:rFonts w:ascii="Montserrat" w:hAnsi="Montserrat"/>
          <w:sz w:val="22"/>
          <w:szCs w:val="22"/>
          <w:lang w:eastAsia="es-ES"/>
        </w:rPr>
        <w:t xml:space="preserve"> EXTRANJERA, INDICAR LA FUENTE OFICIAL QUE SE TOMARÁ PARA LLEVAR A CABO LA CONVERSIÓN Y LA TASA DE CAMBIO O LA FECHA A CONSIDERAR PARA HACERLO:</w:t>
      </w:r>
    </w:p>
    <w:p w14:paraId="2335E395" w14:textId="77777777" w:rsidR="00F01952" w:rsidRPr="00927920" w:rsidRDefault="00F01952" w:rsidP="00F01952">
      <w:pPr>
        <w:pStyle w:val="Texto"/>
        <w:spacing w:after="0" w:line="240" w:lineRule="auto"/>
        <w:ind w:firstLine="0"/>
        <w:rPr>
          <w:rFonts w:ascii="Montserrat" w:hAnsi="Montserrat"/>
          <w:sz w:val="22"/>
          <w:szCs w:val="22"/>
          <w:lang w:eastAsia="es-ES"/>
        </w:rPr>
      </w:pPr>
    </w:p>
    <w:p w14:paraId="65687F5A" w14:textId="77777777" w:rsidR="00F01952" w:rsidRPr="00927920" w:rsidRDefault="00F01952" w:rsidP="00F01952">
      <w:pPr>
        <w:pStyle w:val="Texto"/>
        <w:spacing w:after="0" w:line="240" w:lineRule="auto"/>
        <w:ind w:firstLine="0"/>
        <w:rPr>
          <w:rFonts w:ascii="Montserrat" w:hAnsi="Montserrat"/>
          <w:sz w:val="22"/>
          <w:szCs w:val="22"/>
          <w:lang w:eastAsia="es-ES"/>
        </w:rPr>
      </w:pPr>
      <w:r w:rsidRPr="00927920">
        <w:rPr>
          <w:rFonts w:ascii="Montserrat" w:hAnsi="Montserrat"/>
          <w:sz w:val="22"/>
          <w:szCs w:val="22"/>
          <w:lang w:eastAsia="es-ES"/>
        </w:rPr>
        <w:t xml:space="preserve">La fuente oficial para la conversión de la moneda extranjera será </w:t>
      </w:r>
      <w:proofErr w:type="gramStart"/>
      <w:r w:rsidRPr="00927920">
        <w:rPr>
          <w:rFonts w:ascii="Montserrat" w:hAnsi="Montserrat"/>
          <w:sz w:val="22"/>
          <w:szCs w:val="22"/>
          <w:lang w:eastAsia="es-ES"/>
        </w:rPr>
        <w:t>el Banco de México y la fecha a considerar</w:t>
      </w:r>
      <w:proofErr w:type="gramEnd"/>
      <w:r w:rsidRPr="00927920">
        <w:rPr>
          <w:rFonts w:ascii="Montserrat" w:hAnsi="Montserrat"/>
          <w:sz w:val="22"/>
          <w:szCs w:val="22"/>
          <w:lang w:eastAsia="es-ES"/>
        </w:rPr>
        <w:t xml:space="preserve"> será ___________________.</w:t>
      </w:r>
    </w:p>
    <w:p w14:paraId="74EA90AF" w14:textId="77777777" w:rsidR="00F01952" w:rsidRPr="00927920" w:rsidRDefault="00F01952" w:rsidP="00F01952">
      <w:pPr>
        <w:pStyle w:val="Texto"/>
        <w:spacing w:after="0" w:line="240" w:lineRule="auto"/>
        <w:ind w:firstLine="0"/>
        <w:rPr>
          <w:rFonts w:ascii="Montserrat" w:hAnsi="Montserrat"/>
          <w:sz w:val="22"/>
          <w:szCs w:val="22"/>
          <w:lang w:eastAsia="es-ES"/>
        </w:rPr>
      </w:pPr>
    </w:p>
    <w:p w14:paraId="65BD867A"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Para el caso que se presenten pagos en exceso, se estará a lo dispuesto por el artículo 51, párrafo tercero, de la </w:t>
      </w:r>
      <w:r w:rsidRPr="00927920">
        <w:rPr>
          <w:rFonts w:ascii="Montserrat" w:hAnsi="Montserrat" w:cs="Arial"/>
          <w:b/>
          <w:sz w:val="22"/>
          <w:szCs w:val="22"/>
        </w:rPr>
        <w:t>“LAASSP”</w:t>
      </w:r>
      <w:r w:rsidRPr="00927920">
        <w:rPr>
          <w:rFonts w:ascii="Montserrat" w:hAnsi="Montserrat" w:cs="Arial"/>
          <w:sz w:val="22"/>
          <w:szCs w:val="22"/>
        </w:rPr>
        <w:t>.</w:t>
      </w:r>
    </w:p>
    <w:p w14:paraId="32DCEEBB" w14:textId="77777777" w:rsidR="00F01952" w:rsidRPr="00927920" w:rsidRDefault="00F01952" w:rsidP="00F01952">
      <w:pPr>
        <w:ind w:right="51"/>
        <w:jc w:val="both"/>
        <w:rPr>
          <w:rFonts w:ascii="Montserrat" w:hAnsi="Montserrat" w:cs="Arial"/>
          <w:sz w:val="22"/>
          <w:szCs w:val="22"/>
        </w:rPr>
      </w:pPr>
    </w:p>
    <w:p w14:paraId="60BF51CD" w14:textId="77777777" w:rsidR="00F01952" w:rsidRPr="00927920" w:rsidRDefault="00F01952" w:rsidP="00F01952">
      <w:pPr>
        <w:ind w:right="51"/>
        <w:jc w:val="both"/>
        <w:rPr>
          <w:rFonts w:ascii="Montserrat" w:hAnsi="Montserrat" w:cs="Arial"/>
          <w:b/>
          <w:sz w:val="22"/>
          <w:szCs w:val="22"/>
        </w:rPr>
      </w:pPr>
      <w:r w:rsidRPr="00927920">
        <w:rPr>
          <w:rFonts w:ascii="Montserrat" w:hAnsi="Montserrat" w:cs="Arial"/>
          <w:b/>
          <w:sz w:val="22"/>
          <w:szCs w:val="22"/>
        </w:rPr>
        <w:t>QUINTA. LUGAR, PLAZOS Y CONDICIONES DE LA PRESTACIÓN DE LOS SERVICIOS.</w:t>
      </w:r>
    </w:p>
    <w:p w14:paraId="26B20575" w14:textId="77777777" w:rsidR="00F01952" w:rsidRPr="00927920" w:rsidRDefault="00F01952" w:rsidP="00F01952">
      <w:pPr>
        <w:ind w:right="51"/>
        <w:jc w:val="both"/>
        <w:rPr>
          <w:rFonts w:ascii="Montserrat" w:hAnsi="Montserrat" w:cs="Arial"/>
          <w:sz w:val="22"/>
          <w:szCs w:val="22"/>
        </w:rPr>
      </w:pPr>
    </w:p>
    <w:p w14:paraId="16882722" w14:textId="77777777" w:rsidR="00F01952" w:rsidRPr="00927920" w:rsidRDefault="00F01952" w:rsidP="00F01952">
      <w:pPr>
        <w:ind w:right="51"/>
        <w:jc w:val="both"/>
        <w:rPr>
          <w:rFonts w:ascii="Montserrat" w:hAnsi="Montserrat" w:cs="Arial"/>
          <w:b/>
          <w:sz w:val="22"/>
          <w:szCs w:val="22"/>
          <w:u w:val="single"/>
        </w:rPr>
      </w:pPr>
      <w:r w:rsidRPr="00927920">
        <w:rPr>
          <w:rFonts w:ascii="Montserrat" w:hAnsi="Montserrat" w:cs="Arial"/>
          <w:sz w:val="22"/>
          <w:szCs w:val="22"/>
        </w:rPr>
        <w:t xml:space="preserve">La prestación de los </w:t>
      </w:r>
      <w:proofErr w:type="gramStart"/>
      <w:r w:rsidRPr="00927920">
        <w:rPr>
          <w:rFonts w:ascii="Montserrat" w:hAnsi="Montserrat" w:cs="Arial"/>
          <w:sz w:val="22"/>
          <w:szCs w:val="22"/>
        </w:rPr>
        <w:t>servicios,</w:t>
      </w:r>
      <w:proofErr w:type="gramEnd"/>
      <w:r w:rsidRPr="00927920">
        <w:rPr>
          <w:rFonts w:ascii="Montserrat" w:hAnsi="Montserrat" w:cs="Arial"/>
          <w:sz w:val="22"/>
          <w:szCs w:val="22"/>
        </w:rPr>
        <w:t xml:space="preserve"> se realizará conforme a los plazos, condiciones y entregables establecidos por</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en el </w:t>
      </w:r>
      <w:r w:rsidRPr="00927920">
        <w:rPr>
          <w:rFonts w:ascii="Montserrat" w:hAnsi="Montserrat" w:cs="Arial"/>
          <w:b/>
          <w:sz w:val="22"/>
          <w:szCs w:val="22"/>
          <w:u w:val="single"/>
        </w:rPr>
        <w:t>(ESTABLECER EL DOCUMENTO O ANEXO DONDE SE ENCUENTRAN DICHOS PLAZOS, CONDICIONES Y ENTREGABLES O EN SU DEFECTO REDACTARLOS, LOS CUALES FORMAN PARTE DEL PRESENTE CONTRATO).</w:t>
      </w:r>
    </w:p>
    <w:p w14:paraId="0051FDBA" w14:textId="77777777" w:rsidR="00F01952" w:rsidRPr="00927920" w:rsidRDefault="00F01952" w:rsidP="00F01952">
      <w:pPr>
        <w:ind w:right="51"/>
        <w:jc w:val="both"/>
        <w:rPr>
          <w:rFonts w:ascii="Montserrat" w:hAnsi="Montserrat" w:cs="Arial"/>
          <w:sz w:val="22"/>
          <w:szCs w:val="22"/>
        </w:rPr>
      </w:pPr>
    </w:p>
    <w:p w14:paraId="647F68CA"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Los servicios serán prestados en los domicilios señalados en el </w:t>
      </w:r>
      <w:r w:rsidRPr="00927920">
        <w:rPr>
          <w:rFonts w:ascii="Montserrat" w:hAnsi="Montserrat" w:cs="Arial"/>
          <w:b/>
          <w:sz w:val="22"/>
          <w:szCs w:val="22"/>
          <w:u w:val="single"/>
        </w:rPr>
        <w:t>(ESTABLECER EL DOCUMENTO O ANEXO DONDE SE ENCUENTRAN LOS DOMICILIOS, O EN SU DEFECTO REDACTARLOS)</w:t>
      </w:r>
      <w:r w:rsidRPr="00927920" w:rsidDel="00437DBD">
        <w:rPr>
          <w:rFonts w:ascii="Montserrat" w:hAnsi="Montserrat" w:cs="Arial"/>
          <w:sz w:val="22"/>
          <w:szCs w:val="22"/>
        </w:rPr>
        <w:t xml:space="preserve"> </w:t>
      </w:r>
      <w:r w:rsidRPr="00927920">
        <w:rPr>
          <w:rFonts w:ascii="Montserrat" w:hAnsi="Montserrat" w:cs="Arial"/>
          <w:sz w:val="22"/>
          <w:szCs w:val="22"/>
        </w:rPr>
        <w:t xml:space="preserve">y fechas establecidas en el mismo; </w:t>
      </w:r>
    </w:p>
    <w:p w14:paraId="06E3EB46" w14:textId="77777777" w:rsidR="00F01952" w:rsidRPr="00927920" w:rsidRDefault="00F01952" w:rsidP="00F01952">
      <w:pPr>
        <w:jc w:val="both"/>
        <w:rPr>
          <w:rFonts w:ascii="Montserrat" w:hAnsi="Montserrat" w:cs="Arial"/>
          <w:sz w:val="22"/>
          <w:szCs w:val="22"/>
        </w:rPr>
      </w:pPr>
    </w:p>
    <w:p w14:paraId="70C58EC7"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lastRenderedPageBreak/>
        <w:t xml:space="preserve">En los casos que derivado de la verificación se detecten defectos o discrepancias en la prestación del servicio o incumplimiento en las especificaciones técnicas, </w:t>
      </w:r>
      <w:r w:rsidRPr="00927920">
        <w:rPr>
          <w:rFonts w:ascii="Montserrat" w:hAnsi="Montserrat" w:cs="Arial"/>
          <w:b/>
          <w:sz w:val="22"/>
          <w:szCs w:val="22"/>
        </w:rPr>
        <w:t>“EL PROVEEDOR”</w:t>
      </w:r>
      <w:r w:rsidRPr="00927920">
        <w:rPr>
          <w:rFonts w:ascii="Montserrat" w:hAnsi="Montserrat" w:cs="Arial"/>
          <w:sz w:val="22"/>
          <w:szCs w:val="22"/>
        </w:rPr>
        <w:t xml:space="preserve"> contará con un plazo de_________ para la reposición o corrección, contados a partir del momento de la notificación por correo electrónico y/o escrito, sin costo adicional para</w:t>
      </w:r>
      <w:r w:rsidRPr="00927920">
        <w:rPr>
          <w:rFonts w:ascii="Montserrat" w:hAnsi="Montserrat" w:cs="Arial"/>
          <w:b/>
          <w:sz w:val="22"/>
          <w:szCs w:val="22"/>
        </w:rPr>
        <w:t xml:space="preserve"> “L</w:t>
      </w:r>
      <w:r>
        <w:rPr>
          <w:rFonts w:ascii="Montserrat" w:hAnsi="Montserrat" w:cs="Arial"/>
          <w:b/>
          <w:sz w:val="22"/>
          <w:szCs w:val="22"/>
        </w:rPr>
        <w:t>A</w:t>
      </w:r>
      <w:r w:rsidRPr="00927920">
        <w:rPr>
          <w:rFonts w:ascii="Montserrat" w:hAnsi="Montserrat" w:cs="Arial"/>
          <w:b/>
          <w:sz w:val="22"/>
          <w:szCs w:val="22"/>
        </w:rPr>
        <w:t xml:space="preserve"> ENTIDAD”</w:t>
      </w:r>
      <w:r w:rsidRPr="00927920">
        <w:rPr>
          <w:rFonts w:ascii="Montserrat" w:hAnsi="Montserrat" w:cs="Arial"/>
          <w:sz w:val="22"/>
          <w:szCs w:val="22"/>
        </w:rPr>
        <w:t>.</w:t>
      </w:r>
    </w:p>
    <w:p w14:paraId="66036AE4" w14:textId="77777777" w:rsidR="00F01952" w:rsidRPr="00927920" w:rsidRDefault="00F01952" w:rsidP="00F01952">
      <w:pPr>
        <w:ind w:right="51"/>
        <w:jc w:val="both"/>
        <w:rPr>
          <w:rFonts w:ascii="Montserrat" w:hAnsi="Montserrat" w:cs="Arial"/>
          <w:sz w:val="22"/>
          <w:szCs w:val="22"/>
        </w:rPr>
      </w:pPr>
    </w:p>
    <w:p w14:paraId="2C289DBF" w14:textId="77777777" w:rsidR="00F01952" w:rsidRPr="00927920" w:rsidRDefault="00F01952" w:rsidP="00F01952">
      <w:pPr>
        <w:jc w:val="both"/>
        <w:rPr>
          <w:rFonts w:ascii="Montserrat" w:hAnsi="Montserrat" w:cs="Arial"/>
          <w:b/>
          <w:sz w:val="22"/>
          <w:szCs w:val="22"/>
        </w:rPr>
      </w:pPr>
      <w:r w:rsidRPr="00927920">
        <w:rPr>
          <w:rFonts w:ascii="Montserrat" w:hAnsi="Montserrat" w:cs="Arial"/>
          <w:b/>
          <w:sz w:val="22"/>
          <w:szCs w:val="22"/>
        </w:rPr>
        <w:t>SEXTA. VIGENCIA</w:t>
      </w:r>
    </w:p>
    <w:p w14:paraId="2D3877F6" w14:textId="77777777" w:rsidR="00F01952" w:rsidRPr="00927920" w:rsidRDefault="00F01952" w:rsidP="00F01952">
      <w:pPr>
        <w:jc w:val="both"/>
        <w:rPr>
          <w:rFonts w:ascii="Montserrat" w:hAnsi="Montserrat" w:cs="Arial"/>
          <w:sz w:val="22"/>
          <w:szCs w:val="22"/>
        </w:rPr>
      </w:pPr>
    </w:p>
    <w:p w14:paraId="6A5EEE75"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“LAS PARTES”</w:t>
      </w:r>
      <w:r w:rsidRPr="00927920">
        <w:rPr>
          <w:rFonts w:ascii="Montserrat" w:hAnsi="Montserrat" w:cs="Arial"/>
          <w:sz w:val="22"/>
          <w:szCs w:val="22"/>
        </w:rPr>
        <w:t xml:space="preserve"> convienen en que la vigencia del presente contrato será del </w:t>
      </w:r>
      <w:r w:rsidRPr="00927920">
        <w:rPr>
          <w:rFonts w:ascii="Montserrat" w:hAnsi="Montserrat" w:cs="Arial"/>
          <w:b/>
          <w:sz w:val="22"/>
          <w:szCs w:val="22"/>
          <w:u w:val="single"/>
        </w:rPr>
        <w:t>(INCORPORAR FECHA DE INICIO)</w:t>
      </w:r>
      <w:r w:rsidRPr="00927920">
        <w:rPr>
          <w:rFonts w:ascii="Montserrat" w:hAnsi="Montserrat" w:cs="Arial"/>
          <w:sz w:val="22"/>
          <w:szCs w:val="22"/>
        </w:rPr>
        <w:t xml:space="preserve"> al (</w:t>
      </w:r>
      <w:r w:rsidRPr="00927920">
        <w:rPr>
          <w:rFonts w:ascii="Montserrat" w:hAnsi="Montserrat" w:cs="Arial"/>
          <w:b/>
          <w:sz w:val="22"/>
          <w:szCs w:val="22"/>
          <w:u w:val="single"/>
        </w:rPr>
        <w:t>INCORPORAR FECHA DE TÉRMINO DEL CONTRATO)</w:t>
      </w:r>
      <w:r w:rsidRPr="00927920">
        <w:rPr>
          <w:rFonts w:ascii="Montserrat" w:hAnsi="Montserrat" w:cs="Arial"/>
          <w:sz w:val="22"/>
          <w:szCs w:val="22"/>
        </w:rPr>
        <w:t>.</w:t>
      </w:r>
    </w:p>
    <w:p w14:paraId="56EEF364" w14:textId="77777777" w:rsidR="00F01952" w:rsidRPr="00927920" w:rsidRDefault="00F01952" w:rsidP="00F01952">
      <w:pPr>
        <w:ind w:right="51"/>
        <w:jc w:val="both"/>
        <w:rPr>
          <w:rFonts w:ascii="Montserrat" w:hAnsi="Montserrat" w:cs="Arial"/>
          <w:sz w:val="22"/>
          <w:szCs w:val="22"/>
        </w:rPr>
      </w:pPr>
    </w:p>
    <w:p w14:paraId="27FC2AF5"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SÉPTIMA. MODIFICACIONES DEL CONTRATO.</w:t>
      </w:r>
    </w:p>
    <w:p w14:paraId="1008B480" w14:textId="77777777" w:rsidR="00F01952" w:rsidRPr="00927920" w:rsidRDefault="00F01952" w:rsidP="00F01952">
      <w:pPr>
        <w:jc w:val="both"/>
        <w:rPr>
          <w:rFonts w:ascii="Montserrat" w:hAnsi="Montserrat" w:cs="Arial"/>
          <w:sz w:val="22"/>
          <w:szCs w:val="22"/>
        </w:rPr>
      </w:pPr>
    </w:p>
    <w:p w14:paraId="39014E85"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“LAS PARTES”</w:t>
      </w:r>
      <w:r w:rsidRPr="00927920">
        <w:rPr>
          <w:rFonts w:ascii="Montserrat" w:hAnsi="Montserrat" w:cs="Arial"/>
          <w:sz w:val="22"/>
          <w:szCs w:val="22"/>
        </w:rPr>
        <w:t xml:space="preserve"> están de acuerdo que </w:t>
      </w:r>
      <w:r w:rsidRPr="00927920">
        <w:rPr>
          <w:rFonts w:ascii="Montserrat" w:hAnsi="Montserrat" w:cs="Arial"/>
          <w:b/>
          <w:sz w:val="22"/>
          <w:szCs w:val="22"/>
        </w:rPr>
        <w:t>“LA ENTIDAD”</w:t>
      </w:r>
      <w:r w:rsidRPr="00927920">
        <w:rPr>
          <w:rFonts w:ascii="Montserrat" w:hAnsi="Montserrat" w:cs="Arial"/>
          <w:sz w:val="22"/>
          <w:szCs w:val="22"/>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22E0AC1" w14:textId="77777777" w:rsidR="00F01952" w:rsidRPr="00927920" w:rsidRDefault="00F01952" w:rsidP="00F01952">
      <w:pPr>
        <w:jc w:val="both"/>
        <w:rPr>
          <w:rFonts w:ascii="Montserrat" w:hAnsi="Montserrat" w:cs="Arial"/>
          <w:sz w:val="22"/>
          <w:szCs w:val="22"/>
        </w:rPr>
      </w:pPr>
    </w:p>
    <w:p w14:paraId="3B5F37B3"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 xml:space="preserve"> “LA ENTIDAD”</w:t>
      </w:r>
      <w:r w:rsidRPr="00927920">
        <w:rPr>
          <w:rFonts w:ascii="Montserrat" w:hAnsi="Montserrat" w:cs="Arial"/>
          <w:sz w:val="22"/>
          <w:szCs w:val="22"/>
        </w:rPr>
        <w:t>, podrá ampliar la vigencia del presente instrumento, siempre y cuando, no implique incremento del monto contratado o de la cantidad del servicio, siendo necesario que se obtenga el previo consentimiento de</w:t>
      </w:r>
      <w:r w:rsidRPr="00927920">
        <w:rPr>
          <w:rFonts w:ascii="Montserrat" w:hAnsi="Montserrat" w:cs="Arial"/>
          <w:b/>
          <w:sz w:val="22"/>
          <w:szCs w:val="22"/>
        </w:rPr>
        <w:t xml:space="preserve"> “EL PROVEEDOR”</w:t>
      </w:r>
      <w:r w:rsidRPr="00927920">
        <w:rPr>
          <w:rFonts w:ascii="Montserrat" w:hAnsi="Montserrat" w:cs="Arial"/>
          <w:sz w:val="22"/>
          <w:szCs w:val="22"/>
        </w:rPr>
        <w:t>.</w:t>
      </w:r>
    </w:p>
    <w:p w14:paraId="4EE8A09A" w14:textId="77777777" w:rsidR="00F01952" w:rsidRPr="00927920" w:rsidRDefault="00F01952" w:rsidP="00F01952">
      <w:pPr>
        <w:jc w:val="both"/>
        <w:rPr>
          <w:rFonts w:ascii="Montserrat" w:hAnsi="Montserrat" w:cs="Arial"/>
          <w:sz w:val="22"/>
          <w:szCs w:val="22"/>
        </w:rPr>
      </w:pPr>
    </w:p>
    <w:p w14:paraId="4D6604DE"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De presentarse caso fortuito o fuerza mayor, o por causas atribuibles a </w:t>
      </w:r>
      <w:r w:rsidRPr="00927920">
        <w:rPr>
          <w:rFonts w:ascii="Montserrat" w:hAnsi="Montserrat" w:cs="Arial"/>
          <w:b/>
          <w:sz w:val="22"/>
          <w:szCs w:val="22"/>
        </w:rPr>
        <w:t>“LA ENTIDAD”</w:t>
      </w:r>
      <w:r w:rsidRPr="00927920">
        <w:rPr>
          <w:rFonts w:ascii="Montserrat" w:hAnsi="Montserrat" w:cs="Arial"/>
          <w:sz w:val="22"/>
          <w:szCs w:val="22"/>
        </w:rPr>
        <w:t>, se podrá modificar el plazo del presente instrumento jurídico, debiendo acreditar dichos supuestos con las constancias respectivas.</w:t>
      </w:r>
      <w:r w:rsidRPr="00927920">
        <w:rPr>
          <w:rFonts w:ascii="Montserrat" w:hAnsi="Montserrat"/>
          <w:sz w:val="22"/>
          <w:szCs w:val="22"/>
        </w:rPr>
        <w:t xml:space="preserve"> </w:t>
      </w:r>
      <w:r w:rsidRPr="00927920">
        <w:rPr>
          <w:rFonts w:ascii="Montserrat" w:hAnsi="Montserrat" w:cs="Arial"/>
          <w:sz w:val="22"/>
          <w:szCs w:val="22"/>
        </w:rPr>
        <w:t xml:space="preserve">La modificación del plazo por caso fortuito o fuerza mayor podrá ser solicitada por cualquiera de </w:t>
      </w:r>
      <w:r w:rsidRPr="00927920">
        <w:rPr>
          <w:rFonts w:ascii="Montserrat" w:hAnsi="Montserrat" w:cs="Arial"/>
          <w:b/>
          <w:sz w:val="22"/>
          <w:szCs w:val="22"/>
        </w:rPr>
        <w:t>“LAS PARTES”.</w:t>
      </w:r>
    </w:p>
    <w:p w14:paraId="5DD59914" w14:textId="77777777" w:rsidR="00F01952" w:rsidRPr="00927920" w:rsidRDefault="00F01952" w:rsidP="00F01952">
      <w:pPr>
        <w:jc w:val="both"/>
        <w:rPr>
          <w:rFonts w:ascii="Montserrat" w:hAnsi="Montserrat" w:cs="Arial"/>
          <w:sz w:val="22"/>
          <w:szCs w:val="22"/>
        </w:rPr>
      </w:pPr>
    </w:p>
    <w:p w14:paraId="665E8BB3" w14:textId="77777777" w:rsidR="00F01952" w:rsidRPr="00927920" w:rsidRDefault="00F01952" w:rsidP="00F01952">
      <w:pPr>
        <w:pStyle w:val="Texto"/>
        <w:spacing w:after="0" w:line="240" w:lineRule="auto"/>
        <w:ind w:firstLine="0"/>
        <w:rPr>
          <w:rFonts w:ascii="Montserrat" w:hAnsi="Montserrat"/>
          <w:sz w:val="22"/>
          <w:szCs w:val="22"/>
          <w:lang w:eastAsia="es-ES"/>
        </w:rPr>
      </w:pPr>
      <w:r w:rsidRPr="00927920">
        <w:rPr>
          <w:rFonts w:ascii="Montserrat" w:hAnsi="Montserrat"/>
          <w:sz w:val="22"/>
          <w:szCs w:val="22"/>
          <w:lang w:eastAsia="es-ES"/>
        </w:rPr>
        <w:t xml:space="preserve">En los supuestos previstos en los dos párrafos anteriores, no procederá la aplicación de penas convencionales por atraso. </w:t>
      </w:r>
    </w:p>
    <w:p w14:paraId="54224065" w14:textId="77777777" w:rsidR="00F01952" w:rsidRPr="00927920" w:rsidRDefault="00F01952" w:rsidP="00F01952">
      <w:pPr>
        <w:jc w:val="both"/>
        <w:rPr>
          <w:rFonts w:ascii="Montserrat" w:hAnsi="Montserrat" w:cs="Arial"/>
          <w:sz w:val="22"/>
          <w:szCs w:val="22"/>
        </w:rPr>
      </w:pPr>
    </w:p>
    <w:p w14:paraId="410D51E3"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Cualquier modificación al presente contrato deberá formalizarse por escrito, y deberá suscribirse por el servidor público de</w:t>
      </w:r>
      <w:r w:rsidRPr="00927920">
        <w:rPr>
          <w:rFonts w:ascii="Montserrat" w:hAnsi="Montserrat" w:cs="Arial"/>
          <w:b/>
          <w:sz w:val="22"/>
          <w:szCs w:val="22"/>
        </w:rPr>
        <w:t xml:space="preserve"> “LA ENTIDAD”</w:t>
      </w:r>
      <w:r w:rsidRPr="00927920">
        <w:rPr>
          <w:rFonts w:ascii="Montserrat" w:hAnsi="Montserrat" w:cs="Arial"/>
          <w:sz w:val="22"/>
          <w:szCs w:val="22"/>
        </w:rPr>
        <w:t xml:space="preserve"> que lo haya hecho, o quien lo sustituya o esté facultado para ello, para lo cual </w:t>
      </w:r>
      <w:r w:rsidRPr="00927920">
        <w:rPr>
          <w:rFonts w:ascii="Montserrat" w:hAnsi="Montserrat" w:cs="Arial"/>
          <w:b/>
          <w:sz w:val="22"/>
          <w:szCs w:val="22"/>
        </w:rPr>
        <w:t>“EL PROVEEDOR”</w:t>
      </w:r>
      <w:r w:rsidRPr="00927920">
        <w:rPr>
          <w:rFonts w:ascii="Montserrat" w:hAnsi="Montserrat" w:cs="Arial"/>
          <w:sz w:val="22"/>
          <w:szCs w:val="22"/>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370B3A39" w14:textId="77777777" w:rsidR="00F01952" w:rsidRPr="00927920" w:rsidRDefault="00F01952" w:rsidP="00F01952">
      <w:pPr>
        <w:ind w:right="51"/>
        <w:jc w:val="both"/>
        <w:rPr>
          <w:rFonts w:ascii="Montserrat" w:hAnsi="Montserrat" w:cs="Arial"/>
          <w:sz w:val="22"/>
          <w:szCs w:val="22"/>
        </w:rPr>
      </w:pPr>
    </w:p>
    <w:p w14:paraId="44C55E7E" w14:textId="77777777" w:rsidR="00F01952" w:rsidRPr="00927920" w:rsidRDefault="00F01952" w:rsidP="00F01952">
      <w:pPr>
        <w:ind w:right="51"/>
        <w:jc w:val="both"/>
        <w:rPr>
          <w:rFonts w:ascii="Montserrat" w:hAnsi="Montserrat" w:cs="Arial"/>
          <w:bCs/>
          <w:sz w:val="22"/>
          <w:szCs w:val="22"/>
        </w:rPr>
      </w:pPr>
      <w:r w:rsidRPr="00927920">
        <w:rPr>
          <w:rFonts w:ascii="Montserrat" w:hAnsi="Montserrat" w:cs="Arial"/>
          <w:b/>
          <w:sz w:val="22"/>
          <w:szCs w:val="22"/>
        </w:rPr>
        <w:lastRenderedPageBreak/>
        <w:t xml:space="preserve"> “LA ENTIDAD” </w:t>
      </w:r>
      <w:r w:rsidRPr="00927920">
        <w:rPr>
          <w:rFonts w:ascii="Montserrat" w:hAnsi="Montserrat" w:cs="Arial"/>
          <w:bCs/>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62C6F40B" w14:textId="77777777" w:rsidR="00F01952" w:rsidRPr="00927920" w:rsidRDefault="00F01952" w:rsidP="00F01952">
      <w:pPr>
        <w:ind w:right="51"/>
        <w:jc w:val="both"/>
        <w:rPr>
          <w:rFonts w:ascii="Montserrat" w:hAnsi="Montserrat" w:cs="Arial"/>
          <w:sz w:val="22"/>
          <w:szCs w:val="22"/>
        </w:rPr>
      </w:pPr>
    </w:p>
    <w:p w14:paraId="058D35E6" w14:textId="77777777" w:rsidR="00F01952" w:rsidRPr="00927920" w:rsidRDefault="00F01952" w:rsidP="00F01952">
      <w:pPr>
        <w:jc w:val="both"/>
        <w:rPr>
          <w:rFonts w:ascii="Montserrat" w:hAnsi="Montserrat" w:cs="Arial"/>
          <w:b/>
          <w:sz w:val="22"/>
          <w:szCs w:val="22"/>
        </w:rPr>
      </w:pPr>
      <w:r w:rsidRPr="00927920">
        <w:rPr>
          <w:rFonts w:ascii="Montserrat" w:hAnsi="Montserrat" w:cs="Arial"/>
          <w:b/>
          <w:sz w:val="22"/>
          <w:szCs w:val="22"/>
        </w:rPr>
        <w:t>OCTAVA. GARANTÍA DE LOS SERVICIOS</w:t>
      </w:r>
    </w:p>
    <w:p w14:paraId="15595B40" w14:textId="77777777" w:rsidR="00F01952" w:rsidRPr="00927920" w:rsidRDefault="00F01952" w:rsidP="00F01952">
      <w:pPr>
        <w:jc w:val="both"/>
        <w:rPr>
          <w:rFonts w:ascii="Montserrat" w:hAnsi="Montserrat" w:cs="Arial"/>
          <w:b/>
          <w:sz w:val="22"/>
          <w:szCs w:val="22"/>
        </w:rPr>
      </w:pPr>
    </w:p>
    <w:p w14:paraId="200E5D8D"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CASO DE NO SE REQUIERA GARANTÍA SOBRE LA CALIDAD DEL SERVICIO, AÑADIR LO SIGUIENTE:</w:t>
      </w:r>
    </w:p>
    <w:p w14:paraId="62279FA5" w14:textId="77777777" w:rsidR="00F01952" w:rsidRPr="00927920" w:rsidRDefault="00F01952" w:rsidP="00F01952">
      <w:pPr>
        <w:jc w:val="both"/>
        <w:rPr>
          <w:rFonts w:ascii="Montserrat" w:hAnsi="Montserrat" w:cs="Arial"/>
          <w:sz w:val="22"/>
          <w:szCs w:val="22"/>
        </w:rPr>
      </w:pPr>
    </w:p>
    <w:p w14:paraId="25246A57"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Para la prestación de los servicios materia del presente contrato, no se requiere que</w:t>
      </w:r>
      <w:r w:rsidRPr="00927920">
        <w:rPr>
          <w:rFonts w:ascii="Montserrat" w:hAnsi="Montserrat" w:cs="Arial"/>
          <w:b/>
          <w:sz w:val="22"/>
          <w:szCs w:val="22"/>
        </w:rPr>
        <w:t xml:space="preserve"> “EL PROVEEDOR”</w:t>
      </w:r>
      <w:r w:rsidRPr="00927920">
        <w:rPr>
          <w:rFonts w:ascii="Montserrat" w:hAnsi="Montserrat" w:cs="Arial"/>
          <w:sz w:val="22"/>
          <w:szCs w:val="22"/>
        </w:rPr>
        <w:t xml:space="preserve"> presente una garantía por la calidad de los servicios contratados.</w:t>
      </w:r>
    </w:p>
    <w:p w14:paraId="01104694" w14:textId="77777777" w:rsidR="00F01952" w:rsidRPr="00927920" w:rsidRDefault="00F01952" w:rsidP="00F01952">
      <w:pPr>
        <w:jc w:val="both"/>
        <w:rPr>
          <w:rFonts w:ascii="Montserrat" w:hAnsi="Montserrat" w:cs="Arial"/>
          <w:sz w:val="22"/>
          <w:szCs w:val="22"/>
        </w:rPr>
      </w:pPr>
    </w:p>
    <w:p w14:paraId="68704D5E"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w:t>
      </w:r>
      <w:r w:rsidRPr="00927920">
        <w:rPr>
          <w:rFonts w:ascii="Montserrat" w:hAnsi="Montserrat" w:cs="Arial"/>
          <w:sz w:val="22"/>
          <w:szCs w:val="22"/>
          <w:u w:val="single"/>
        </w:rPr>
        <w:t xml:space="preserve"> </w:t>
      </w:r>
      <w:r w:rsidRPr="00927920">
        <w:rPr>
          <w:rFonts w:ascii="Montserrat" w:hAnsi="Montserrat" w:cs="Arial"/>
          <w:sz w:val="22"/>
          <w:szCs w:val="22"/>
        </w:rPr>
        <w:t xml:space="preserve">EN CASO DE QUE </w:t>
      </w:r>
      <w:r w:rsidRPr="00927920">
        <w:rPr>
          <w:rFonts w:ascii="Montserrat" w:hAnsi="Montserrat" w:cs="Arial"/>
          <w:sz w:val="22"/>
          <w:szCs w:val="22"/>
          <w:u w:val="single"/>
        </w:rPr>
        <w:t>SÍ</w:t>
      </w:r>
      <w:r w:rsidRPr="00927920">
        <w:rPr>
          <w:rFonts w:ascii="Montserrat" w:hAnsi="Montserrat" w:cs="Arial"/>
          <w:sz w:val="22"/>
          <w:szCs w:val="22"/>
        </w:rPr>
        <w:t xml:space="preserve"> SE REQUIERA GARANTÍA SOBRE LA CALIDAD DE LOS SERVICIOS, AÑADIR LO SIGUIENTE:</w:t>
      </w:r>
    </w:p>
    <w:p w14:paraId="3754F26E" w14:textId="77777777" w:rsidR="00F01952" w:rsidRPr="00927920" w:rsidRDefault="00F01952" w:rsidP="00F01952">
      <w:pPr>
        <w:jc w:val="both"/>
        <w:rPr>
          <w:rFonts w:ascii="Montserrat" w:hAnsi="Montserrat" w:cs="Arial"/>
          <w:sz w:val="22"/>
          <w:szCs w:val="22"/>
        </w:rPr>
      </w:pPr>
    </w:p>
    <w:p w14:paraId="50E53EC0"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se obliga con</w:t>
      </w:r>
      <w:r w:rsidRPr="00927920">
        <w:rPr>
          <w:rFonts w:ascii="Montserrat" w:hAnsi="Montserrat" w:cs="Arial"/>
          <w:b/>
          <w:sz w:val="22"/>
          <w:szCs w:val="22"/>
        </w:rPr>
        <w:t xml:space="preserve"> “LA ENTIDAD”</w:t>
      </w:r>
      <w:r w:rsidRPr="00927920">
        <w:rPr>
          <w:rFonts w:ascii="Montserrat" w:hAnsi="Montserrat" w:cs="Arial"/>
          <w:sz w:val="22"/>
          <w:szCs w:val="22"/>
        </w:rPr>
        <w:t xml:space="preserve"> a entregar al inicio de la prestación del servicio, una garantía por la calidad de los servicios prestados, por </w:t>
      </w:r>
      <w:r w:rsidRPr="00927920">
        <w:rPr>
          <w:rFonts w:ascii="Montserrat" w:hAnsi="Montserrat" w:cs="Arial"/>
          <w:b/>
          <w:sz w:val="22"/>
          <w:szCs w:val="22"/>
          <w:u w:val="single"/>
        </w:rPr>
        <w:t>(INCORPORAR NUMERO DE MESES)</w:t>
      </w:r>
      <w:r w:rsidRPr="00927920">
        <w:rPr>
          <w:rFonts w:ascii="Montserrat" w:hAnsi="Montserrat" w:cs="Arial"/>
          <w:sz w:val="22"/>
          <w:szCs w:val="22"/>
        </w:rPr>
        <w:t xml:space="preserve"> meses, la cual se constituirá (indicar la forma de garantizarla), pudiendo ser mediante la póliza de garantía, en términos de los artículos</w:t>
      </w:r>
      <w:r w:rsidRPr="00927920">
        <w:rPr>
          <w:rFonts w:ascii="Montserrat" w:hAnsi="Montserrat"/>
          <w:sz w:val="22"/>
          <w:szCs w:val="22"/>
        </w:rPr>
        <w:t xml:space="preserve"> </w:t>
      </w:r>
      <w:r w:rsidRPr="00927920">
        <w:rPr>
          <w:rFonts w:ascii="Montserrat" w:hAnsi="Montserrat" w:cs="Arial"/>
          <w:sz w:val="22"/>
          <w:szCs w:val="22"/>
        </w:rPr>
        <w:t>77 y 78 de la Ley Federal de Protección al Consumidor.</w:t>
      </w:r>
    </w:p>
    <w:p w14:paraId="05A52EF5" w14:textId="77777777" w:rsidR="00F01952" w:rsidRPr="00927920" w:rsidRDefault="00F01952" w:rsidP="00F01952">
      <w:pPr>
        <w:ind w:right="51"/>
        <w:jc w:val="both"/>
        <w:rPr>
          <w:rFonts w:ascii="Montserrat" w:hAnsi="Montserrat" w:cs="Arial"/>
          <w:sz w:val="22"/>
          <w:szCs w:val="22"/>
        </w:rPr>
      </w:pPr>
    </w:p>
    <w:p w14:paraId="2D07335D" w14:textId="77777777" w:rsidR="00F01952" w:rsidRPr="00927920" w:rsidRDefault="00F01952" w:rsidP="00F01952">
      <w:pPr>
        <w:ind w:right="51"/>
        <w:jc w:val="both"/>
        <w:rPr>
          <w:rFonts w:ascii="Montserrat" w:hAnsi="Montserrat" w:cs="Arial"/>
          <w:b/>
          <w:sz w:val="22"/>
          <w:szCs w:val="22"/>
        </w:rPr>
      </w:pPr>
      <w:r w:rsidRPr="00927920">
        <w:rPr>
          <w:rFonts w:ascii="Montserrat" w:hAnsi="Montserrat" w:cs="Arial"/>
          <w:b/>
          <w:sz w:val="22"/>
          <w:szCs w:val="22"/>
        </w:rPr>
        <w:t xml:space="preserve">NOVENA. GARANTÍA(S) </w:t>
      </w:r>
    </w:p>
    <w:p w14:paraId="084A3FC5" w14:textId="77777777" w:rsidR="00F01952" w:rsidRPr="00927920" w:rsidRDefault="00F01952" w:rsidP="00F01952">
      <w:pPr>
        <w:ind w:right="51"/>
        <w:jc w:val="both"/>
        <w:rPr>
          <w:rFonts w:ascii="Montserrat" w:hAnsi="Montserrat" w:cs="Arial"/>
          <w:sz w:val="22"/>
          <w:szCs w:val="22"/>
        </w:rPr>
      </w:pPr>
    </w:p>
    <w:p w14:paraId="237D18E6"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CASO DE OTORGAR ANTICIPO, AÑADIR LO SIGUIENTE:</w:t>
      </w:r>
    </w:p>
    <w:p w14:paraId="1130E91A" w14:textId="77777777" w:rsidR="00F01952" w:rsidRPr="00927920" w:rsidRDefault="00F01952" w:rsidP="00F01952">
      <w:pPr>
        <w:ind w:right="51"/>
        <w:jc w:val="both"/>
        <w:rPr>
          <w:rFonts w:ascii="Montserrat" w:hAnsi="Montserrat" w:cs="Arial"/>
          <w:sz w:val="22"/>
          <w:szCs w:val="22"/>
        </w:rPr>
      </w:pPr>
    </w:p>
    <w:p w14:paraId="1C6B511B" w14:textId="77777777" w:rsidR="00F01952" w:rsidRPr="00927920" w:rsidRDefault="00F01952" w:rsidP="00F01952">
      <w:pPr>
        <w:pStyle w:val="Prrafodelista"/>
        <w:numPr>
          <w:ilvl w:val="0"/>
          <w:numId w:val="88"/>
        </w:numPr>
        <w:spacing w:after="0" w:line="240" w:lineRule="auto"/>
        <w:ind w:right="51"/>
        <w:contextualSpacing w:val="0"/>
        <w:jc w:val="both"/>
        <w:rPr>
          <w:rFonts w:ascii="Montserrat" w:hAnsi="Montserrat" w:cs="Arial"/>
          <w:b/>
        </w:rPr>
      </w:pPr>
      <w:r w:rsidRPr="00927920">
        <w:rPr>
          <w:rFonts w:ascii="Montserrat" w:hAnsi="Montserrat" w:cs="Arial"/>
          <w:b/>
        </w:rPr>
        <w:t>GARANTIA DE ANTICIPO</w:t>
      </w:r>
    </w:p>
    <w:p w14:paraId="5C13374C" w14:textId="77777777" w:rsidR="00F01952" w:rsidRPr="00927920" w:rsidRDefault="00F01952" w:rsidP="00F01952">
      <w:pPr>
        <w:pStyle w:val="Prrafodelista"/>
        <w:ind w:right="51"/>
        <w:jc w:val="both"/>
        <w:rPr>
          <w:rFonts w:ascii="Montserrat" w:hAnsi="Montserrat" w:cs="Arial"/>
        </w:rPr>
      </w:pPr>
    </w:p>
    <w:p w14:paraId="683D4B2E"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entregará a</w:t>
      </w:r>
      <w:r w:rsidRPr="00927920">
        <w:rPr>
          <w:rFonts w:ascii="Montserrat" w:hAnsi="Montserrat" w:cs="Arial"/>
          <w:b/>
          <w:sz w:val="22"/>
          <w:szCs w:val="22"/>
        </w:rPr>
        <w:t xml:space="preserve"> “LA ENTIDAD”</w:t>
      </w:r>
      <w:r w:rsidRPr="00927920">
        <w:rPr>
          <w:rFonts w:ascii="Montserrat" w:hAnsi="Montserrat" w:cs="Arial"/>
          <w:sz w:val="22"/>
          <w:szCs w:val="22"/>
        </w:rPr>
        <w:t>, previamente a la entrega del anticipo una garantía constituida por la totalidad del monto del(os) anticipo(s) recibido(s).</w:t>
      </w:r>
    </w:p>
    <w:p w14:paraId="127A051F" w14:textId="77777777" w:rsidR="00F01952" w:rsidRPr="00927920" w:rsidRDefault="00F01952" w:rsidP="00F01952">
      <w:pPr>
        <w:ind w:right="51"/>
        <w:jc w:val="both"/>
        <w:rPr>
          <w:rFonts w:ascii="Montserrat" w:hAnsi="Montserrat" w:cs="Arial"/>
          <w:sz w:val="22"/>
          <w:szCs w:val="22"/>
        </w:rPr>
      </w:pPr>
    </w:p>
    <w:p w14:paraId="6E232ED5" w14:textId="77777777" w:rsidR="00F01952" w:rsidRPr="00927920" w:rsidRDefault="00F01952" w:rsidP="00F01952">
      <w:pPr>
        <w:pStyle w:val="Texto"/>
        <w:spacing w:after="0" w:line="240" w:lineRule="auto"/>
        <w:ind w:firstLine="0"/>
        <w:rPr>
          <w:rFonts w:ascii="Montserrat" w:hAnsi="Montserrat"/>
          <w:sz w:val="22"/>
          <w:szCs w:val="22"/>
        </w:rPr>
      </w:pPr>
      <w:r w:rsidRPr="00927920">
        <w:rPr>
          <w:rFonts w:ascii="Montserrat" w:hAnsi="Montserrat"/>
          <w:sz w:val="22"/>
          <w:szCs w:val="22"/>
          <w:lang w:eastAsia="es-ES"/>
        </w:rPr>
        <w:t xml:space="preserve">El otorgamiento de </w:t>
      </w:r>
      <w:proofErr w:type="gramStart"/>
      <w:r w:rsidRPr="00927920">
        <w:rPr>
          <w:rFonts w:ascii="Montserrat" w:hAnsi="Montserrat"/>
          <w:sz w:val="22"/>
          <w:szCs w:val="22"/>
          <w:lang w:eastAsia="es-ES"/>
        </w:rPr>
        <w:t>anticipo,</w:t>
      </w:r>
      <w:proofErr w:type="gramEnd"/>
      <w:r w:rsidRPr="00927920">
        <w:rPr>
          <w:rFonts w:ascii="Montserrat" w:hAnsi="Montserrat"/>
          <w:sz w:val="22"/>
          <w:szCs w:val="22"/>
          <w:lang w:eastAsia="es-ES"/>
        </w:rPr>
        <w:t xml:space="preserve"> deberá garantizarse en los términos de los artículos 48, de la </w:t>
      </w:r>
      <w:r w:rsidRPr="00927920">
        <w:rPr>
          <w:rFonts w:ascii="Montserrat" w:hAnsi="Montserrat"/>
          <w:b/>
          <w:sz w:val="22"/>
          <w:szCs w:val="22"/>
          <w:lang w:eastAsia="es-ES"/>
        </w:rPr>
        <w:t xml:space="preserve">“LAASSP”; </w:t>
      </w:r>
      <w:r w:rsidRPr="00927920">
        <w:rPr>
          <w:rFonts w:ascii="Montserrat" w:hAnsi="Montserrat"/>
          <w:sz w:val="22"/>
          <w:szCs w:val="22"/>
          <w:lang w:eastAsia="es-ES"/>
        </w:rPr>
        <w:t>81, párrafo primero y fracción V, de su Reglamento.</w:t>
      </w:r>
      <w:r w:rsidRPr="00927920">
        <w:rPr>
          <w:rFonts w:ascii="Montserrat" w:hAnsi="Montserrat"/>
          <w:sz w:val="22"/>
          <w:szCs w:val="22"/>
        </w:rPr>
        <w:t xml:space="preserve"> </w:t>
      </w:r>
    </w:p>
    <w:p w14:paraId="56C88089" w14:textId="77777777" w:rsidR="00F01952" w:rsidRPr="00927920" w:rsidRDefault="00F01952" w:rsidP="00F01952">
      <w:pPr>
        <w:ind w:right="51"/>
        <w:jc w:val="both"/>
        <w:rPr>
          <w:rFonts w:ascii="Montserrat" w:hAnsi="Montserrat" w:cs="Arial"/>
          <w:sz w:val="22"/>
          <w:szCs w:val="22"/>
        </w:rPr>
      </w:pPr>
    </w:p>
    <w:p w14:paraId="64F7FBFB"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Si las disposiciones jurídicas aplicables lo permiten, la entrega de la garantía de anticipo podrá realizarse de manera electrónica.</w:t>
      </w:r>
    </w:p>
    <w:p w14:paraId="188AC1D3" w14:textId="77777777" w:rsidR="00F01952" w:rsidRPr="00927920" w:rsidRDefault="00F01952" w:rsidP="00F01952">
      <w:pPr>
        <w:ind w:right="51"/>
        <w:jc w:val="both"/>
        <w:rPr>
          <w:rFonts w:ascii="Montserrat" w:hAnsi="Montserrat" w:cs="Arial"/>
          <w:sz w:val="22"/>
          <w:szCs w:val="22"/>
        </w:rPr>
      </w:pPr>
    </w:p>
    <w:p w14:paraId="1E3A75E0" w14:textId="77777777" w:rsidR="00F01952" w:rsidRPr="00927920" w:rsidRDefault="00F01952" w:rsidP="00F01952">
      <w:pPr>
        <w:pStyle w:val="Texto"/>
        <w:spacing w:after="0" w:line="240" w:lineRule="auto"/>
        <w:ind w:firstLine="0"/>
        <w:rPr>
          <w:rFonts w:ascii="Montserrat" w:hAnsi="Montserrat"/>
          <w:sz w:val="22"/>
          <w:szCs w:val="22"/>
        </w:rPr>
      </w:pPr>
      <w:r w:rsidRPr="00927920">
        <w:rPr>
          <w:rFonts w:ascii="Montserrat" w:hAnsi="Montserrat"/>
          <w:sz w:val="22"/>
          <w:szCs w:val="22"/>
        </w:rPr>
        <w:t xml:space="preserve">Una vez amortizado el cien por ciento del anticipo, el servidor público facultado por </w:t>
      </w:r>
      <w:r w:rsidRPr="00927920">
        <w:rPr>
          <w:rFonts w:ascii="Montserrat" w:hAnsi="Montserrat"/>
          <w:b/>
          <w:sz w:val="22"/>
          <w:szCs w:val="22"/>
        </w:rPr>
        <w:t>“LA ENTIDAD”</w:t>
      </w:r>
      <w:r w:rsidRPr="00927920">
        <w:rPr>
          <w:rFonts w:ascii="Montserrat" w:hAnsi="Montserrat"/>
          <w:sz w:val="22"/>
          <w:szCs w:val="22"/>
        </w:rPr>
        <w:t xml:space="preserve"> procederá inmediatamente a extender la constancia de cumplimiento de dicha obligación contractual y </w:t>
      </w:r>
      <w:proofErr w:type="gramStart"/>
      <w:r w:rsidRPr="00927920">
        <w:rPr>
          <w:rFonts w:ascii="Montserrat" w:hAnsi="Montserrat"/>
          <w:sz w:val="22"/>
          <w:szCs w:val="22"/>
        </w:rPr>
        <w:t>dará inicio a</w:t>
      </w:r>
      <w:proofErr w:type="gramEnd"/>
      <w:r w:rsidRPr="00927920">
        <w:rPr>
          <w:rFonts w:ascii="Montserrat" w:hAnsi="Montserrat"/>
          <w:sz w:val="22"/>
          <w:szCs w:val="22"/>
        </w:rPr>
        <w:t xml:space="preserve"> los trámites para la cancelación de la garantía, lo que comunicará a </w:t>
      </w:r>
      <w:r w:rsidRPr="00927920">
        <w:rPr>
          <w:rFonts w:ascii="Montserrat" w:hAnsi="Montserrat"/>
          <w:b/>
          <w:sz w:val="22"/>
          <w:szCs w:val="22"/>
        </w:rPr>
        <w:t>“EL PROVEEDOR”.</w:t>
      </w:r>
    </w:p>
    <w:p w14:paraId="43C8CB05" w14:textId="77777777" w:rsidR="00F01952" w:rsidRPr="00927920" w:rsidRDefault="00F01952" w:rsidP="00F01952">
      <w:pPr>
        <w:ind w:right="51"/>
        <w:jc w:val="both"/>
        <w:rPr>
          <w:rFonts w:ascii="Montserrat" w:hAnsi="Montserrat" w:cs="Arial"/>
          <w:sz w:val="22"/>
          <w:szCs w:val="22"/>
        </w:rPr>
      </w:pPr>
    </w:p>
    <w:p w14:paraId="092164F3" w14:textId="77777777" w:rsidR="00F01952" w:rsidRPr="00927920" w:rsidRDefault="00F01952" w:rsidP="00F01952">
      <w:pPr>
        <w:autoSpaceDE w:val="0"/>
        <w:autoSpaceDN w:val="0"/>
        <w:adjustRightInd w:val="0"/>
        <w:jc w:val="both"/>
        <w:rPr>
          <w:rFonts w:ascii="Montserrat" w:hAnsi="Montserrat" w:cs="Arial"/>
          <w:b/>
          <w:sz w:val="22"/>
          <w:szCs w:val="22"/>
        </w:rPr>
      </w:pPr>
      <w:r w:rsidRPr="00927920">
        <w:rPr>
          <w:rFonts w:ascii="Montserrat" w:hAnsi="Montserrat" w:cs="Arial"/>
          <w:b/>
          <w:sz w:val="22"/>
          <w:szCs w:val="22"/>
          <w:u w:val="single"/>
        </w:rPr>
        <w:lastRenderedPageBreak/>
        <w:t xml:space="preserve">INSTRUCCIÓN: </w:t>
      </w:r>
      <w:r w:rsidRPr="00927920">
        <w:rPr>
          <w:rFonts w:ascii="Montserrat" w:hAnsi="Montserrat" w:cs="Arial"/>
          <w:b/>
          <w:sz w:val="22"/>
          <w:szCs w:val="22"/>
        </w:rPr>
        <w:t>EN CASO DE QUE PROCEDA LA CONSTITUCIÓN DE LA GARANTÍA DE CUMPLIMIENTO DEL CONTRATO INCORPORAR LO SIGUIENTE:</w:t>
      </w:r>
    </w:p>
    <w:p w14:paraId="612A617E" w14:textId="77777777" w:rsidR="00F01952" w:rsidRPr="00927920" w:rsidRDefault="00F01952" w:rsidP="00F01952">
      <w:pPr>
        <w:autoSpaceDE w:val="0"/>
        <w:autoSpaceDN w:val="0"/>
        <w:adjustRightInd w:val="0"/>
        <w:jc w:val="both"/>
        <w:rPr>
          <w:rFonts w:ascii="Montserrat" w:hAnsi="Montserrat" w:cs="Arial"/>
          <w:b/>
          <w:sz w:val="22"/>
          <w:szCs w:val="22"/>
        </w:rPr>
      </w:pPr>
    </w:p>
    <w:p w14:paraId="31EB06DA" w14:textId="77777777" w:rsidR="00F01952" w:rsidRPr="00927920" w:rsidRDefault="00F01952" w:rsidP="00F01952">
      <w:pPr>
        <w:ind w:right="51"/>
        <w:jc w:val="both"/>
        <w:rPr>
          <w:rFonts w:ascii="Montserrat" w:hAnsi="Montserrat" w:cs="Arial"/>
          <w:sz w:val="22"/>
          <w:szCs w:val="22"/>
        </w:rPr>
      </w:pPr>
    </w:p>
    <w:p w14:paraId="20729823" w14:textId="77777777" w:rsidR="00F01952" w:rsidRPr="00927920" w:rsidRDefault="00F01952" w:rsidP="00F01952">
      <w:pPr>
        <w:pStyle w:val="Prrafodelista"/>
        <w:numPr>
          <w:ilvl w:val="0"/>
          <w:numId w:val="88"/>
        </w:numPr>
        <w:tabs>
          <w:tab w:val="left" w:pos="0"/>
        </w:tabs>
        <w:suppressAutoHyphens/>
        <w:spacing w:after="0" w:line="240" w:lineRule="auto"/>
        <w:contextualSpacing w:val="0"/>
        <w:jc w:val="both"/>
        <w:rPr>
          <w:rFonts w:ascii="Montserrat" w:hAnsi="Montserrat" w:cs="Arial"/>
        </w:rPr>
      </w:pPr>
      <w:r w:rsidRPr="00927920">
        <w:rPr>
          <w:rFonts w:ascii="Montserrat" w:hAnsi="Montserrat" w:cs="Arial"/>
          <w:b/>
        </w:rPr>
        <w:t>CUMPLIMIENTO DEL CONTRATO.</w:t>
      </w:r>
    </w:p>
    <w:p w14:paraId="6743405E" w14:textId="77777777" w:rsidR="00F01952" w:rsidRPr="00927920" w:rsidRDefault="00F01952" w:rsidP="00F01952">
      <w:pPr>
        <w:jc w:val="both"/>
        <w:rPr>
          <w:rFonts w:ascii="Montserrat" w:hAnsi="Montserrat" w:cs="Arial"/>
          <w:sz w:val="22"/>
          <w:szCs w:val="22"/>
        </w:rPr>
      </w:pPr>
    </w:p>
    <w:p w14:paraId="1A094532"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Conforme a los artículos 48, fracción II, 49, fracción I (dependencias) o II (entidades), de la </w:t>
      </w:r>
      <w:r w:rsidRPr="00927920">
        <w:rPr>
          <w:rFonts w:ascii="Montserrat" w:hAnsi="Montserrat" w:cs="Arial"/>
          <w:b/>
          <w:sz w:val="22"/>
          <w:szCs w:val="22"/>
        </w:rPr>
        <w:t>“LAASSP”;</w:t>
      </w:r>
      <w:r w:rsidRPr="00927920">
        <w:rPr>
          <w:rFonts w:ascii="Montserrat" w:hAnsi="Montserrat" w:cs="Arial"/>
          <w:sz w:val="22"/>
          <w:szCs w:val="22"/>
        </w:rPr>
        <w:t xml:space="preserve"> 85, fracción III, y 103 de su Reglamento</w:t>
      </w:r>
      <w:r w:rsidRPr="00927920">
        <w:rPr>
          <w:rFonts w:ascii="Montserrat" w:hAnsi="Montserrat" w:cs="Arial"/>
          <w:b/>
          <w:sz w:val="22"/>
          <w:szCs w:val="22"/>
        </w:rPr>
        <w:t xml:space="preserve"> “EL PROVEEDOR” </w:t>
      </w:r>
      <w:r w:rsidRPr="00927920">
        <w:rPr>
          <w:rFonts w:ascii="Montserrat" w:hAnsi="Montserrat" w:cs="Arial"/>
          <w:sz w:val="22"/>
          <w:szCs w:val="22"/>
        </w:rPr>
        <w:t xml:space="preserve">se obliga a constituir una garantía </w:t>
      </w:r>
      <w:r w:rsidRPr="00927920">
        <w:rPr>
          <w:rFonts w:ascii="Montserrat" w:hAnsi="Montserrat" w:cs="Arial"/>
          <w:b/>
          <w:sz w:val="22"/>
          <w:szCs w:val="22"/>
        </w:rPr>
        <w:t>(</w:t>
      </w:r>
      <w:r w:rsidRPr="00927920">
        <w:rPr>
          <w:rFonts w:ascii="Montserrat" w:hAnsi="Montserrat" w:cs="Arial"/>
          <w:b/>
          <w:sz w:val="22"/>
          <w:szCs w:val="22"/>
          <w:u w:val="single"/>
        </w:rPr>
        <w:t>EN CASO DE SER INDIVISIBLE</w:t>
      </w:r>
      <w:r w:rsidRPr="00927920">
        <w:rPr>
          <w:rFonts w:ascii="Montserrat" w:hAnsi="Montserrat" w:cs="Arial"/>
          <w:b/>
          <w:sz w:val="22"/>
          <w:szCs w:val="22"/>
        </w:rPr>
        <w:t>)</w:t>
      </w:r>
      <w:r w:rsidRPr="00927920">
        <w:rPr>
          <w:rFonts w:ascii="Montserrat" w:hAnsi="Montserrat" w:cs="Arial"/>
          <w:sz w:val="22"/>
          <w:szCs w:val="22"/>
        </w:rPr>
        <w:t xml:space="preserve"> </w:t>
      </w:r>
      <w:r w:rsidRPr="00927920">
        <w:rPr>
          <w:rFonts w:ascii="Montserrat" w:hAnsi="Montserrat" w:cs="Arial"/>
          <w:b/>
          <w:sz w:val="22"/>
          <w:szCs w:val="22"/>
        </w:rPr>
        <w:t>indivisible</w:t>
      </w:r>
      <w:r w:rsidRPr="00927920">
        <w:rPr>
          <w:rFonts w:ascii="Montserrat" w:hAnsi="Montserrat" w:cs="Arial"/>
          <w:sz w:val="22"/>
          <w:szCs w:val="22"/>
        </w:rPr>
        <w:t xml:space="preserve"> por el cumplimiento fiel y exacto de todas las obligaciones derivadas de este contrato; </w:t>
      </w:r>
      <w:r w:rsidRPr="00927920">
        <w:rPr>
          <w:rFonts w:ascii="Montserrat" w:hAnsi="Montserrat" w:cs="Arial"/>
          <w:b/>
          <w:sz w:val="22"/>
          <w:szCs w:val="22"/>
        </w:rPr>
        <w:t>(</w:t>
      </w:r>
      <w:r w:rsidRPr="00927920">
        <w:rPr>
          <w:rFonts w:ascii="Montserrat" w:hAnsi="Montserrat" w:cs="Arial"/>
          <w:b/>
          <w:sz w:val="22"/>
          <w:szCs w:val="22"/>
          <w:u w:val="single"/>
        </w:rPr>
        <w:t>EN CASO DE SER INDIVISIBLE</w:t>
      </w:r>
      <w:r w:rsidRPr="00927920">
        <w:rPr>
          <w:rFonts w:ascii="Montserrat" w:hAnsi="Montserrat" w:cs="Arial"/>
          <w:b/>
          <w:sz w:val="22"/>
          <w:szCs w:val="22"/>
        </w:rPr>
        <w:t xml:space="preserve">) divisible </w:t>
      </w:r>
      <w:r w:rsidRPr="00927920">
        <w:rPr>
          <w:rFonts w:ascii="Montserrat" w:hAnsi="Montserrat"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927920">
        <w:rPr>
          <w:rFonts w:ascii="Montserrat" w:hAnsi="Montserrat" w:cs="Arial"/>
          <w:b/>
          <w:sz w:val="22"/>
          <w:szCs w:val="22"/>
        </w:rPr>
        <w:t>_(</w:t>
      </w:r>
      <w:r w:rsidRPr="00927920">
        <w:rPr>
          <w:rFonts w:ascii="Montserrat" w:hAnsi="Montserrat" w:cs="Arial"/>
          <w:b/>
          <w:sz w:val="22"/>
          <w:szCs w:val="22"/>
          <w:u w:val="single"/>
        </w:rPr>
        <w:t>TESORERÍA DE LA FEDERACIÓN O DE LA ENTIDAD</w:t>
      </w:r>
      <w:r w:rsidRPr="00927920">
        <w:rPr>
          <w:rFonts w:ascii="Montserrat" w:hAnsi="Montserrat" w:cs="Arial"/>
          <w:b/>
          <w:sz w:val="22"/>
          <w:szCs w:val="22"/>
        </w:rPr>
        <w:t>),</w:t>
      </w:r>
      <w:r w:rsidRPr="00927920">
        <w:rPr>
          <w:rFonts w:ascii="Montserrat" w:hAnsi="Montserrat" w:cs="Arial"/>
          <w:sz w:val="22"/>
          <w:szCs w:val="22"/>
        </w:rPr>
        <w:t xml:space="preserve"> por un importe equivalente al </w:t>
      </w:r>
      <w:r w:rsidRPr="00927920">
        <w:rPr>
          <w:rFonts w:ascii="Montserrat" w:hAnsi="Montserrat" w:cs="Arial"/>
          <w:b/>
          <w:sz w:val="22"/>
          <w:szCs w:val="22"/>
          <w:u w:val="single"/>
        </w:rPr>
        <w:t>(INCORPORAR EL PORCENTAJE DE LA GARANTÍA DE CUMPLIMIENTO)</w:t>
      </w:r>
      <w:r w:rsidRPr="00927920">
        <w:rPr>
          <w:rFonts w:ascii="Montserrat" w:hAnsi="Montserrat" w:cs="Arial"/>
          <w:sz w:val="22"/>
          <w:szCs w:val="22"/>
        </w:rPr>
        <w:t xml:space="preserve"> del monto total del contrato, sin incluir el IVA. </w:t>
      </w:r>
    </w:p>
    <w:p w14:paraId="70B049FB" w14:textId="77777777" w:rsidR="00F01952" w:rsidRPr="00927920" w:rsidRDefault="00F01952" w:rsidP="00F01952">
      <w:pPr>
        <w:jc w:val="both"/>
        <w:rPr>
          <w:rFonts w:ascii="Montserrat" w:hAnsi="Montserrat" w:cs="Arial"/>
          <w:sz w:val="22"/>
          <w:szCs w:val="22"/>
        </w:rPr>
      </w:pPr>
    </w:p>
    <w:p w14:paraId="36131294" w14:textId="77777777" w:rsidR="00F01952" w:rsidRPr="00927920" w:rsidRDefault="00F01952" w:rsidP="00F01952">
      <w:pPr>
        <w:jc w:val="both"/>
        <w:rPr>
          <w:rFonts w:ascii="Montserrat" w:hAnsi="Montserrat" w:cs="Arial"/>
          <w:b/>
          <w:sz w:val="22"/>
          <w:szCs w:val="22"/>
        </w:rPr>
      </w:pPr>
      <w:r w:rsidRPr="00927920">
        <w:rPr>
          <w:rFonts w:ascii="Montserrat" w:hAnsi="Montserrat" w:cs="Arial"/>
          <w:bCs/>
          <w:sz w:val="22"/>
          <w:szCs w:val="22"/>
        </w:rPr>
        <w:t>Dicha fianza deberá ser entregada a</w:t>
      </w:r>
      <w:r w:rsidRPr="00927920">
        <w:rPr>
          <w:rFonts w:ascii="Montserrat" w:hAnsi="Montserrat" w:cs="Arial"/>
          <w:sz w:val="22"/>
          <w:szCs w:val="22"/>
        </w:rPr>
        <w:t xml:space="preserve"> </w:t>
      </w:r>
      <w:r w:rsidRPr="00927920">
        <w:rPr>
          <w:rFonts w:ascii="Montserrat" w:hAnsi="Montserrat" w:cs="Arial"/>
          <w:b/>
          <w:sz w:val="22"/>
          <w:szCs w:val="22"/>
        </w:rPr>
        <w:t>“LA ENTIDAD”</w:t>
      </w:r>
      <w:r w:rsidRPr="00927920">
        <w:rPr>
          <w:rFonts w:ascii="Montserrat" w:hAnsi="Montserrat" w:cs="Arial"/>
          <w:sz w:val="22"/>
          <w:szCs w:val="22"/>
        </w:rPr>
        <w:t>, a más tardar dentro de los 10 días naturales posteriores a la firma del presente contrato.</w:t>
      </w:r>
    </w:p>
    <w:p w14:paraId="14BC7CED" w14:textId="77777777" w:rsidR="00F01952" w:rsidRPr="00927920" w:rsidRDefault="00F01952" w:rsidP="00F01952">
      <w:pPr>
        <w:jc w:val="both"/>
        <w:rPr>
          <w:rFonts w:ascii="Montserrat" w:hAnsi="Montserrat" w:cs="Arial"/>
          <w:sz w:val="22"/>
          <w:szCs w:val="22"/>
        </w:rPr>
      </w:pPr>
    </w:p>
    <w:p w14:paraId="1E115CAD" w14:textId="77777777" w:rsidR="00F01952" w:rsidRPr="00927920" w:rsidRDefault="00F01952" w:rsidP="00F01952">
      <w:pPr>
        <w:pStyle w:val="Texto"/>
        <w:spacing w:after="0" w:line="240" w:lineRule="auto"/>
        <w:ind w:firstLine="0"/>
        <w:rPr>
          <w:rFonts w:ascii="Montserrat" w:hAnsi="Montserrat"/>
          <w:sz w:val="22"/>
          <w:szCs w:val="22"/>
          <w:lang w:eastAsia="es-ES"/>
        </w:rPr>
      </w:pPr>
      <w:r w:rsidRPr="00927920">
        <w:rPr>
          <w:rFonts w:ascii="Montserrat" w:hAnsi="Montserrat"/>
          <w:sz w:val="22"/>
          <w:szCs w:val="22"/>
          <w:lang w:eastAsia="es-ES"/>
        </w:rPr>
        <w:t>Si las disposiciones jurídicas aplicables lo permiten, la entrega de la garantía de cumplimiento se podrá realizar de manera electrónica.</w:t>
      </w:r>
    </w:p>
    <w:p w14:paraId="1B1D24C1" w14:textId="77777777" w:rsidR="00F01952" w:rsidRPr="00927920" w:rsidRDefault="00F01952" w:rsidP="00F01952">
      <w:pPr>
        <w:ind w:right="51"/>
        <w:jc w:val="both"/>
        <w:rPr>
          <w:rFonts w:ascii="Montserrat" w:hAnsi="Montserrat" w:cs="Arial"/>
          <w:sz w:val="22"/>
          <w:szCs w:val="22"/>
        </w:rPr>
      </w:pPr>
    </w:p>
    <w:p w14:paraId="4817B3AA" w14:textId="77777777" w:rsidR="00F01952" w:rsidRPr="00927920" w:rsidRDefault="00F01952" w:rsidP="00F01952">
      <w:pPr>
        <w:jc w:val="both"/>
        <w:rPr>
          <w:rFonts w:ascii="Montserrat" w:hAnsi="Montserrat" w:cs="Arial"/>
          <w:bCs/>
          <w:sz w:val="22"/>
          <w:szCs w:val="22"/>
        </w:rPr>
      </w:pPr>
      <w:r w:rsidRPr="00927920">
        <w:rPr>
          <w:rFonts w:ascii="Montserrat" w:hAnsi="Montserrat" w:cs="Arial"/>
          <w:bCs/>
          <w:sz w:val="22"/>
          <w:szCs w:val="22"/>
        </w:rPr>
        <w:t xml:space="preserve">En caso de que </w:t>
      </w:r>
      <w:r w:rsidRPr="00927920">
        <w:rPr>
          <w:rFonts w:ascii="Montserrat" w:hAnsi="Montserrat" w:cs="Arial"/>
          <w:b/>
          <w:sz w:val="22"/>
          <w:szCs w:val="22"/>
        </w:rPr>
        <w:t>“EL PROVEEDOR”</w:t>
      </w:r>
      <w:r w:rsidRPr="00927920">
        <w:rPr>
          <w:rFonts w:ascii="Montserrat" w:hAnsi="Montserrat" w:cs="Arial"/>
          <w:bCs/>
          <w:sz w:val="22"/>
          <w:szCs w:val="22"/>
        </w:rPr>
        <w:t xml:space="preserve"> incumpla con la entrega de la garantía en el plazo establecido,</w:t>
      </w:r>
      <w:r w:rsidRPr="00927920">
        <w:rPr>
          <w:rFonts w:ascii="Montserrat" w:hAnsi="Montserrat" w:cs="Arial"/>
          <w:b/>
          <w:sz w:val="22"/>
          <w:szCs w:val="22"/>
        </w:rPr>
        <w:t xml:space="preserve"> “LA ENTIDAD”</w:t>
      </w:r>
      <w:r w:rsidRPr="00927920">
        <w:rPr>
          <w:rFonts w:ascii="Montserrat" w:hAnsi="Montserrat" w:cs="Arial"/>
          <w:b/>
          <w:bCs/>
          <w:sz w:val="22"/>
          <w:szCs w:val="22"/>
        </w:rPr>
        <w:t xml:space="preserve"> </w:t>
      </w:r>
      <w:r w:rsidRPr="00927920">
        <w:rPr>
          <w:rFonts w:ascii="Montserrat" w:hAnsi="Montserrat" w:cs="Arial"/>
          <w:bCs/>
          <w:sz w:val="22"/>
          <w:szCs w:val="22"/>
        </w:rPr>
        <w:t xml:space="preserve">podrá rescindir el contrato y dará vista al </w:t>
      </w:r>
      <w:r>
        <w:rPr>
          <w:rFonts w:ascii="Montserrat" w:hAnsi="Montserrat" w:cs="Arial"/>
          <w:bCs/>
          <w:sz w:val="22"/>
          <w:szCs w:val="22"/>
        </w:rPr>
        <w:t>Área Especializada de Contrataciones de Televisión Metropolitana S.A. de C</w:t>
      </w:r>
      <w:r w:rsidRPr="00927920">
        <w:rPr>
          <w:rFonts w:ascii="Montserrat" w:hAnsi="Montserrat" w:cs="Arial"/>
          <w:bCs/>
          <w:sz w:val="22"/>
          <w:szCs w:val="22"/>
        </w:rPr>
        <w:t xml:space="preserve"> para que proceda en el ámbito de sus facultades.</w:t>
      </w:r>
    </w:p>
    <w:p w14:paraId="50545966" w14:textId="77777777" w:rsidR="00F01952" w:rsidRPr="00927920" w:rsidRDefault="00F01952" w:rsidP="00F01952">
      <w:pPr>
        <w:jc w:val="both"/>
        <w:rPr>
          <w:rFonts w:ascii="Montserrat" w:hAnsi="Montserrat" w:cs="Arial"/>
          <w:bCs/>
          <w:sz w:val="22"/>
          <w:szCs w:val="22"/>
        </w:rPr>
      </w:pPr>
    </w:p>
    <w:p w14:paraId="4EF67353" w14:textId="77777777" w:rsidR="00F01952" w:rsidRPr="00927920" w:rsidRDefault="00F01952" w:rsidP="00F01952">
      <w:pPr>
        <w:jc w:val="both"/>
        <w:rPr>
          <w:rFonts w:ascii="Montserrat" w:hAnsi="Montserrat" w:cs="Arial"/>
          <w:bCs/>
          <w:sz w:val="22"/>
          <w:szCs w:val="22"/>
        </w:rPr>
      </w:pPr>
      <w:r w:rsidRPr="00927920">
        <w:rPr>
          <w:rFonts w:ascii="Montserrat" w:hAnsi="Montserrat" w:cs="Arial"/>
          <w:bCs/>
          <w:sz w:val="22"/>
          <w:szCs w:val="22"/>
        </w:rPr>
        <w:t xml:space="preserve">La garantía de cumplimiento no será considerada como una limitante de responsabilidad de </w:t>
      </w:r>
      <w:r w:rsidRPr="00927920">
        <w:rPr>
          <w:rFonts w:ascii="Montserrat" w:hAnsi="Montserrat" w:cs="Arial"/>
          <w:b/>
          <w:sz w:val="22"/>
          <w:szCs w:val="22"/>
        </w:rPr>
        <w:t>“EL PROVEEDOR”</w:t>
      </w:r>
      <w:r w:rsidRPr="00927920">
        <w:rPr>
          <w:rFonts w:ascii="Montserrat" w:hAnsi="Montserrat" w:cs="Arial"/>
          <w:bCs/>
          <w:sz w:val="22"/>
          <w:szCs w:val="22"/>
        </w:rPr>
        <w:t xml:space="preserve">, derivada de sus obligaciones y garantías estipuladas en el presente instrumento jurídico, y no impedirá que </w:t>
      </w:r>
      <w:r w:rsidRPr="00927920">
        <w:rPr>
          <w:rFonts w:ascii="Montserrat" w:hAnsi="Montserrat" w:cs="Arial"/>
          <w:b/>
          <w:sz w:val="22"/>
          <w:szCs w:val="22"/>
        </w:rPr>
        <w:t>“LA ENTIDAD”</w:t>
      </w:r>
      <w:r w:rsidRPr="00927920">
        <w:rPr>
          <w:rFonts w:ascii="Montserrat" w:hAnsi="Montserrat" w:cs="Arial"/>
          <w:bCs/>
          <w:sz w:val="22"/>
          <w:szCs w:val="22"/>
        </w:rPr>
        <w:t xml:space="preserve"> reclame la indemnización por cualquier incumplimiento que pueda exceder el valor de la garantía de cumplimiento.</w:t>
      </w:r>
    </w:p>
    <w:p w14:paraId="5FB305C0" w14:textId="77777777" w:rsidR="00F01952" w:rsidRPr="00927920" w:rsidRDefault="00F01952" w:rsidP="00F01952">
      <w:pPr>
        <w:jc w:val="both"/>
        <w:rPr>
          <w:rFonts w:ascii="Montserrat" w:hAnsi="Montserrat" w:cs="Arial"/>
          <w:bCs/>
          <w:sz w:val="22"/>
          <w:szCs w:val="22"/>
        </w:rPr>
      </w:pPr>
    </w:p>
    <w:p w14:paraId="71F08557" w14:textId="77777777" w:rsidR="00F01952" w:rsidRPr="00927920" w:rsidRDefault="00F01952" w:rsidP="00F01952">
      <w:pPr>
        <w:suppressAutoHyphens/>
        <w:jc w:val="both"/>
        <w:rPr>
          <w:rFonts w:ascii="Montserrat" w:hAnsi="Montserrat" w:cs="Arial"/>
          <w:sz w:val="22"/>
          <w:szCs w:val="22"/>
        </w:rPr>
      </w:pPr>
      <w:r w:rsidRPr="00927920">
        <w:rPr>
          <w:rFonts w:ascii="Montserrat" w:hAnsi="Montserrat" w:cs="Arial"/>
          <w:sz w:val="22"/>
          <w:szCs w:val="22"/>
        </w:rPr>
        <w:t>En caso de incremento al monto del presente instrumento jurídico o modificación al plazo,</w:t>
      </w:r>
      <w:r w:rsidRPr="00927920">
        <w:rPr>
          <w:rFonts w:ascii="Montserrat" w:hAnsi="Montserrat" w:cs="Arial"/>
          <w:b/>
          <w:sz w:val="22"/>
          <w:szCs w:val="22"/>
        </w:rPr>
        <w:t xml:space="preserve"> “EL PROVEEDOR”</w:t>
      </w:r>
      <w:r w:rsidRPr="00927920">
        <w:rPr>
          <w:rFonts w:ascii="Montserrat" w:hAnsi="Montserrat" w:cs="Arial"/>
          <w:sz w:val="22"/>
          <w:szCs w:val="22"/>
        </w:rPr>
        <w:t xml:space="preserve"> se obliga a entregar a</w:t>
      </w:r>
      <w:r w:rsidRPr="00927920">
        <w:rPr>
          <w:rFonts w:ascii="Montserrat" w:hAnsi="Montserrat" w:cs="Arial"/>
          <w:b/>
          <w:sz w:val="22"/>
          <w:szCs w:val="22"/>
        </w:rPr>
        <w:t xml:space="preserve"> “LA ENTIDAD”,</w:t>
      </w:r>
      <w:r w:rsidRPr="00927920">
        <w:rPr>
          <w:rFonts w:ascii="Montserrat" w:hAnsi="Montserrat" w:cs="Arial"/>
          <w:sz w:val="22"/>
          <w:szCs w:val="22"/>
        </w:rPr>
        <w:t xml:space="preserve"> dentro de los 10 (diez días) naturales siguientes a la formalización del mismo, de conformidad con el último párrafo del artículo 91, del Reglamento de la </w:t>
      </w:r>
      <w:r w:rsidRPr="00927920">
        <w:rPr>
          <w:rFonts w:ascii="Montserrat" w:hAnsi="Montserrat" w:cs="Arial"/>
          <w:b/>
          <w:sz w:val="22"/>
          <w:szCs w:val="22"/>
        </w:rPr>
        <w:t>“LAASSP”</w:t>
      </w:r>
      <w:r w:rsidRPr="00927920">
        <w:rPr>
          <w:rFonts w:ascii="Montserrat" w:hAnsi="Montserrat" w:cs="Arial"/>
          <w:sz w:val="22"/>
          <w:szCs w:val="22"/>
        </w:rPr>
        <w:t>, los documentos modificatorios o endosos correspondientes, debiendo contener en el documento la estipulación de que se otorga de manera conjunta, solidaria e inseparable de la garantía otorgada inicialmente.</w:t>
      </w:r>
    </w:p>
    <w:p w14:paraId="33385EB5" w14:textId="77777777" w:rsidR="00F01952" w:rsidRPr="00927920" w:rsidRDefault="00F01952" w:rsidP="00F01952">
      <w:pPr>
        <w:suppressAutoHyphens/>
        <w:jc w:val="both"/>
        <w:rPr>
          <w:rFonts w:ascii="Montserrat" w:hAnsi="Montserrat" w:cs="Arial"/>
          <w:sz w:val="22"/>
          <w:szCs w:val="22"/>
        </w:rPr>
      </w:pPr>
    </w:p>
    <w:p w14:paraId="14960239" w14:textId="77777777" w:rsidR="00F01952" w:rsidRPr="00927920" w:rsidRDefault="00F01952" w:rsidP="00F01952">
      <w:pPr>
        <w:pStyle w:val="Texto"/>
        <w:spacing w:after="0" w:line="240" w:lineRule="auto"/>
        <w:ind w:firstLine="0"/>
        <w:rPr>
          <w:rFonts w:ascii="Montserrat" w:hAnsi="Montserrat"/>
          <w:sz w:val="22"/>
          <w:szCs w:val="22"/>
          <w:lang w:eastAsia="es-ES"/>
        </w:rPr>
      </w:pPr>
      <w:r w:rsidRPr="00927920">
        <w:rPr>
          <w:rFonts w:ascii="Montserrat" w:hAnsi="Montserrat"/>
          <w:sz w:val="22"/>
          <w:szCs w:val="22"/>
          <w:lang w:eastAsia="es-ES"/>
        </w:rPr>
        <w:t xml:space="preserve">Cuando la contratación abarque más de un ejercicio fiscal, la garantía de cumplimiento del </w:t>
      </w:r>
      <w:proofErr w:type="gramStart"/>
      <w:r w:rsidRPr="00927920">
        <w:rPr>
          <w:rFonts w:ascii="Montserrat" w:hAnsi="Montserrat"/>
          <w:sz w:val="22"/>
          <w:szCs w:val="22"/>
          <w:lang w:eastAsia="es-ES"/>
        </w:rPr>
        <w:t>contrato,</w:t>
      </w:r>
      <w:proofErr w:type="gramEnd"/>
      <w:r w:rsidRPr="00927920">
        <w:rPr>
          <w:rFonts w:ascii="Montserrat" w:hAnsi="Montserrat"/>
          <w:sz w:val="22"/>
          <w:szCs w:val="22"/>
          <w:lang w:eastAsia="es-ES"/>
        </w:rPr>
        <w:t xml:space="preserve"> podrá ser por el porcentaje que corresponda del </w:t>
      </w:r>
      <w:r w:rsidRPr="00927920">
        <w:rPr>
          <w:rFonts w:ascii="Montserrat" w:hAnsi="Montserrat"/>
          <w:sz w:val="22"/>
          <w:szCs w:val="22"/>
          <w:lang w:eastAsia="es-ES"/>
        </w:rPr>
        <w:lastRenderedPageBreak/>
        <w:t xml:space="preserve">monto total por erogar en el ejercicio fiscal de que se trate, y deberá ser renovada por </w:t>
      </w:r>
      <w:r w:rsidRPr="00927920">
        <w:rPr>
          <w:rFonts w:ascii="Montserrat" w:hAnsi="Montserrat"/>
          <w:b/>
          <w:sz w:val="22"/>
          <w:szCs w:val="22"/>
        </w:rPr>
        <w:t xml:space="preserve">“EL PROVEEDOR” </w:t>
      </w:r>
      <w:r w:rsidRPr="00927920">
        <w:rPr>
          <w:rFonts w:ascii="Montserrat" w:hAnsi="Montserrat"/>
          <w:sz w:val="22"/>
          <w:szCs w:val="22"/>
          <w:lang w:eastAsia="es-ES"/>
        </w:rPr>
        <w:t>cada ejercicio fiscal por el monto que se ejercerá en el mismo, la cual deberá presentarse a</w:t>
      </w:r>
      <w:r w:rsidRPr="00927920">
        <w:rPr>
          <w:rFonts w:ascii="Montserrat" w:hAnsi="Montserrat"/>
          <w:b/>
          <w:sz w:val="22"/>
          <w:szCs w:val="22"/>
        </w:rPr>
        <w:t xml:space="preserve"> “LA</w:t>
      </w:r>
      <w:r>
        <w:rPr>
          <w:rFonts w:ascii="Montserrat" w:hAnsi="Montserrat"/>
          <w:b/>
          <w:sz w:val="22"/>
          <w:szCs w:val="22"/>
        </w:rPr>
        <w:t xml:space="preserve"> </w:t>
      </w:r>
      <w:r w:rsidRPr="00927920">
        <w:rPr>
          <w:rFonts w:ascii="Montserrat" w:hAnsi="Montserrat"/>
          <w:b/>
          <w:sz w:val="22"/>
          <w:szCs w:val="22"/>
        </w:rPr>
        <w:t>ENTIDAD”</w:t>
      </w:r>
      <w:r w:rsidRPr="00927920">
        <w:rPr>
          <w:rFonts w:ascii="Montserrat" w:hAnsi="Montserrat"/>
          <w:sz w:val="22"/>
          <w:szCs w:val="22"/>
        </w:rPr>
        <w:t xml:space="preserve"> </w:t>
      </w:r>
      <w:r w:rsidRPr="00927920">
        <w:rPr>
          <w:rFonts w:ascii="Montserrat" w:hAnsi="Montserrat"/>
          <w:sz w:val="22"/>
          <w:szCs w:val="22"/>
          <w:lang w:eastAsia="es-ES"/>
        </w:rPr>
        <w:t>a más tardar dentro de los primeros diez días naturales del ejercicio fiscal que corresponda.</w:t>
      </w:r>
    </w:p>
    <w:p w14:paraId="59E00E96" w14:textId="77777777" w:rsidR="00F01952" w:rsidRPr="00927920" w:rsidRDefault="00F01952" w:rsidP="00F01952">
      <w:pPr>
        <w:suppressAutoHyphens/>
        <w:jc w:val="both"/>
        <w:rPr>
          <w:rFonts w:ascii="Montserrat" w:hAnsi="Montserrat" w:cs="Arial"/>
          <w:sz w:val="22"/>
          <w:szCs w:val="22"/>
        </w:rPr>
      </w:pPr>
    </w:p>
    <w:p w14:paraId="039C6E15" w14:textId="77777777" w:rsidR="00F01952" w:rsidRPr="00927920" w:rsidRDefault="00F01952" w:rsidP="00F01952">
      <w:pPr>
        <w:pStyle w:val="Texto"/>
        <w:spacing w:after="0" w:line="240" w:lineRule="auto"/>
        <w:ind w:firstLine="0"/>
        <w:rPr>
          <w:rFonts w:ascii="Montserrat" w:hAnsi="Montserrat"/>
          <w:b/>
          <w:sz w:val="22"/>
          <w:szCs w:val="22"/>
        </w:rPr>
      </w:pPr>
      <w:r w:rsidRPr="00927920">
        <w:rPr>
          <w:rFonts w:ascii="Montserrat" w:hAnsi="Montserrat"/>
          <w:sz w:val="22"/>
          <w:szCs w:val="22"/>
        </w:rPr>
        <w:t xml:space="preserve">Una vez cumplidas las obligaciones a satisfacción, el servidor público facultado por </w:t>
      </w:r>
      <w:r w:rsidRPr="00927920">
        <w:rPr>
          <w:rFonts w:ascii="Montserrat" w:hAnsi="Montserrat"/>
          <w:b/>
          <w:sz w:val="22"/>
          <w:szCs w:val="22"/>
        </w:rPr>
        <w:t>“LA ENTIDAD”</w:t>
      </w:r>
      <w:r w:rsidRPr="00927920">
        <w:rPr>
          <w:rFonts w:ascii="Montserrat" w:hAnsi="Montserrat"/>
          <w:sz w:val="22"/>
          <w:szCs w:val="22"/>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927920">
        <w:rPr>
          <w:rFonts w:ascii="Montserrat" w:hAnsi="Montserrat"/>
          <w:sz w:val="22"/>
          <w:szCs w:val="22"/>
        </w:rPr>
        <w:t xml:space="preserve">a </w:t>
      </w:r>
      <w:r w:rsidRPr="00927920">
        <w:rPr>
          <w:rFonts w:ascii="Montserrat" w:hAnsi="Montserrat"/>
          <w:b/>
          <w:sz w:val="22"/>
          <w:szCs w:val="22"/>
        </w:rPr>
        <w:t xml:space="preserve"> “</w:t>
      </w:r>
      <w:proofErr w:type="gramEnd"/>
      <w:r w:rsidRPr="00927920">
        <w:rPr>
          <w:rFonts w:ascii="Montserrat" w:hAnsi="Montserrat"/>
          <w:b/>
          <w:sz w:val="22"/>
          <w:szCs w:val="22"/>
        </w:rPr>
        <w:t>EL PROVEEDOR”.</w:t>
      </w:r>
    </w:p>
    <w:p w14:paraId="2337CA16" w14:textId="77777777" w:rsidR="00F01952" w:rsidRPr="00927920" w:rsidRDefault="00F01952" w:rsidP="00F01952">
      <w:pPr>
        <w:ind w:right="51"/>
        <w:jc w:val="both"/>
        <w:rPr>
          <w:rFonts w:ascii="Montserrat" w:hAnsi="Montserrat" w:cs="Arial"/>
          <w:sz w:val="22"/>
          <w:szCs w:val="22"/>
        </w:rPr>
      </w:pPr>
    </w:p>
    <w:p w14:paraId="2E507926" w14:textId="77777777" w:rsidR="00F01952" w:rsidRPr="00927920" w:rsidRDefault="00F01952" w:rsidP="00F01952">
      <w:pPr>
        <w:pStyle w:val="Texto"/>
        <w:spacing w:after="0" w:line="240" w:lineRule="auto"/>
        <w:ind w:firstLine="0"/>
        <w:rPr>
          <w:rFonts w:ascii="Montserrat" w:hAnsi="Montserrat"/>
          <w:bCs/>
          <w:sz w:val="22"/>
          <w:szCs w:val="22"/>
        </w:rPr>
      </w:pPr>
      <w:r w:rsidRPr="00927920">
        <w:rPr>
          <w:rFonts w:ascii="Montserrat" w:hAnsi="Montserrat"/>
          <w:sz w:val="22"/>
          <w:szCs w:val="22"/>
        </w:rPr>
        <w:t xml:space="preserve">INSTRUCCIÓN: </w:t>
      </w:r>
      <w:r w:rsidRPr="00927920">
        <w:rPr>
          <w:rFonts w:ascii="Montserrat" w:hAnsi="Montserrat"/>
          <w:bCs/>
          <w:sz w:val="22"/>
          <w:szCs w:val="22"/>
        </w:rPr>
        <w:t>PARA EL CASO DE EXCEPTUAR LA GARANTÍA DE CUMPLIMIENTO POR TRATARSE DE SERVICIOS DE ASEGURAMIENTO, MOSTRAR EL PÁRRAFO SIGUIENTE:</w:t>
      </w:r>
    </w:p>
    <w:p w14:paraId="60446166" w14:textId="77777777" w:rsidR="00F01952" w:rsidRPr="00927920" w:rsidRDefault="00F01952" w:rsidP="00F01952">
      <w:pPr>
        <w:pStyle w:val="Texto"/>
        <w:spacing w:after="0" w:line="240" w:lineRule="auto"/>
        <w:ind w:firstLine="0"/>
        <w:rPr>
          <w:rFonts w:ascii="Montserrat" w:hAnsi="Montserrat"/>
          <w:sz w:val="22"/>
          <w:szCs w:val="22"/>
          <w:u w:val="single"/>
        </w:rPr>
      </w:pPr>
    </w:p>
    <w:p w14:paraId="3A59618B" w14:textId="77777777" w:rsidR="00F01952" w:rsidRPr="00927920" w:rsidRDefault="00F01952" w:rsidP="00F01952">
      <w:pPr>
        <w:pStyle w:val="Texto"/>
        <w:spacing w:after="0" w:line="240" w:lineRule="auto"/>
        <w:ind w:firstLine="0"/>
        <w:rPr>
          <w:rFonts w:ascii="Montserrat" w:hAnsi="Montserrat"/>
          <w:bCs/>
          <w:sz w:val="22"/>
          <w:szCs w:val="22"/>
        </w:rPr>
      </w:pPr>
      <w:r w:rsidRPr="00927920">
        <w:rPr>
          <w:rFonts w:ascii="Montserrat" w:hAnsi="Montserrat"/>
          <w:b/>
          <w:sz w:val="22"/>
          <w:szCs w:val="22"/>
        </w:rPr>
        <w:t>“EL PROVEEDOR”</w:t>
      </w:r>
      <w:r w:rsidRPr="00927920">
        <w:rPr>
          <w:rFonts w:ascii="Montserrat" w:hAnsi="Montserrat"/>
          <w:bCs/>
          <w:sz w:val="22"/>
          <w:szCs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11FFE305" w14:textId="77777777" w:rsidR="00F01952" w:rsidRPr="00927920" w:rsidRDefault="00F01952" w:rsidP="00F01952">
      <w:pPr>
        <w:ind w:right="51"/>
        <w:jc w:val="both"/>
        <w:rPr>
          <w:rFonts w:ascii="Montserrat" w:hAnsi="Montserrat" w:cs="Arial"/>
          <w:sz w:val="22"/>
          <w:szCs w:val="22"/>
        </w:rPr>
      </w:pPr>
    </w:p>
    <w:p w14:paraId="20B50245"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INSTRUCCIÓN: PARA EL CASO DE EXCEPTUAR LA GARANTÍA DE CUMPLIMIENTO CUANDO SE PRESTEN LOS SERVICIOS DENTRO DE LOS PRIMEROS 10 DÍAS A LA FIRMA DEL CONTRATO, MOSTRAR EL PÁRRAFO SIGUIENTE:</w:t>
      </w:r>
    </w:p>
    <w:p w14:paraId="5B24E788" w14:textId="77777777" w:rsidR="00F01952" w:rsidRPr="00927920" w:rsidRDefault="00F01952" w:rsidP="00F01952">
      <w:pPr>
        <w:pStyle w:val="Texto"/>
        <w:spacing w:after="0" w:line="240" w:lineRule="auto"/>
        <w:ind w:firstLine="0"/>
        <w:rPr>
          <w:rFonts w:ascii="Montserrat" w:hAnsi="Montserrat"/>
          <w:sz w:val="22"/>
          <w:szCs w:val="22"/>
        </w:rPr>
      </w:pPr>
    </w:p>
    <w:p w14:paraId="31D33DC6"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 xml:space="preserve">Cuando la prestación de los </w:t>
      </w:r>
      <w:proofErr w:type="gramStart"/>
      <w:r w:rsidRPr="00927920">
        <w:rPr>
          <w:rFonts w:ascii="Montserrat" w:hAnsi="Montserrat" w:cs="Arial"/>
          <w:sz w:val="22"/>
          <w:szCs w:val="22"/>
        </w:rPr>
        <w:t>servicios,</w:t>
      </w:r>
      <w:proofErr w:type="gramEnd"/>
      <w:r w:rsidRPr="00927920">
        <w:rPr>
          <w:rFonts w:ascii="Montserrat" w:hAnsi="Montserrat" w:cs="Arial"/>
          <w:sz w:val="22"/>
          <w:szCs w:val="22"/>
        </w:rPr>
        <w:t xml:space="preserve"> se realice en un plazo menor a diez días naturales, </w:t>
      </w:r>
      <w:r w:rsidRPr="00927920">
        <w:rPr>
          <w:rFonts w:ascii="Montserrat" w:hAnsi="Montserrat" w:cs="Arial"/>
          <w:b/>
          <w:sz w:val="22"/>
          <w:szCs w:val="22"/>
        </w:rPr>
        <w:t>“EL PROVEEDOR”</w:t>
      </w:r>
      <w:r w:rsidRPr="00927920">
        <w:rPr>
          <w:rFonts w:ascii="Montserrat" w:hAnsi="Montserrat" w:cs="Arial"/>
          <w:sz w:val="22"/>
          <w:szCs w:val="22"/>
        </w:rPr>
        <w:t xml:space="preserve"> quedará exceptuado de la presentación de la garantía de cumplimiento, de conformidad con lo establecido en el artículo 48 último párrafo de la </w:t>
      </w:r>
      <w:r w:rsidRPr="00927920">
        <w:rPr>
          <w:rFonts w:ascii="Montserrat" w:hAnsi="Montserrat" w:cs="Arial"/>
          <w:b/>
          <w:sz w:val="22"/>
          <w:szCs w:val="22"/>
        </w:rPr>
        <w:t>"LAASSP".</w:t>
      </w:r>
    </w:p>
    <w:p w14:paraId="0FF5A7F4" w14:textId="77777777" w:rsidR="00F01952" w:rsidRPr="00927920" w:rsidRDefault="00F01952" w:rsidP="00F01952">
      <w:pPr>
        <w:autoSpaceDE w:val="0"/>
        <w:autoSpaceDN w:val="0"/>
        <w:adjustRightInd w:val="0"/>
        <w:jc w:val="both"/>
        <w:rPr>
          <w:rFonts w:ascii="Montserrat" w:hAnsi="Montserrat" w:cs="Arial"/>
          <w:sz w:val="22"/>
          <w:szCs w:val="22"/>
        </w:rPr>
      </w:pPr>
    </w:p>
    <w:p w14:paraId="5E38F901"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 xml:space="preserve">En términos de lo establecido en el artículo 48, segundo párrafo de la </w:t>
      </w:r>
      <w:r w:rsidRPr="00927920">
        <w:rPr>
          <w:rFonts w:ascii="Montserrat" w:hAnsi="Montserrat" w:cs="Arial"/>
          <w:b/>
          <w:sz w:val="22"/>
          <w:szCs w:val="22"/>
        </w:rPr>
        <w:t>"LAASSP"</w:t>
      </w:r>
      <w:r w:rsidRPr="00927920">
        <w:rPr>
          <w:rFonts w:ascii="Montserrat" w:hAnsi="Montserrat" w:cs="Arial"/>
          <w:sz w:val="22"/>
          <w:szCs w:val="22"/>
        </w:rPr>
        <w:t xml:space="preserve"> se exceptúa a</w:t>
      </w:r>
      <w:r w:rsidRPr="00927920">
        <w:rPr>
          <w:rFonts w:ascii="Montserrat" w:hAnsi="Montserrat" w:cs="Arial"/>
          <w:b/>
          <w:sz w:val="22"/>
          <w:szCs w:val="22"/>
        </w:rPr>
        <w:t xml:space="preserve"> “EL PROVEEDOR”</w:t>
      </w:r>
      <w:r w:rsidRPr="00927920">
        <w:rPr>
          <w:rFonts w:ascii="Montserrat" w:hAnsi="Montserrat" w:cs="Arial"/>
          <w:sz w:val="22"/>
          <w:szCs w:val="22"/>
        </w:rPr>
        <w:t xml:space="preserve"> de la presentación de la garantía de cumplimiento, ya que la contratación se fundamenta en el artículo 41, fracción ___ o 42 de la </w:t>
      </w:r>
      <w:r w:rsidRPr="00927920">
        <w:rPr>
          <w:rFonts w:ascii="Montserrat" w:hAnsi="Montserrat" w:cs="Arial"/>
          <w:b/>
          <w:sz w:val="22"/>
          <w:szCs w:val="22"/>
        </w:rPr>
        <w:t>"LAASSP".</w:t>
      </w:r>
    </w:p>
    <w:p w14:paraId="4AB59280" w14:textId="77777777" w:rsidR="00F01952" w:rsidRPr="00927920" w:rsidRDefault="00F01952" w:rsidP="00F01952">
      <w:pPr>
        <w:autoSpaceDE w:val="0"/>
        <w:autoSpaceDN w:val="0"/>
        <w:adjustRightInd w:val="0"/>
        <w:jc w:val="both"/>
        <w:rPr>
          <w:rFonts w:ascii="Montserrat" w:hAnsi="Montserrat" w:cs="Arial"/>
          <w:sz w:val="22"/>
          <w:szCs w:val="22"/>
        </w:rPr>
      </w:pPr>
    </w:p>
    <w:p w14:paraId="32C20AF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EN EL CASO DE QUE, POR LA NATURALEZA DE LOS SERVICIOS, SE REQUIERA LA GARANTÍA PARA RESPONDER POR VICIOS OCULTOS, AÑADIR LO SIGUIENTE:</w:t>
      </w:r>
    </w:p>
    <w:p w14:paraId="592CB1F3" w14:textId="77777777" w:rsidR="00F01952" w:rsidRPr="00927920" w:rsidRDefault="00F01952" w:rsidP="00F01952">
      <w:pPr>
        <w:autoSpaceDE w:val="0"/>
        <w:autoSpaceDN w:val="0"/>
        <w:adjustRightInd w:val="0"/>
        <w:jc w:val="both"/>
        <w:rPr>
          <w:rFonts w:ascii="Montserrat" w:hAnsi="Montserrat" w:cs="Arial"/>
          <w:sz w:val="22"/>
          <w:szCs w:val="22"/>
        </w:rPr>
      </w:pPr>
    </w:p>
    <w:p w14:paraId="22B3A4E6" w14:textId="77777777" w:rsidR="00F01952" w:rsidRPr="00927920" w:rsidRDefault="00F01952" w:rsidP="00F01952">
      <w:pPr>
        <w:pStyle w:val="Prrafodelista"/>
        <w:numPr>
          <w:ilvl w:val="0"/>
          <w:numId w:val="88"/>
        </w:numPr>
        <w:spacing w:after="0"/>
        <w:contextualSpacing w:val="0"/>
        <w:jc w:val="both"/>
        <w:rPr>
          <w:rFonts w:ascii="Montserrat" w:hAnsi="Montserrat" w:cs="Arial"/>
          <w:b/>
        </w:rPr>
      </w:pPr>
      <w:r w:rsidRPr="00927920">
        <w:rPr>
          <w:rFonts w:ascii="Montserrat" w:hAnsi="Montserrat" w:cs="Arial"/>
          <w:b/>
        </w:rPr>
        <w:t>GARANTÍA PARA RESPONDER POR VICIOS OCULTOS.</w:t>
      </w:r>
    </w:p>
    <w:p w14:paraId="60C9DB6D" w14:textId="77777777" w:rsidR="00F01952" w:rsidRPr="00927920" w:rsidRDefault="00F01952" w:rsidP="00F01952">
      <w:pPr>
        <w:spacing w:line="276" w:lineRule="auto"/>
        <w:jc w:val="both"/>
        <w:rPr>
          <w:rFonts w:ascii="Montserrat" w:hAnsi="Montserrat" w:cs="Arial"/>
          <w:sz w:val="22"/>
          <w:szCs w:val="22"/>
        </w:rPr>
      </w:pPr>
    </w:p>
    <w:p w14:paraId="3AF3D690" w14:textId="77777777" w:rsidR="00F01952" w:rsidRPr="00927920" w:rsidRDefault="00F01952" w:rsidP="00F01952">
      <w:pPr>
        <w:spacing w:line="276" w:lineRule="auto"/>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deberá responder por los defectos, vicios ocultos y por la calidad de los servicios prestados, así como de cualquier otra responsabilidad en </w:t>
      </w:r>
      <w:r w:rsidRPr="00927920">
        <w:rPr>
          <w:rFonts w:ascii="Montserrat" w:hAnsi="Montserrat" w:cs="Arial"/>
          <w:sz w:val="22"/>
          <w:szCs w:val="22"/>
        </w:rPr>
        <w:lastRenderedPageBreak/>
        <w:t xml:space="preserve">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377B36B8" w14:textId="77777777" w:rsidR="00F01952" w:rsidRPr="00927920" w:rsidRDefault="00F01952" w:rsidP="00F01952">
      <w:pPr>
        <w:spacing w:line="276" w:lineRule="auto"/>
        <w:jc w:val="both"/>
        <w:rPr>
          <w:rFonts w:ascii="Montserrat" w:hAnsi="Montserrat" w:cs="Arial"/>
          <w:sz w:val="22"/>
          <w:szCs w:val="22"/>
        </w:rPr>
      </w:pPr>
    </w:p>
    <w:p w14:paraId="0CEEF39C" w14:textId="77777777" w:rsidR="00F01952" w:rsidRPr="00927920" w:rsidRDefault="00F01952" w:rsidP="00F01952">
      <w:pPr>
        <w:spacing w:line="276" w:lineRule="auto"/>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quedará liberado de su obligación, una vez transcurridos</w:t>
      </w:r>
      <w:r w:rsidRPr="00927920">
        <w:rPr>
          <w:rFonts w:ascii="Montserrat" w:hAnsi="Montserrat" w:cs="Arial"/>
          <w:b/>
          <w:sz w:val="22"/>
          <w:szCs w:val="22"/>
          <w:u w:val="single"/>
        </w:rPr>
        <w:t xml:space="preserve"> (INCORPORAR NUMERO DE MESES)</w:t>
      </w:r>
      <w:r w:rsidRPr="00927920">
        <w:rPr>
          <w:rFonts w:ascii="Montserrat" w:hAnsi="Montserrat" w:cs="Arial"/>
          <w:sz w:val="22"/>
          <w:szCs w:val="22"/>
        </w:rPr>
        <w:t xml:space="preserve">, contados a partir de la fecha en que conste por escrito la recepción física de los servicios prestados, siempre y cuando </w:t>
      </w:r>
      <w:r w:rsidRPr="00927920">
        <w:rPr>
          <w:rFonts w:ascii="Montserrat" w:hAnsi="Montserrat" w:cs="Arial"/>
          <w:b/>
          <w:sz w:val="22"/>
          <w:szCs w:val="22"/>
        </w:rPr>
        <w:t>“LA ENTIDAD”</w:t>
      </w:r>
      <w:r w:rsidRPr="00927920">
        <w:rPr>
          <w:rFonts w:ascii="Montserrat" w:hAnsi="Montserrat" w:cs="Arial"/>
          <w:sz w:val="22"/>
          <w:szCs w:val="22"/>
        </w:rPr>
        <w:t xml:space="preserve"> no haya identificado defectos o vicios ocultos en la calidad de los servicios prestados, así como cualquier otra responsabilidad en los términos de este Contrato y convenios modificatorios respectivos.</w:t>
      </w:r>
    </w:p>
    <w:p w14:paraId="46045514" w14:textId="77777777" w:rsidR="00F01952" w:rsidRPr="00927920" w:rsidRDefault="00F01952" w:rsidP="00F01952">
      <w:pPr>
        <w:ind w:right="51"/>
        <w:jc w:val="both"/>
        <w:rPr>
          <w:rFonts w:ascii="Montserrat" w:hAnsi="Montserrat" w:cs="Arial"/>
          <w:sz w:val="22"/>
          <w:szCs w:val="22"/>
        </w:rPr>
      </w:pPr>
    </w:p>
    <w:p w14:paraId="2F40BCF4" w14:textId="77777777" w:rsidR="00F01952" w:rsidRPr="00927920" w:rsidRDefault="00F01952" w:rsidP="00F01952">
      <w:pPr>
        <w:ind w:right="-94"/>
        <w:jc w:val="both"/>
        <w:rPr>
          <w:rFonts w:ascii="Montserrat" w:hAnsi="Montserrat" w:cs="Arial"/>
          <w:sz w:val="22"/>
          <w:szCs w:val="22"/>
        </w:rPr>
      </w:pPr>
      <w:r w:rsidRPr="00927920">
        <w:rPr>
          <w:rFonts w:ascii="Montserrat" w:hAnsi="Montserrat" w:cs="Arial"/>
          <w:sz w:val="22"/>
          <w:szCs w:val="22"/>
        </w:rPr>
        <w:t>INSTRUCCIÓN: CUANDO LA GARANTÍA DE ANTICIPO, CUMPLIMIENTO O VICIOS OCULTOS SE PRESENTE A TRAVÉS DE UNA FIANZA, SE DEBERÁN OBSERVAR LOS MODELOS DE PÓLIZA DE</w:t>
      </w:r>
      <w:r w:rsidRPr="00927920">
        <w:rPr>
          <w:rFonts w:ascii="Montserrat" w:hAnsi="Montserrat" w:cs="Arial"/>
          <w:b/>
          <w:bCs/>
          <w:sz w:val="22"/>
          <w:szCs w:val="22"/>
        </w:rPr>
        <w:t xml:space="preserve"> </w:t>
      </w:r>
      <w:r w:rsidRPr="00927920">
        <w:rPr>
          <w:rFonts w:ascii="Montserrat" w:hAnsi="Montserrat" w:cs="Arial"/>
          <w:bCs/>
          <w:sz w:val="22"/>
          <w:szCs w:val="22"/>
        </w:rPr>
        <w:t xml:space="preserve">FIANZAS CONSTITUIDAS COMO GARANTÍA EN LAS CONTRATACIONES PÚBLICAS REALIZADAS AL AMPARO DE LA LEY DE ADQUISICIONES, ARRENDAMIENTOS Y SERVICIOS DEL SECTOR PÚBLICO Y LA LEY DE OBRAS PÚBLICAS Y SERVICIOS RELACIONADOS CON LAS MISMAS, </w:t>
      </w:r>
      <w:r w:rsidRPr="00927920">
        <w:rPr>
          <w:rFonts w:ascii="Montserrat" w:hAnsi="Montserrat" w:cs="Arial"/>
          <w:sz w:val="22"/>
          <w:szCs w:val="22"/>
        </w:rPr>
        <w:t>APROBADOS EN LAS DISPOSICIONES DE CARÁCTER GENERAL PUBLICADAS EN EL DIARIO OFICIAL DE LA FEDERACIÓN, EL 15 DE ABRIL DE 2022, QUE SE ENCUENTRA DISPONIBLE EN COMPRANET.</w:t>
      </w:r>
    </w:p>
    <w:p w14:paraId="619DAA90" w14:textId="77777777" w:rsidR="00F01952" w:rsidRPr="00927920" w:rsidRDefault="00F01952" w:rsidP="00F01952">
      <w:pPr>
        <w:ind w:right="51"/>
        <w:jc w:val="both"/>
        <w:rPr>
          <w:rFonts w:ascii="Montserrat" w:hAnsi="Montserrat" w:cs="Arial"/>
          <w:sz w:val="22"/>
          <w:szCs w:val="22"/>
        </w:rPr>
      </w:pPr>
    </w:p>
    <w:p w14:paraId="78A552EA"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DÉCIMA. OBLIGACIONES DE “EL PROVEEDOR”.</w:t>
      </w:r>
    </w:p>
    <w:p w14:paraId="796ADDD4" w14:textId="77777777" w:rsidR="00F01952" w:rsidRPr="00927920" w:rsidRDefault="00F01952" w:rsidP="00F01952">
      <w:pPr>
        <w:tabs>
          <w:tab w:val="left" w:pos="2520"/>
        </w:tabs>
        <w:jc w:val="both"/>
        <w:rPr>
          <w:rFonts w:ascii="Montserrat" w:hAnsi="Montserrat" w:cs="Arial"/>
          <w:sz w:val="22"/>
          <w:szCs w:val="22"/>
        </w:rPr>
      </w:pPr>
    </w:p>
    <w:p w14:paraId="13CD13EA"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 xml:space="preserve">“EL PROVEEDOR”, se obliga a: </w:t>
      </w:r>
    </w:p>
    <w:p w14:paraId="3D81C243" w14:textId="77777777" w:rsidR="00F01952" w:rsidRPr="00927920" w:rsidRDefault="00F01952" w:rsidP="00F01952">
      <w:pPr>
        <w:ind w:right="-1"/>
        <w:jc w:val="both"/>
        <w:rPr>
          <w:rFonts w:ascii="Montserrat" w:hAnsi="Montserrat" w:cs="Arial"/>
          <w:sz w:val="22"/>
          <w:szCs w:val="22"/>
        </w:rPr>
      </w:pPr>
    </w:p>
    <w:p w14:paraId="36065E68"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t>Prestar los servicios en las fechas o plazos y lugares establecidos conforme a lo pactado en el presente contrato y anexos respectivos.</w:t>
      </w:r>
    </w:p>
    <w:p w14:paraId="2D607BFF"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t>Cumplir con las especificaciones técnicas, de calidad y demás condiciones establecidas en el presente contrato y sus respectivos anexos.</w:t>
      </w:r>
    </w:p>
    <w:p w14:paraId="6981B2A9"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t xml:space="preserve">Asumir la responsabilidad de cualquier daño que llegue a ocasionar a </w:t>
      </w:r>
      <w:r w:rsidRPr="00927920">
        <w:rPr>
          <w:rFonts w:ascii="Montserrat" w:hAnsi="Montserrat" w:cs="Arial"/>
          <w:b/>
        </w:rPr>
        <w:t>“</w:t>
      </w:r>
      <w:proofErr w:type="gramStart"/>
      <w:r w:rsidRPr="00927920">
        <w:rPr>
          <w:rFonts w:ascii="Montserrat" w:hAnsi="Montserrat" w:cs="Arial"/>
          <w:b/>
        </w:rPr>
        <w:t>LA  ENTIDAD</w:t>
      </w:r>
      <w:proofErr w:type="gramEnd"/>
      <w:r w:rsidRPr="00927920">
        <w:rPr>
          <w:rFonts w:ascii="Montserrat" w:hAnsi="Montserrat" w:cs="Arial"/>
          <w:b/>
        </w:rPr>
        <w:t>”</w:t>
      </w:r>
      <w:r w:rsidRPr="00927920">
        <w:rPr>
          <w:rFonts w:ascii="Montserrat" w:hAnsi="Montserrat" w:cs="Arial"/>
        </w:rPr>
        <w:t xml:space="preserve"> o a terceros con motivo de la ejecución y cumplimiento del presente contrato.</w:t>
      </w:r>
    </w:p>
    <w:p w14:paraId="2FAFF31C"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t xml:space="preserve">Proporcionar la información que le sea requerida por la Secretaría </w:t>
      </w:r>
      <w:r>
        <w:rPr>
          <w:rFonts w:ascii="Montserrat" w:hAnsi="Montserrat" w:cs="Arial"/>
        </w:rPr>
        <w:t xml:space="preserve">Anticorrupción y de Buen Gobierno </w:t>
      </w:r>
      <w:r w:rsidRPr="00927920">
        <w:rPr>
          <w:rFonts w:ascii="Montserrat" w:hAnsi="Montserrat" w:cs="Arial"/>
        </w:rPr>
        <w:t xml:space="preserve">y el </w:t>
      </w:r>
      <w:r>
        <w:rPr>
          <w:rFonts w:ascii="Montserrat" w:hAnsi="Montserrat" w:cs="Arial"/>
        </w:rPr>
        <w:t>Área Especializada de Contrataciones</w:t>
      </w:r>
      <w:r w:rsidRPr="00927920">
        <w:rPr>
          <w:rFonts w:ascii="Montserrat" w:hAnsi="Montserrat" w:cs="Arial"/>
        </w:rPr>
        <w:t xml:space="preserve">, de conformidad con el artículo 107 del Reglamento de la </w:t>
      </w:r>
      <w:r w:rsidRPr="00927920">
        <w:rPr>
          <w:rFonts w:ascii="Montserrat" w:hAnsi="Montserrat" w:cs="Arial"/>
          <w:b/>
        </w:rPr>
        <w:t>“LAASSP”</w:t>
      </w:r>
      <w:r w:rsidRPr="00927920">
        <w:rPr>
          <w:rFonts w:ascii="Montserrat" w:hAnsi="Montserrat" w:cs="Arial"/>
        </w:rPr>
        <w:t xml:space="preserve">. </w:t>
      </w:r>
    </w:p>
    <w:p w14:paraId="0C0E3A5D" w14:textId="77777777" w:rsidR="00F01952" w:rsidRPr="00927920" w:rsidRDefault="00F01952" w:rsidP="00F01952">
      <w:pPr>
        <w:pStyle w:val="Prrafodelista"/>
        <w:ind w:left="786"/>
        <w:jc w:val="both"/>
        <w:rPr>
          <w:rFonts w:ascii="Montserrat" w:hAnsi="Montserrat" w:cs="Arial"/>
        </w:rPr>
      </w:pPr>
      <w:r w:rsidRPr="00927920">
        <w:rPr>
          <w:rFonts w:ascii="Montserrat" w:hAnsi="Montserrat" w:cs="Arial"/>
        </w:rPr>
        <w:t>INSTRUCCIÓN: EL SIGUIENTE INCISO, SERÁ OBLIGATORIO PARA EFECTOS DEL ARTÍCULO 80, PÁRRAFO CUARTO DEL RLAASSP.</w:t>
      </w:r>
    </w:p>
    <w:p w14:paraId="18E1B650"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t>Entregar bimestralmente, las constancias de cumplimiento de la inscripción y pago de cuotas al Instituto Mexicano del Seguro Social del personal que utilice para la prestación de los servicios.</w:t>
      </w:r>
    </w:p>
    <w:p w14:paraId="261BDB34" w14:textId="77777777" w:rsidR="00F01952" w:rsidRPr="00927920" w:rsidRDefault="00F01952" w:rsidP="00F01952">
      <w:pPr>
        <w:pStyle w:val="Prrafodelista"/>
        <w:numPr>
          <w:ilvl w:val="0"/>
          <w:numId w:val="89"/>
        </w:numPr>
        <w:spacing w:after="0" w:line="240" w:lineRule="auto"/>
        <w:contextualSpacing w:val="0"/>
        <w:jc w:val="both"/>
        <w:rPr>
          <w:rFonts w:ascii="Montserrat" w:hAnsi="Montserrat" w:cs="Arial"/>
        </w:rPr>
      </w:pPr>
      <w:r w:rsidRPr="00927920">
        <w:rPr>
          <w:rFonts w:ascii="Montserrat" w:hAnsi="Montserrat" w:cs="Arial"/>
        </w:rPr>
        <w:lastRenderedPageBreak/>
        <w:t>INSTRUCCIÓN: EN CASO DE ESTIPULAR OBLIGACIONES ADICIONALES, AGREGAR LOS INCISOS QUE SE REQUIERAN</w:t>
      </w:r>
    </w:p>
    <w:p w14:paraId="15B51FF4" w14:textId="77777777" w:rsidR="00F01952" w:rsidRPr="00927920" w:rsidRDefault="00F01952" w:rsidP="00F01952">
      <w:pPr>
        <w:pStyle w:val="Prrafodelista"/>
        <w:ind w:left="786"/>
        <w:jc w:val="both"/>
        <w:rPr>
          <w:rFonts w:ascii="Montserrat" w:hAnsi="Montserrat" w:cs="Arial"/>
        </w:rPr>
      </w:pPr>
    </w:p>
    <w:p w14:paraId="609780BF" w14:textId="77777777" w:rsidR="00F01952" w:rsidRPr="00927920" w:rsidRDefault="00F01952" w:rsidP="00F01952">
      <w:pPr>
        <w:ind w:right="51"/>
        <w:jc w:val="both"/>
        <w:rPr>
          <w:rFonts w:ascii="Montserrat" w:hAnsi="Montserrat" w:cs="Arial"/>
          <w:b/>
          <w:sz w:val="22"/>
          <w:szCs w:val="22"/>
        </w:rPr>
      </w:pPr>
      <w:r w:rsidRPr="00927920">
        <w:rPr>
          <w:rFonts w:ascii="Montserrat" w:hAnsi="Montserrat" w:cs="Arial"/>
          <w:b/>
          <w:sz w:val="22"/>
          <w:szCs w:val="22"/>
        </w:rPr>
        <w:t>DÉCIMA PRIMERA. OBLIGACIONES DE “LA ENTIDAD”</w:t>
      </w:r>
    </w:p>
    <w:p w14:paraId="2F330690" w14:textId="77777777" w:rsidR="00F01952" w:rsidRPr="00927920" w:rsidRDefault="00F01952" w:rsidP="00F01952">
      <w:pPr>
        <w:ind w:right="51"/>
        <w:jc w:val="both"/>
        <w:rPr>
          <w:rFonts w:ascii="Montserrat" w:hAnsi="Montserrat" w:cs="Arial"/>
          <w:b/>
          <w:sz w:val="22"/>
          <w:szCs w:val="22"/>
        </w:rPr>
      </w:pPr>
    </w:p>
    <w:p w14:paraId="538FA0B9" w14:textId="77777777" w:rsidR="00F01952" w:rsidRPr="00927920" w:rsidRDefault="00F01952" w:rsidP="00F01952">
      <w:pPr>
        <w:ind w:right="51"/>
        <w:jc w:val="both"/>
        <w:rPr>
          <w:rFonts w:ascii="Montserrat" w:hAnsi="Montserrat" w:cs="Arial"/>
          <w:b/>
          <w:sz w:val="22"/>
          <w:szCs w:val="22"/>
        </w:rPr>
      </w:pPr>
      <w:r w:rsidRPr="00927920">
        <w:rPr>
          <w:rFonts w:ascii="Montserrat" w:hAnsi="Montserrat" w:cs="Arial"/>
          <w:b/>
          <w:sz w:val="22"/>
          <w:szCs w:val="22"/>
        </w:rPr>
        <w:t>“LA ENTIDAD”, se obliga a:</w:t>
      </w:r>
    </w:p>
    <w:p w14:paraId="4815ADF3" w14:textId="77777777" w:rsidR="00F01952" w:rsidRPr="00927920" w:rsidRDefault="00F01952" w:rsidP="00F01952">
      <w:pPr>
        <w:ind w:right="51"/>
        <w:jc w:val="both"/>
        <w:rPr>
          <w:rFonts w:ascii="Montserrat" w:hAnsi="Montserrat" w:cs="Arial"/>
          <w:sz w:val="22"/>
          <w:szCs w:val="22"/>
        </w:rPr>
      </w:pPr>
    </w:p>
    <w:p w14:paraId="02BF2DD4" w14:textId="77777777" w:rsidR="00F01952" w:rsidRPr="00927920" w:rsidRDefault="00F01952" w:rsidP="00F01952">
      <w:pPr>
        <w:pStyle w:val="Prrafodelista"/>
        <w:numPr>
          <w:ilvl w:val="0"/>
          <w:numId w:val="90"/>
        </w:numPr>
        <w:spacing w:after="0" w:line="240" w:lineRule="auto"/>
        <w:ind w:right="51"/>
        <w:contextualSpacing w:val="0"/>
        <w:jc w:val="both"/>
        <w:rPr>
          <w:rFonts w:ascii="Montserrat" w:hAnsi="Montserrat" w:cs="Arial"/>
        </w:rPr>
      </w:pPr>
      <w:r w:rsidRPr="00927920">
        <w:rPr>
          <w:rFonts w:ascii="Montserrat" w:hAnsi="Montserrat" w:cs="Arial"/>
        </w:rPr>
        <w:t>Otorgar las facilidades necesarias, a efecto de que</w:t>
      </w:r>
      <w:r w:rsidRPr="00927920">
        <w:rPr>
          <w:rFonts w:ascii="Montserrat" w:hAnsi="Montserrat" w:cs="Arial"/>
          <w:b/>
        </w:rPr>
        <w:t xml:space="preserve"> “EL PROVEEDOR”</w:t>
      </w:r>
      <w:r w:rsidRPr="00927920">
        <w:rPr>
          <w:rFonts w:ascii="Montserrat" w:hAnsi="Montserrat" w:cs="Arial"/>
        </w:rPr>
        <w:t xml:space="preserve"> lleve a cabo en los términos convenidos la prestación de los servicios objeto del contrato.</w:t>
      </w:r>
    </w:p>
    <w:p w14:paraId="7B4DDCBA" w14:textId="77777777" w:rsidR="00F01952" w:rsidRPr="00927920" w:rsidRDefault="00F01952" w:rsidP="00F01952">
      <w:pPr>
        <w:pStyle w:val="Prrafodelista"/>
        <w:ind w:right="51"/>
        <w:jc w:val="both"/>
        <w:rPr>
          <w:rFonts w:ascii="Montserrat" w:hAnsi="Montserrat" w:cs="Arial"/>
        </w:rPr>
      </w:pPr>
    </w:p>
    <w:p w14:paraId="7519CD0C" w14:textId="77777777" w:rsidR="00F01952" w:rsidRPr="00927920" w:rsidRDefault="00F01952" w:rsidP="00F01952">
      <w:pPr>
        <w:pStyle w:val="Prrafodelista"/>
        <w:numPr>
          <w:ilvl w:val="0"/>
          <w:numId w:val="90"/>
        </w:numPr>
        <w:spacing w:after="0" w:line="240" w:lineRule="auto"/>
        <w:ind w:right="51"/>
        <w:contextualSpacing w:val="0"/>
        <w:jc w:val="both"/>
        <w:rPr>
          <w:rFonts w:ascii="Montserrat" w:hAnsi="Montserrat" w:cs="Arial"/>
        </w:rPr>
      </w:pPr>
      <w:r w:rsidRPr="00927920">
        <w:rPr>
          <w:rFonts w:ascii="Montserrat" w:hAnsi="Montserrat" w:cs="Arial"/>
        </w:rPr>
        <w:t>Realizar el pago correspondiente en tiempo y forma.</w:t>
      </w:r>
    </w:p>
    <w:p w14:paraId="79DC317A" w14:textId="77777777" w:rsidR="00F01952" w:rsidRPr="00927920" w:rsidRDefault="00F01952" w:rsidP="00F01952">
      <w:pPr>
        <w:pStyle w:val="Prrafodelista"/>
        <w:rPr>
          <w:rFonts w:ascii="Montserrat" w:hAnsi="Montserrat" w:cs="Arial"/>
        </w:rPr>
      </w:pPr>
    </w:p>
    <w:p w14:paraId="0F6319B9" w14:textId="77777777" w:rsidR="00F01952" w:rsidRPr="00927920" w:rsidRDefault="00F01952" w:rsidP="00F01952">
      <w:pPr>
        <w:rPr>
          <w:rFonts w:ascii="Montserrat" w:hAnsi="Montserrat" w:cs="Arial"/>
          <w:sz w:val="22"/>
          <w:szCs w:val="22"/>
        </w:rPr>
      </w:pPr>
      <w:r w:rsidRPr="00927920">
        <w:rPr>
          <w:rFonts w:ascii="Montserrat" w:hAnsi="Montserrat" w:cs="Arial"/>
          <w:sz w:val="22"/>
          <w:szCs w:val="22"/>
        </w:rPr>
        <w:t>INSTRUCCIÓN: EL SIGUIENTE PÁRRAFO APARECERÁ SIEMPRE QUE HAYA EXISTIDO GARANTÍA DE CUMPLIMIENTO.</w:t>
      </w:r>
    </w:p>
    <w:p w14:paraId="67DE802F" w14:textId="77777777" w:rsidR="00F01952" w:rsidRPr="00927920" w:rsidRDefault="00F01952" w:rsidP="00F01952">
      <w:pPr>
        <w:rPr>
          <w:rFonts w:ascii="Montserrat" w:hAnsi="Montserrat" w:cs="Arial"/>
          <w:sz w:val="22"/>
          <w:szCs w:val="22"/>
        </w:rPr>
      </w:pPr>
    </w:p>
    <w:p w14:paraId="5DE86AD5" w14:textId="77777777" w:rsidR="00F01952" w:rsidRPr="00927920" w:rsidRDefault="00F01952" w:rsidP="00F01952">
      <w:pPr>
        <w:pStyle w:val="Prrafodelista"/>
        <w:numPr>
          <w:ilvl w:val="0"/>
          <w:numId w:val="90"/>
        </w:numPr>
        <w:spacing w:after="0" w:line="240" w:lineRule="auto"/>
        <w:ind w:right="51"/>
        <w:contextualSpacing w:val="0"/>
        <w:jc w:val="both"/>
        <w:rPr>
          <w:rFonts w:ascii="Montserrat" w:hAnsi="Montserrat" w:cs="Arial"/>
        </w:rPr>
      </w:pPr>
      <w:r w:rsidRPr="00927920">
        <w:rPr>
          <w:rFonts w:ascii="Montserrat" w:hAnsi="Montserrat" w:cs="Arial"/>
          <w:bCs/>
        </w:rPr>
        <w:t>Extender a</w:t>
      </w:r>
      <w:r w:rsidRPr="00927920">
        <w:rPr>
          <w:rFonts w:ascii="Montserrat" w:hAnsi="Montserrat" w:cs="Arial"/>
          <w:b/>
        </w:rPr>
        <w:t xml:space="preserve"> “EL PROVEEDOR”, </w:t>
      </w:r>
      <w:r w:rsidRPr="00927920">
        <w:rPr>
          <w:rFonts w:ascii="Montserrat" w:hAnsi="Montserrat" w:cs="Arial"/>
          <w:bCs/>
        </w:rPr>
        <w:t>por conducto del servidor público facultado, la constancia de cumplimiento de obligaciones contractuales</w:t>
      </w:r>
      <w:r w:rsidRPr="00927920">
        <w:rPr>
          <w:rFonts w:ascii="Montserrat" w:hAnsi="Montserrat" w:cs="Arial"/>
        </w:rPr>
        <w:t xml:space="preserve"> inmediatamente que se cumplan éstas a satisfacción expresa de dicho servidor público para que se dé trámite a la cancelación de la garantía de cumplimiento del presente contrato.</w:t>
      </w:r>
    </w:p>
    <w:p w14:paraId="38574C77" w14:textId="77777777" w:rsidR="00F01952" w:rsidRPr="00927920" w:rsidRDefault="00F01952" w:rsidP="00F01952">
      <w:pPr>
        <w:pStyle w:val="Prrafodelista"/>
        <w:ind w:right="51"/>
        <w:jc w:val="both"/>
        <w:rPr>
          <w:rFonts w:ascii="Montserrat" w:hAnsi="Montserrat" w:cs="Arial"/>
        </w:rPr>
      </w:pPr>
    </w:p>
    <w:p w14:paraId="081D37F7" w14:textId="77777777" w:rsidR="00F01952" w:rsidRPr="00927920" w:rsidRDefault="00F01952" w:rsidP="00F01952">
      <w:pPr>
        <w:pStyle w:val="Prrafodelista"/>
        <w:numPr>
          <w:ilvl w:val="0"/>
          <w:numId w:val="90"/>
        </w:numPr>
        <w:spacing w:after="0" w:line="240" w:lineRule="auto"/>
        <w:ind w:right="51"/>
        <w:contextualSpacing w:val="0"/>
        <w:jc w:val="both"/>
        <w:rPr>
          <w:rFonts w:ascii="Montserrat" w:hAnsi="Montserrat" w:cs="Arial"/>
        </w:rPr>
      </w:pPr>
      <w:r w:rsidRPr="00927920">
        <w:rPr>
          <w:rFonts w:ascii="Montserrat" w:hAnsi="Montserrat" w:cs="Arial"/>
        </w:rPr>
        <w:t>INSTRUCCIÓN: EN CASO DE ESTIPULAR OBLIGACIONES ADICIONALES, AGREGAR LOS INCISOS QUE SE REQUIERAN</w:t>
      </w:r>
    </w:p>
    <w:p w14:paraId="63F8C430" w14:textId="77777777" w:rsidR="00F01952" w:rsidRPr="00927920" w:rsidRDefault="00F01952" w:rsidP="00F01952">
      <w:pPr>
        <w:pStyle w:val="Prrafodelista"/>
        <w:ind w:right="51"/>
        <w:jc w:val="both"/>
        <w:rPr>
          <w:rFonts w:ascii="Montserrat" w:hAnsi="Montserrat" w:cs="Arial"/>
          <w:b/>
          <w:u w:val="single"/>
        </w:rPr>
      </w:pPr>
    </w:p>
    <w:p w14:paraId="598B4DE3" w14:textId="77777777" w:rsidR="00F01952" w:rsidRPr="00927920" w:rsidRDefault="00F01952" w:rsidP="00F01952">
      <w:pPr>
        <w:ind w:right="51"/>
        <w:jc w:val="both"/>
        <w:rPr>
          <w:rFonts w:ascii="Montserrat" w:hAnsi="Montserrat" w:cs="Arial"/>
          <w:sz w:val="22"/>
          <w:szCs w:val="22"/>
        </w:rPr>
      </w:pPr>
    </w:p>
    <w:p w14:paraId="5037DF3F" w14:textId="77777777" w:rsidR="00F01952" w:rsidRPr="00927920" w:rsidRDefault="00F01952" w:rsidP="00F01952">
      <w:pPr>
        <w:tabs>
          <w:tab w:val="left" w:pos="2160"/>
        </w:tabs>
        <w:jc w:val="both"/>
        <w:rPr>
          <w:rFonts w:ascii="Montserrat" w:hAnsi="Montserrat" w:cs="Arial"/>
          <w:b/>
          <w:sz w:val="22"/>
          <w:szCs w:val="22"/>
          <w:lang w:eastAsia="es-MX"/>
        </w:rPr>
      </w:pPr>
      <w:r w:rsidRPr="00927920">
        <w:rPr>
          <w:rFonts w:ascii="Montserrat" w:hAnsi="Montserrat" w:cs="Arial"/>
          <w:b/>
          <w:sz w:val="22"/>
          <w:szCs w:val="22"/>
        </w:rPr>
        <w:t>DÉCIMA SEGUNDA</w:t>
      </w:r>
      <w:r w:rsidRPr="00927920">
        <w:rPr>
          <w:rFonts w:ascii="Montserrat" w:hAnsi="Montserrat" w:cs="Arial"/>
          <w:b/>
          <w:sz w:val="22"/>
          <w:szCs w:val="22"/>
          <w:lang w:eastAsia="es-MX"/>
        </w:rPr>
        <w:t xml:space="preserve">. ADMINISTRACIÓN, VERIFICACIÓN, SUPERVISIÓN Y ACEPTACIÓN DE LOS SERVICIOS </w:t>
      </w:r>
    </w:p>
    <w:p w14:paraId="0A7C4F4E" w14:textId="77777777" w:rsidR="00F01952" w:rsidRPr="00927920" w:rsidRDefault="00F01952" w:rsidP="00F01952">
      <w:pPr>
        <w:tabs>
          <w:tab w:val="left" w:pos="2160"/>
        </w:tabs>
        <w:jc w:val="both"/>
        <w:rPr>
          <w:rFonts w:ascii="Montserrat" w:hAnsi="Montserrat" w:cs="Arial"/>
          <w:sz w:val="22"/>
          <w:szCs w:val="22"/>
        </w:rPr>
      </w:pPr>
    </w:p>
    <w:p w14:paraId="5DFB0786"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designa como Administrador(es) del presente contrato a </w:t>
      </w:r>
      <w:r w:rsidRPr="00927920">
        <w:rPr>
          <w:rFonts w:ascii="Montserrat" w:hAnsi="Montserrat" w:cs="Arial"/>
          <w:b/>
          <w:sz w:val="22"/>
          <w:szCs w:val="22"/>
        </w:rPr>
        <w:t>(</w:t>
      </w:r>
      <w:r w:rsidRPr="00927920">
        <w:rPr>
          <w:rFonts w:ascii="Montserrat" w:hAnsi="Montserrat" w:cs="Arial"/>
          <w:b/>
          <w:sz w:val="22"/>
          <w:szCs w:val="22"/>
          <w:u w:val="single"/>
        </w:rPr>
        <w:t>INCORPORAR NOMBRE DE LA, EL O LOS ADMINISTRADORES DEL CONTRATO), con RFC (INCORPORAR RFC)</w:t>
      </w:r>
      <w:r w:rsidRPr="00927920">
        <w:rPr>
          <w:rFonts w:ascii="Montserrat" w:hAnsi="Montserrat" w:cs="Arial"/>
          <w:b/>
          <w:sz w:val="22"/>
          <w:szCs w:val="22"/>
        </w:rPr>
        <w:t>, (</w:t>
      </w:r>
      <w:r w:rsidRPr="00927920">
        <w:rPr>
          <w:rFonts w:ascii="Montserrat" w:hAnsi="Montserrat" w:cs="Arial"/>
          <w:b/>
          <w:sz w:val="22"/>
          <w:szCs w:val="22"/>
          <w:u w:val="single"/>
        </w:rPr>
        <w:t>INCORPORAR CARGO DEL ADMINISTRADOR DEL CONTRATO)</w:t>
      </w:r>
      <w:r w:rsidRPr="00927920">
        <w:rPr>
          <w:rFonts w:ascii="Montserrat" w:hAnsi="Montserrat" w:cs="Arial"/>
          <w:b/>
          <w:sz w:val="22"/>
          <w:szCs w:val="22"/>
        </w:rPr>
        <w:t xml:space="preserve">, </w:t>
      </w:r>
      <w:r w:rsidRPr="00927920">
        <w:rPr>
          <w:rFonts w:ascii="Montserrat" w:hAnsi="Montserrat" w:cs="Arial"/>
          <w:sz w:val="22"/>
          <w:szCs w:val="22"/>
        </w:rPr>
        <w:t>quien dará seguimiento y verificará el cumplimiento de los derechos y obligaciones establecidos en este instrumento.</w:t>
      </w:r>
    </w:p>
    <w:p w14:paraId="025C959F" w14:textId="77777777" w:rsidR="00F01952" w:rsidRPr="00927920" w:rsidRDefault="00F01952" w:rsidP="00F01952">
      <w:pPr>
        <w:tabs>
          <w:tab w:val="left" w:pos="2340"/>
        </w:tabs>
        <w:jc w:val="both"/>
        <w:rPr>
          <w:rFonts w:ascii="Montserrat" w:hAnsi="Montserrat" w:cs="Arial"/>
          <w:sz w:val="22"/>
          <w:szCs w:val="22"/>
        </w:rPr>
      </w:pPr>
    </w:p>
    <w:p w14:paraId="34E4A47E"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4287444D" w14:textId="77777777" w:rsidR="00F01952" w:rsidRPr="00927920" w:rsidRDefault="00F01952" w:rsidP="00F01952">
      <w:pPr>
        <w:tabs>
          <w:tab w:val="left" w:pos="2340"/>
        </w:tabs>
        <w:jc w:val="both"/>
        <w:rPr>
          <w:rFonts w:ascii="Montserrat" w:hAnsi="Montserrat" w:cs="Arial"/>
          <w:sz w:val="22"/>
          <w:szCs w:val="22"/>
        </w:rPr>
      </w:pPr>
    </w:p>
    <w:p w14:paraId="5A54163D"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a través del administrador del contrato, rechazará los servicios, que no cumplan las especificaciones establecidas en este contrato y en sus </w:t>
      </w:r>
      <w:r w:rsidRPr="00927920">
        <w:rPr>
          <w:rFonts w:ascii="Montserrat" w:hAnsi="Montserrat" w:cs="Arial"/>
          <w:sz w:val="22"/>
          <w:szCs w:val="22"/>
        </w:rPr>
        <w:lastRenderedPageBreak/>
        <w:t>Anexos, obligándose</w:t>
      </w:r>
      <w:r w:rsidRPr="00927920">
        <w:rPr>
          <w:rFonts w:ascii="Montserrat" w:hAnsi="Montserrat" w:cs="Arial"/>
          <w:b/>
          <w:sz w:val="22"/>
          <w:szCs w:val="22"/>
        </w:rPr>
        <w:t xml:space="preserve"> “EL PROVEEDOR”</w:t>
      </w:r>
      <w:r w:rsidRPr="00927920">
        <w:rPr>
          <w:rFonts w:ascii="Montserrat" w:hAnsi="Montserrat" w:cs="Arial"/>
          <w:sz w:val="22"/>
          <w:szCs w:val="22"/>
        </w:rPr>
        <w:t xml:space="preserve"> en este supuesto a realizarlos nuevamente bajo su responsabilidad y sin costo adicional para </w:t>
      </w:r>
      <w:r w:rsidRPr="00927920">
        <w:rPr>
          <w:rFonts w:ascii="Montserrat" w:hAnsi="Montserrat" w:cs="Arial"/>
          <w:b/>
          <w:sz w:val="22"/>
          <w:szCs w:val="22"/>
        </w:rPr>
        <w:t xml:space="preserve">“LA ENTIDAD”, </w:t>
      </w:r>
      <w:r w:rsidRPr="00927920">
        <w:rPr>
          <w:rFonts w:ascii="Montserrat" w:hAnsi="Montserrat" w:cs="Arial"/>
          <w:sz w:val="22"/>
          <w:szCs w:val="22"/>
        </w:rPr>
        <w:t>sin perjuicio de la aplicación de las penas convencionales o deducciones al cobro correspondientes.</w:t>
      </w:r>
    </w:p>
    <w:p w14:paraId="66E5FAF3" w14:textId="77777777" w:rsidR="00F01952" w:rsidRPr="00927920" w:rsidRDefault="00F01952" w:rsidP="00F01952">
      <w:pPr>
        <w:tabs>
          <w:tab w:val="left" w:pos="2340"/>
        </w:tabs>
        <w:jc w:val="both"/>
        <w:rPr>
          <w:rFonts w:ascii="Montserrat" w:hAnsi="Montserrat" w:cs="Arial"/>
          <w:sz w:val="22"/>
          <w:szCs w:val="22"/>
        </w:rPr>
      </w:pPr>
    </w:p>
    <w:p w14:paraId="1FD91F7C"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67999E67" w14:textId="77777777" w:rsidR="00F01952" w:rsidRPr="00927920" w:rsidRDefault="00F01952" w:rsidP="00F01952">
      <w:pPr>
        <w:jc w:val="both"/>
        <w:rPr>
          <w:rFonts w:ascii="Montserrat" w:hAnsi="Montserrat" w:cs="Arial"/>
          <w:sz w:val="22"/>
          <w:szCs w:val="22"/>
          <w:u w:val="single"/>
          <w:lang w:eastAsia="es-MX"/>
        </w:rPr>
      </w:pPr>
    </w:p>
    <w:p w14:paraId="0B5EC4C4"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INSTRUCCIÓN: CUANDO SE REQUIERA LA APLICACIÓN DE DEDUCCIONES:</w:t>
      </w:r>
    </w:p>
    <w:p w14:paraId="4DAF4388" w14:textId="77777777" w:rsidR="00F01952" w:rsidRPr="00927920" w:rsidRDefault="00F01952" w:rsidP="00F01952">
      <w:pPr>
        <w:jc w:val="both"/>
        <w:rPr>
          <w:rFonts w:ascii="Montserrat" w:hAnsi="Montserrat" w:cs="Arial"/>
          <w:sz w:val="22"/>
          <w:szCs w:val="22"/>
          <w:lang w:eastAsia="es-MX"/>
        </w:rPr>
      </w:pPr>
    </w:p>
    <w:p w14:paraId="57BE9850" w14:textId="77777777" w:rsidR="00F01952" w:rsidRPr="00927920" w:rsidRDefault="00F01952" w:rsidP="00F01952">
      <w:pPr>
        <w:jc w:val="both"/>
        <w:rPr>
          <w:rFonts w:ascii="Montserrat" w:hAnsi="Montserrat" w:cs="Arial"/>
          <w:b/>
          <w:sz w:val="22"/>
          <w:szCs w:val="22"/>
          <w:lang w:eastAsia="es-MX"/>
        </w:rPr>
      </w:pPr>
      <w:r w:rsidRPr="00927920">
        <w:rPr>
          <w:rFonts w:ascii="Montserrat" w:hAnsi="Montserrat" w:cs="Arial"/>
          <w:b/>
          <w:sz w:val="22"/>
          <w:szCs w:val="22"/>
        </w:rPr>
        <w:t>DÉCIMA TERCERA</w:t>
      </w:r>
      <w:r w:rsidRPr="00927920">
        <w:rPr>
          <w:rFonts w:ascii="Montserrat" w:hAnsi="Montserrat" w:cs="Arial"/>
          <w:b/>
          <w:sz w:val="22"/>
          <w:szCs w:val="22"/>
          <w:lang w:eastAsia="es-MX"/>
        </w:rPr>
        <w:t>. DEDUCCIONES</w:t>
      </w:r>
    </w:p>
    <w:p w14:paraId="45E62215" w14:textId="77777777" w:rsidR="00F01952" w:rsidRPr="00927920" w:rsidRDefault="00F01952" w:rsidP="00F01952">
      <w:pPr>
        <w:jc w:val="both"/>
        <w:rPr>
          <w:rFonts w:ascii="Montserrat" w:hAnsi="Montserrat" w:cs="Arial"/>
          <w:sz w:val="22"/>
          <w:szCs w:val="22"/>
          <w:lang w:eastAsia="es-MX"/>
        </w:rPr>
      </w:pPr>
    </w:p>
    <w:p w14:paraId="28B6647C" w14:textId="77777777" w:rsidR="00F01952" w:rsidRPr="00927920" w:rsidRDefault="00F01952" w:rsidP="00F01952">
      <w:pPr>
        <w:pStyle w:val="Textoindependiente"/>
        <w:tabs>
          <w:tab w:val="left" w:pos="2520"/>
        </w:tabs>
        <w:rPr>
          <w:rFonts w:ascii="Montserrat" w:hAnsi="Montserrat" w:cs="Arial"/>
          <w:spacing w:val="-2"/>
          <w:sz w:val="22"/>
          <w:szCs w:val="22"/>
        </w:rPr>
      </w:pPr>
      <w:r w:rsidRPr="00927920">
        <w:rPr>
          <w:rFonts w:ascii="Montserrat" w:hAnsi="Montserrat" w:cs="Arial"/>
          <w:b/>
          <w:sz w:val="22"/>
          <w:szCs w:val="22"/>
        </w:rPr>
        <w:t>“LA ENTIDAD”</w:t>
      </w:r>
      <w:r w:rsidRPr="00927920">
        <w:rPr>
          <w:rFonts w:ascii="Montserrat" w:hAnsi="Montserrat" w:cs="Arial"/>
          <w:b/>
          <w:bCs/>
          <w:spacing w:val="-2"/>
          <w:sz w:val="22"/>
          <w:szCs w:val="22"/>
        </w:rPr>
        <w:t xml:space="preserve"> </w:t>
      </w:r>
      <w:r w:rsidRPr="00927920">
        <w:rPr>
          <w:rFonts w:ascii="Montserrat" w:hAnsi="Montserrat" w:cs="Arial"/>
          <w:bCs/>
          <w:spacing w:val="-2"/>
          <w:sz w:val="22"/>
          <w:szCs w:val="22"/>
        </w:rPr>
        <w:t xml:space="preserve">aplicará deducciones al pago por el </w:t>
      </w:r>
      <w:r w:rsidRPr="00927920">
        <w:rPr>
          <w:rFonts w:ascii="Montserrat" w:hAnsi="Montserrat" w:cs="Arial"/>
          <w:spacing w:val="-2"/>
          <w:sz w:val="22"/>
          <w:szCs w:val="22"/>
        </w:rPr>
        <w:t>incumplimiento parcial o deficiente, en que incurra</w:t>
      </w:r>
      <w:r w:rsidRPr="00927920">
        <w:rPr>
          <w:rFonts w:ascii="Montserrat" w:hAnsi="Montserrat" w:cs="Arial"/>
          <w:b/>
          <w:sz w:val="22"/>
          <w:szCs w:val="22"/>
        </w:rPr>
        <w:t xml:space="preserve"> “EL PROVEEDOR”</w:t>
      </w:r>
      <w:r w:rsidRPr="00927920">
        <w:rPr>
          <w:rFonts w:ascii="Montserrat" w:hAnsi="Montserrat" w:cs="Arial"/>
          <w:spacing w:val="-2"/>
          <w:sz w:val="22"/>
          <w:szCs w:val="22"/>
        </w:rPr>
        <w:t xml:space="preserve"> conforme a lo estipulado en las cláusulas del presente c</w:t>
      </w:r>
      <w:r w:rsidRPr="00927920">
        <w:rPr>
          <w:rFonts w:ascii="Montserrat" w:hAnsi="Montserrat" w:cs="Arial"/>
          <w:sz w:val="22"/>
          <w:szCs w:val="22"/>
        </w:rPr>
        <w:t>ontrato y sus anexos respectivos,</w:t>
      </w:r>
      <w:r w:rsidRPr="00927920">
        <w:rPr>
          <w:rFonts w:ascii="Montserrat" w:hAnsi="Montserrat" w:cs="Arial"/>
          <w:spacing w:val="-2"/>
          <w:sz w:val="22"/>
          <w:szCs w:val="22"/>
        </w:rPr>
        <w:t xml:space="preserve"> las cuales se calcularán por un </w:t>
      </w:r>
      <w:r w:rsidRPr="00927920">
        <w:rPr>
          <w:rFonts w:ascii="Montserrat" w:hAnsi="Montserrat" w:cs="Arial"/>
          <w:b/>
          <w:spacing w:val="-2"/>
          <w:sz w:val="22"/>
          <w:szCs w:val="22"/>
          <w:u w:val="single"/>
        </w:rPr>
        <w:t xml:space="preserve">(EN CASO DE EXISTIR SÓLO UN PORCENTAJE, </w:t>
      </w:r>
      <w:r w:rsidRPr="00927920">
        <w:rPr>
          <w:rFonts w:ascii="Montserrat" w:hAnsi="Montserrat" w:cs="Arial"/>
          <w:b/>
          <w:bCs/>
          <w:spacing w:val="-2"/>
          <w:sz w:val="22"/>
          <w:szCs w:val="22"/>
          <w:u w:val="single"/>
          <w:lang w:val="es-ES"/>
        </w:rPr>
        <w:t xml:space="preserve">SEÑALAR PORCENTAJE DE DEDUCTIVA) </w:t>
      </w:r>
      <w:r w:rsidRPr="00927920">
        <w:rPr>
          <w:rFonts w:ascii="Montserrat" w:hAnsi="Montserrat" w:cs="Arial"/>
          <w:bCs/>
          <w:spacing w:val="-2"/>
          <w:sz w:val="22"/>
          <w:szCs w:val="22"/>
          <w:lang w:val="es-ES"/>
        </w:rPr>
        <w:t xml:space="preserve">% </w:t>
      </w:r>
      <w:r w:rsidRPr="00927920">
        <w:rPr>
          <w:rFonts w:ascii="Montserrat" w:hAnsi="Montserrat" w:cs="Arial"/>
          <w:spacing w:val="-2"/>
          <w:sz w:val="22"/>
          <w:szCs w:val="22"/>
        </w:rPr>
        <w:t xml:space="preserve">sobre el monto de los servicios, </w:t>
      </w:r>
      <w:r w:rsidRPr="00927920">
        <w:rPr>
          <w:rFonts w:ascii="Montserrat" w:hAnsi="Montserrat" w:cs="Arial"/>
          <w:b/>
          <w:spacing w:val="-2"/>
          <w:sz w:val="22"/>
          <w:szCs w:val="22"/>
          <w:u w:val="single"/>
        </w:rPr>
        <w:t>(EN CASO DE ESTABLECER POR DIVERSOS CONCEPTOS DEDUCTIVAS REMITIR AL ANEXO CORRESPONDIENTE),</w:t>
      </w:r>
      <w:r w:rsidRPr="00927920">
        <w:rPr>
          <w:rFonts w:ascii="Montserrat" w:hAnsi="Montserrat" w:cs="Arial"/>
          <w:spacing w:val="-2"/>
          <w:sz w:val="22"/>
          <w:szCs w:val="22"/>
        </w:rPr>
        <w:t xml:space="preserve"> proporcionados en forma parcial o deficiente. </w:t>
      </w:r>
      <w:proofErr w:type="gramStart"/>
      <w:r w:rsidRPr="00927920">
        <w:rPr>
          <w:rFonts w:ascii="Montserrat" w:hAnsi="Montserrat" w:cs="Arial"/>
          <w:spacing w:val="-2"/>
          <w:sz w:val="22"/>
          <w:szCs w:val="22"/>
        </w:rPr>
        <w:t>Las cantidades a deducir</w:t>
      </w:r>
      <w:proofErr w:type="gramEnd"/>
      <w:r w:rsidRPr="00927920">
        <w:rPr>
          <w:rFonts w:ascii="Montserrat" w:hAnsi="Montserrat" w:cs="Arial"/>
          <w:spacing w:val="-2"/>
          <w:sz w:val="22"/>
          <w:szCs w:val="22"/>
        </w:rPr>
        <w:t xml:space="preserve"> se aplicarán en el CFDI o factura electrónica que</w:t>
      </w:r>
      <w:r w:rsidRPr="00927920">
        <w:rPr>
          <w:rFonts w:ascii="Montserrat" w:hAnsi="Montserrat" w:cs="Arial"/>
          <w:b/>
          <w:sz w:val="22"/>
          <w:szCs w:val="22"/>
        </w:rPr>
        <w:t xml:space="preserve"> “EL PROVEEDOR”</w:t>
      </w:r>
      <w:r w:rsidRPr="00927920">
        <w:rPr>
          <w:rFonts w:ascii="Montserrat" w:hAnsi="Montserrat" w:cs="Arial"/>
          <w:spacing w:val="-2"/>
          <w:sz w:val="22"/>
          <w:szCs w:val="22"/>
        </w:rPr>
        <w:t xml:space="preserve"> presente para su cobro, en el pago que se encuentre en trámite o bien en el siguiente pago.</w:t>
      </w:r>
    </w:p>
    <w:p w14:paraId="7839AF40" w14:textId="77777777" w:rsidR="00F01952" w:rsidRPr="00927920" w:rsidRDefault="00F01952" w:rsidP="00F01952">
      <w:pPr>
        <w:pStyle w:val="Textoindependiente"/>
        <w:tabs>
          <w:tab w:val="left" w:pos="2520"/>
        </w:tabs>
        <w:rPr>
          <w:rFonts w:ascii="Montserrat" w:hAnsi="Montserrat" w:cs="Arial"/>
          <w:spacing w:val="-2"/>
          <w:sz w:val="22"/>
          <w:szCs w:val="22"/>
        </w:rPr>
      </w:pPr>
    </w:p>
    <w:p w14:paraId="58053205" w14:textId="77777777" w:rsidR="00F01952" w:rsidRPr="00927920" w:rsidRDefault="00F01952" w:rsidP="00F01952">
      <w:pPr>
        <w:pStyle w:val="Textoindependiente"/>
        <w:tabs>
          <w:tab w:val="left" w:pos="2520"/>
        </w:tabs>
        <w:rPr>
          <w:rFonts w:ascii="Montserrat" w:hAnsi="Montserrat" w:cs="Arial"/>
          <w:spacing w:val="-2"/>
          <w:sz w:val="22"/>
          <w:szCs w:val="22"/>
        </w:rPr>
      </w:pPr>
      <w:r w:rsidRPr="00927920">
        <w:rPr>
          <w:rFonts w:ascii="Montserrat" w:hAnsi="Montserrat" w:cs="Arial"/>
          <w:spacing w:val="-2"/>
          <w:sz w:val="22"/>
          <w:szCs w:val="22"/>
        </w:rPr>
        <w:t xml:space="preserve">De no existir pagos pendientes, se requerirá a </w:t>
      </w:r>
      <w:r w:rsidRPr="00927920">
        <w:rPr>
          <w:rFonts w:ascii="Montserrat" w:hAnsi="Montserrat" w:cs="Arial"/>
          <w:b/>
          <w:sz w:val="22"/>
          <w:szCs w:val="22"/>
        </w:rPr>
        <w:t>“EL PROVEEDOR”</w:t>
      </w:r>
      <w:r w:rsidRPr="00927920">
        <w:rPr>
          <w:rFonts w:ascii="Montserrat" w:hAnsi="Montserrat" w:cs="Arial"/>
          <w:spacing w:val="-2"/>
          <w:sz w:val="22"/>
          <w:szCs w:val="22"/>
        </w:rPr>
        <w:t xml:space="preserve"> que realice el pago de la deductiva a través del esquema e5cinco Pago Electrónico de Derechos, Productos y Aprovechamientos (</w:t>
      </w:r>
      <w:proofErr w:type="spellStart"/>
      <w:r w:rsidRPr="00927920">
        <w:rPr>
          <w:rFonts w:ascii="Montserrat" w:hAnsi="Montserrat" w:cs="Arial"/>
          <w:spacing w:val="-2"/>
          <w:sz w:val="22"/>
          <w:szCs w:val="22"/>
        </w:rPr>
        <w:t>DPA´s</w:t>
      </w:r>
      <w:proofErr w:type="spellEnd"/>
      <w:r w:rsidRPr="00927920">
        <w:rPr>
          <w:rFonts w:ascii="Montserrat" w:hAnsi="Montserrat" w:cs="Arial"/>
          <w:spacing w:val="-2"/>
          <w:sz w:val="22"/>
          <w:szCs w:val="22"/>
        </w:rPr>
        <w:t>), a favor de la Tesorería de la Federación, o de la Entidad. En caso de negativa se procederá a hacer efectiva la garantía de cumplimiento del contrato.</w:t>
      </w:r>
    </w:p>
    <w:p w14:paraId="5A5CC8C0" w14:textId="77777777" w:rsidR="00F01952" w:rsidRPr="00927920" w:rsidRDefault="00F01952" w:rsidP="00F01952">
      <w:pPr>
        <w:jc w:val="both"/>
        <w:rPr>
          <w:rFonts w:ascii="Montserrat" w:hAnsi="Montserrat" w:cs="Arial"/>
          <w:spacing w:val="-2"/>
          <w:sz w:val="22"/>
          <w:szCs w:val="22"/>
        </w:rPr>
      </w:pPr>
    </w:p>
    <w:p w14:paraId="348E4CE9" w14:textId="77777777" w:rsidR="00F01952" w:rsidRPr="00927920" w:rsidRDefault="00F01952" w:rsidP="00F01952">
      <w:pPr>
        <w:pStyle w:val="Textoindependiente"/>
        <w:tabs>
          <w:tab w:val="left" w:pos="2520"/>
        </w:tabs>
        <w:rPr>
          <w:rFonts w:ascii="Montserrat" w:hAnsi="Montserrat" w:cs="Arial"/>
          <w:bCs/>
          <w:spacing w:val="-2"/>
          <w:sz w:val="22"/>
          <w:szCs w:val="22"/>
        </w:rPr>
      </w:pPr>
      <w:r w:rsidRPr="00927920">
        <w:rPr>
          <w:rFonts w:ascii="Montserrat" w:hAnsi="Montserrat" w:cs="Arial"/>
          <w:bCs/>
          <w:spacing w:val="-2"/>
          <w:sz w:val="22"/>
          <w:szCs w:val="22"/>
        </w:rPr>
        <w:t>Las deducciones económicas se aplicarán sobre la cantidad indicada sin incluir impuestos.</w:t>
      </w:r>
    </w:p>
    <w:p w14:paraId="52295458" w14:textId="77777777" w:rsidR="00F01952" w:rsidRPr="00927920" w:rsidRDefault="00F01952" w:rsidP="00F01952">
      <w:pPr>
        <w:pStyle w:val="Textoindependiente"/>
        <w:tabs>
          <w:tab w:val="left" w:pos="2520"/>
        </w:tabs>
        <w:rPr>
          <w:rFonts w:ascii="Montserrat" w:hAnsi="Montserrat" w:cs="Arial"/>
          <w:bCs/>
          <w:spacing w:val="-2"/>
          <w:sz w:val="22"/>
          <w:szCs w:val="22"/>
        </w:rPr>
      </w:pPr>
    </w:p>
    <w:p w14:paraId="16959BAC" w14:textId="77777777" w:rsidR="00F01952" w:rsidRPr="00927920" w:rsidRDefault="00F01952" w:rsidP="00F01952">
      <w:pPr>
        <w:pStyle w:val="Textoindependiente"/>
        <w:tabs>
          <w:tab w:val="left" w:pos="2520"/>
        </w:tabs>
        <w:rPr>
          <w:rFonts w:ascii="Montserrat" w:hAnsi="Montserrat" w:cs="Arial"/>
          <w:bCs/>
          <w:spacing w:val="-2"/>
          <w:sz w:val="22"/>
          <w:szCs w:val="22"/>
        </w:rPr>
      </w:pPr>
      <w:r w:rsidRPr="00927920">
        <w:rPr>
          <w:rFonts w:ascii="Montserrat" w:hAnsi="Montserrat" w:cs="Arial"/>
          <w:bCs/>
          <w:spacing w:val="-2"/>
          <w:sz w:val="22"/>
          <w:szCs w:val="22"/>
        </w:rPr>
        <w:t xml:space="preserve">El cálculo de las deducciones correspondientes las realizará el </w:t>
      </w:r>
      <w:r w:rsidRPr="00927920">
        <w:rPr>
          <w:rFonts w:ascii="Montserrat" w:eastAsia="Calibri" w:hAnsi="Montserrat" w:cs="Arial"/>
          <w:sz w:val="22"/>
          <w:szCs w:val="22"/>
        </w:rPr>
        <w:t>administrador del contrato</w:t>
      </w:r>
      <w:r w:rsidRPr="00927920">
        <w:rPr>
          <w:rFonts w:ascii="Montserrat" w:hAnsi="Montserrat" w:cs="Arial"/>
          <w:bCs/>
          <w:spacing w:val="-2"/>
          <w:sz w:val="22"/>
          <w:szCs w:val="22"/>
        </w:rPr>
        <w:t xml:space="preserve"> de</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b/>
          <w:bCs/>
          <w:spacing w:val="-2"/>
          <w:sz w:val="22"/>
          <w:szCs w:val="22"/>
        </w:rPr>
        <w:t xml:space="preserve">, </w:t>
      </w:r>
      <w:r w:rsidRPr="00927920">
        <w:rPr>
          <w:rFonts w:ascii="Montserrat" w:hAnsi="Montserrat" w:cs="Arial"/>
          <w:bCs/>
          <w:spacing w:val="-2"/>
          <w:sz w:val="22"/>
          <w:szCs w:val="22"/>
        </w:rPr>
        <w:t>cuyá notificación se realizará</w:t>
      </w:r>
      <w:r w:rsidRPr="00927920">
        <w:rPr>
          <w:rFonts w:ascii="Montserrat" w:hAnsi="Montserrat" w:cs="Arial"/>
          <w:b/>
          <w:bCs/>
          <w:spacing w:val="-2"/>
          <w:sz w:val="22"/>
          <w:szCs w:val="22"/>
        </w:rPr>
        <w:t xml:space="preserve"> </w:t>
      </w:r>
      <w:r w:rsidRPr="00927920">
        <w:rPr>
          <w:rFonts w:ascii="Montserrat" w:hAnsi="Montserrat" w:cs="Arial"/>
          <w:bCs/>
          <w:spacing w:val="-2"/>
          <w:sz w:val="22"/>
          <w:szCs w:val="22"/>
        </w:rPr>
        <w:t xml:space="preserve">por escrito o vía correo electrónico, dentro de los </w:t>
      </w:r>
      <w:r w:rsidRPr="00927920">
        <w:rPr>
          <w:rFonts w:ascii="Montserrat" w:hAnsi="Montserrat" w:cs="Arial"/>
          <w:b/>
          <w:bCs/>
          <w:spacing w:val="-2"/>
          <w:sz w:val="22"/>
          <w:szCs w:val="22"/>
          <w:u w:val="single"/>
        </w:rPr>
        <w:t>(DÍAS)</w:t>
      </w:r>
      <w:r w:rsidRPr="00927920">
        <w:rPr>
          <w:rFonts w:ascii="Montserrat" w:hAnsi="Montserrat" w:cs="Arial"/>
          <w:b/>
          <w:bCs/>
          <w:spacing w:val="-2"/>
          <w:sz w:val="22"/>
          <w:szCs w:val="22"/>
        </w:rPr>
        <w:t xml:space="preserve"> </w:t>
      </w:r>
      <w:r w:rsidRPr="00927920">
        <w:rPr>
          <w:rFonts w:ascii="Montserrat" w:hAnsi="Montserrat" w:cs="Arial"/>
          <w:bCs/>
          <w:spacing w:val="-2"/>
          <w:sz w:val="22"/>
          <w:szCs w:val="22"/>
        </w:rPr>
        <w:t>posteriores al incumplimiento parcial o deficiente.</w:t>
      </w:r>
    </w:p>
    <w:p w14:paraId="0481D7F3" w14:textId="77777777" w:rsidR="00F01952" w:rsidRPr="00927920" w:rsidRDefault="00F01952" w:rsidP="00F01952">
      <w:pPr>
        <w:pStyle w:val="Textoindependiente"/>
        <w:tabs>
          <w:tab w:val="left" w:pos="2520"/>
        </w:tabs>
        <w:rPr>
          <w:rFonts w:ascii="Montserrat" w:hAnsi="Montserrat" w:cs="Arial"/>
          <w:bCs/>
          <w:spacing w:val="-2"/>
          <w:sz w:val="22"/>
          <w:szCs w:val="22"/>
        </w:rPr>
      </w:pPr>
    </w:p>
    <w:p w14:paraId="04463D2E" w14:textId="77777777" w:rsidR="00F01952" w:rsidRPr="00927920" w:rsidRDefault="00F01952" w:rsidP="00F01952">
      <w:pPr>
        <w:jc w:val="both"/>
        <w:rPr>
          <w:rFonts w:ascii="Montserrat" w:hAnsi="Montserrat" w:cs="Arial"/>
          <w:b/>
          <w:sz w:val="22"/>
          <w:szCs w:val="22"/>
          <w:lang w:eastAsia="es-MX"/>
        </w:rPr>
      </w:pPr>
      <w:r w:rsidRPr="00927920">
        <w:rPr>
          <w:rFonts w:ascii="Montserrat" w:hAnsi="Montserrat" w:cs="Arial"/>
          <w:b/>
          <w:sz w:val="22"/>
          <w:szCs w:val="22"/>
        </w:rPr>
        <w:t>DÉCIMA CUARTA</w:t>
      </w:r>
      <w:r w:rsidRPr="00927920">
        <w:rPr>
          <w:rFonts w:ascii="Montserrat" w:hAnsi="Montserrat" w:cs="Arial"/>
          <w:b/>
          <w:sz w:val="22"/>
          <w:szCs w:val="22"/>
          <w:lang w:eastAsia="es-MX"/>
        </w:rPr>
        <w:t>. PENAS CONVENCIONALES</w:t>
      </w:r>
    </w:p>
    <w:p w14:paraId="15A5AE28" w14:textId="77777777" w:rsidR="00F01952" w:rsidRPr="00927920" w:rsidRDefault="00F01952" w:rsidP="00F01952">
      <w:pPr>
        <w:autoSpaceDE w:val="0"/>
        <w:autoSpaceDN w:val="0"/>
        <w:adjustRightInd w:val="0"/>
        <w:jc w:val="both"/>
        <w:rPr>
          <w:rFonts w:ascii="Montserrat" w:hAnsi="Montserrat" w:cs="Arial"/>
          <w:sz w:val="22"/>
          <w:szCs w:val="22"/>
        </w:rPr>
      </w:pPr>
    </w:p>
    <w:p w14:paraId="101700F6" w14:textId="77777777" w:rsidR="00F01952" w:rsidRPr="00927920" w:rsidRDefault="00F01952" w:rsidP="00F01952">
      <w:pPr>
        <w:jc w:val="both"/>
        <w:rPr>
          <w:rFonts w:ascii="Montserrat" w:hAnsi="Montserrat" w:cs="Arial"/>
          <w:bCs/>
          <w:spacing w:val="-2"/>
          <w:sz w:val="22"/>
          <w:szCs w:val="22"/>
        </w:rPr>
      </w:pPr>
      <w:r w:rsidRPr="00927920">
        <w:rPr>
          <w:rFonts w:ascii="Montserrat" w:hAnsi="Montserrat" w:cs="Arial"/>
          <w:sz w:val="22"/>
          <w:szCs w:val="22"/>
        </w:rPr>
        <w:lastRenderedPageBreak/>
        <w:t xml:space="preserve">En caso </w:t>
      </w:r>
      <w:r w:rsidRPr="00927920">
        <w:rPr>
          <w:rFonts w:ascii="Montserrat" w:hAnsi="Montserrat" w:cs="Arial"/>
          <w:bCs/>
          <w:spacing w:val="-2"/>
          <w:sz w:val="22"/>
          <w:szCs w:val="22"/>
        </w:rPr>
        <w:t xml:space="preserve">que </w:t>
      </w:r>
      <w:r w:rsidRPr="00927920">
        <w:rPr>
          <w:rFonts w:ascii="Montserrat" w:hAnsi="Montserrat" w:cs="Arial"/>
          <w:b/>
          <w:sz w:val="22"/>
          <w:szCs w:val="22"/>
        </w:rPr>
        <w:t xml:space="preserve"> “EL PROVEEDOR” </w:t>
      </w:r>
      <w:r w:rsidRPr="00927920">
        <w:rPr>
          <w:rFonts w:ascii="Montserrat" w:hAnsi="Montserrat" w:cs="Arial"/>
          <w:bCs/>
          <w:spacing w:val="-2"/>
          <w:sz w:val="22"/>
          <w:szCs w:val="22"/>
        </w:rPr>
        <w:t xml:space="preserve">incurra en </w:t>
      </w:r>
      <w:r w:rsidRPr="00927920">
        <w:rPr>
          <w:rFonts w:ascii="Montserrat" w:hAnsi="Montserrat" w:cs="Arial"/>
          <w:sz w:val="22"/>
          <w:szCs w:val="22"/>
        </w:rPr>
        <w:t>atraso en el cumplimiento conforme a lo pactado</w:t>
      </w:r>
      <w:r w:rsidRPr="00927920">
        <w:rPr>
          <w:rFonts w:ascii="Montserrat" w:hAnsi="Montserrat" w:cs="Arial"/>
          <w:bCs/>
          <w:spacing w:val="-2"/>
          <w:sz w:val="22"/>
          <w:szCs w:val="22"/>
        </w:rPr>
        <w:t xml:space="preserve"> </w:t>
      </w:r>
      <w:r w:rsidRPr="00927920">
        <w:rPr>
          <w:rFonts w:ascii="Montserrat" w:hAnsi="Montserrat" w:cs="Arial"/>
          <w:sz w:val="22"/>
          <w:szCs w:val="22"/>
        </w:rPr>
        <w:t>para la prestación de los servicios, objeto del</w:t>
      </w:r>
      <w:r w:rsidRPr="00927920">
        <w:rPr>
          <w:rFonts w:ascii="Montserrat" w:hAnsi="Montserrat" w:cs="Arial"/>
          <w:bCs/>
          <w:spacing w:val="-2"/>
          <w:sz w:val="22"/>
          <w:szCs w:val="22"/>
        </w:rPr>
        <w:t xml:space="preserve"> presente contrato, conforme a lo establecido en el Anexo (No.___) parte integral del presente contrato, </w:t>
      </w:r>
      <w:r w:rsidRPr="00927920">
        <w:rPr>
          <w:rFonts w:ascii="Montserrat" w:hAnsi="Montserrat" w:cs="Arial"/>
          <w:b/>
          <w:sz w:val="22"/>
          <w:szCs w:val="22"/>
        </w:rPr>
        <w:t xml:space="preserve"> “LA ENTIDAD”</w:t>
      </w:r>
      <w:r w:rsidRPr="00927920">
        <w:rPr>
          <w:rFonts w:ascii="Montserrat" w:hAnsi="Montserrat" w:cs="Arial"/>
          <w:bCs/>
          <w:spacing w:val="-2"/>
          <w:sz w:val="22"/>
          <w:szCs w:val="22"/>
        </w:rPr>
        <w:t xml:space="preserve"> por conducto del </w:t>
      </w:r>
      <w:r w:rsidRPr="00927920">
        <w:rPr>
          <w:rFonts w:ascii="Montserrat" w:hAnsi="Montserrat" w:cs="Arial"/>
          <w:sz w:val="22"/>
          <w:szCs w:val="22"/>
        </w:rPr>
        <w:t>administrador del contrato</w:t>
      </w:r>
      <w:r w:rsidRPr="00927920">
        <w:rPr>
          <w:rFonts w:ascii="Montserrat" w:hAnsi="Montserrat" w:cs="Arial"/>
          <w:bCs/>
          <w:spacing w:val="-2"/>
          <w:sz w:val="22"/>
          <w:szCs w:val="22"/>
        </w:rPr>
        <w:t xml:space="preserve"> aplicará la pena convencional equivalente al </w:t>
      </w:r>
      <w:r w:rsidRPr="00927920">
        <w:rPr>
          <w:rFonts w:ascii="Montserrat" w:hAnsi="Montserrat" w:cs="Arial"/>
          <w:b/>
          <w:bCs/>
          <w:spacing w:val="-2"/>
          <w:sz w:val="22"/>
          <w:szCs w:val="22"/>
          <w:u w:val="single"/>
        </w:rPr>
        <w:t>(INCORPORAR PORCENTAJE DE PENA CONVENCIONAL</w:t>
      </w:r>
      <w:r w:rsidRPr="00927920">
        <w:rPr>
          <w:rFonts w:ascii="Montserrat" w:hAnsi="Montserrat" w:cs="Arial"/>
          <w:b/>
          <w:bCs/>
          <w:spacing w:val="-2"/>
          <w:sz w:val="22"/>
          <w:szCs w:val="22"/>
        </w:rPr>
        <w:t>)%</w:t>
      </w:r>
      <w:r w:rsidRPr="00927920">
        <w:rPr>
          <w:rFonts w:ascii="Montserrat" w:hAnsi="Montserrat" w:cs="Arial"/>
          <w:sz w:val="22"/>
          <w:szCs w:val="22"/>
        </w:rPr>
        <w:t>,</w:t>
      </w:r>
      <w:r w:rsidRPr="00927920">
        <w:rPr>
          <w:rFonts w:ascii="Montserrat" w:hAnsi="Montserrat" w:cs="Arial"/>
          <w:b/>
          <w:sz w:val="22"/>
          <w:szCs w:val="22"/>
          <w:u w:val="single"/>
        </w:rPr>
        <w:t xml:space="preserve"> (</w:t>
      </w:r>
      <w:r w:rsidRPr="00927920">
        <w:rPr>
          <w:rFonts w:ascii="Montserrat" w:hAnsi="Montserrat" w:cs="Arial"/>
          <w:b/>
          <w:spacing w:val="-2"/>
          <w:sz w:val="22"/>
          <w:szCs w:val="22"/>
          <w:u w:val="single"/>
        </w:rPr>
        <w:t xml:space="preserve">EN CASO DE EXISTIR SÓLO UN PORCENTAJE O ESTABLECER DIVERSOS PORCENTAJES REMITIR AL ANEXO CORRESPONDIENTE) </w:t>
      </w:r>
      <w:r w:rsidRPr="00927920">
        <w:rPr>
          <w:rFonts w:ascii="Montserrat" w:hAnsi="Montserrat" w:cs="Arial"/>
          <w:b/>
          <w:bCs/>
          <w:sz w:val="22"/>
          <w:szCs w:val="22"/>
        </w:rPr>
        <w:t xml:space="preserve"> </w:t>
      </w:r>
      <w:r w:rsidRPr="00927920">
        <w:rPr>
          <w:rFonts w:ascii="Montserrat" w:hAnsi="Montserrat" w:cs="Arial"/>
          <w:bCs/>
          <w:spacing w:val="-2"/>
          <w:sz w:val="22"/>
          <w:szCs w:val="22"/>
        </w:rPr>
        <w:t xml:space="preserve">por cada </w:t>
      </w:r>
      <w:r w:rsidRPr="00927920">
        <w:rPr>
          <w:rFonts w:ascii="Montserrat" w:hAnsi="Montserrat" w:cs="Arial"/>
          <w:b/>
          <w:bCs/>
          <w:spacing w:val="-2"/>
          <w:sz w:val="22"/>
          <w:szCs w:val="22"/>
          <w:u w:val="single"/>
        </w:rPr>
        <w:t>(CALCULAR PERIODICIDAD DE PENA)</w:t>
      </w:r>
      <w:r w:rsidRPr="00927920">
        <w:rPr>
          <w:rFonts w:ascii="Montserrat" w:hAnsi="Montserrat" w:cs="Arial"/>
          <w:bCs/>
          <w:spacing w:val="-2"/>
          <w:sz w:val="22"/>
          <w:szCs w:val="22"/>
        </w:rPr>
        <w:t xml:space="preserve"> de atraso sobre la parte de los servicios no prestados, de conformidad con </w:t>
      </w:r>
      <w:r w:rsidRPr="00927920">
        <w:rPr>
          <w:rFonts w:ascii="Montserrat" w:hAnsi="Montserrat" w:cs="Arial"/>
          <w:sz w:val="22"/>
          <w:szCs w:val="22"/>
        </w:rPr>
        <w:t>este instrumento legal</w:t>
      </w:r>
      <w:r w:rsidRPr="00927920">
        <w:rPr>
          <w:rFonts w:ascii="Montserrat" w:hAnsi="Montserrat" w:cs="Arial"/>
          <w:bCs/>
          <w:spacing w:val="-2"/>
          <w:sz w:val="22"/>
          <w:szCs w:val="22"/>
        </w:rPr>
        <w:t xml:space="preserve"> </w:t>
      </w:r>
      <w:r w:rsidRPr="00927920">
        <w:rPr>
          <w:rFonts w:ascii="Montserrat" w:hAnsi="Montserrat" w:cs="Arial"/>
          <w:sz w:val="22"/>
          <w:szCs w:val="22"/>
        </w:rPr>
        <w:t>y sus respectivos anexos.</w:t>
      </w:r>
    </w:p>
    <w:p w14:paraId="5D8C9B55" w14:textId="77777777" w:rsidR="00F01952" w:rsidRPr="00927920" w:rsidRDefault="00F01952" w:rsidP="00F01952">
      <w:pPr>
        <w:jc w:val="both"/>
        <w:rPr>
          <w:rFonts w:ascii="Montserrat" w:hAnsi="Montserrat" w:cs="Arial"/>
          <w:bCs/>
          <w:spacing w:val="-2"/>
          <w:sz w:val="22"/>
          <w:szCs w:val="22"/>
        </w:rPr>
      </w:pPr>
    </w:p>
    <w:p w14:paraId="762FEE08"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El Administrador determinará el cálculo de la pena convencional, </w:t>
      </w:r>
      <w:r w:rsidRPr="00927920">
        <w:rPr>
          <w:rFonts w:ascii="Montserrat" w:hAnsi="Montserrat" w:cs="Arial"/>
          <w:bCs/>
          <w:spacing w:val="-2"/>
          <w:sz w:val="22"/>
          <w:szCs w:val="22"/>
        </w:rPr>
        <w:t xml:space="preserve">cuya notificación se realizará por escrito o vía correo electrónico, dentro de los </w:t>
      </w:r>
      <w:r w:rsidRPr="00927920">
        <w:rPr>
          <w:rFonts w:ascii="Montserrat" w:hAnsi="Montserrat" w:cs="Arial"/>
          <w:b/>
          <w:bCs/>
          <w:spacing w:val="-2"/>
          <w:sz w:val="22"/>
          <w:szCs w:val="22"/>
          <w:u w:val="single"/>
        </w:rPr>
        <w:t>_(DÍAS)_____</w:t>
      </w:r>
      <w:r w:rsidRPr="00927920">
        <w:rPr>
          <w:rFonts w:ascii="Montserrat" w:hAnsi="Montserrat" w:cs="Arial"/>
          <w:b/>
          <w:bCs/>
          <w:spacing w:val="-2"/>
          <w:sz w:val="22"/>
          <w:szCs w:val="22"/>
        </w:rPr>
        <w:t xml:space="preserve"> </w:t>
      </w:r>
      <w:r w:rsidRPr="00927920">
        <w:rPr>
          <w:rFonts w:ascii="Montserrat" w:hAnsi="Montserrat" w:cs="Arial"/>
          <w:bCs/>
          <w:spacing w:val="-2"/>
          <w:sz w:val="22"/>
          <w:szCs w:val="22"/>
        </w:rPr>
        <w:t xml:space="preserve">posteriores al atraso en el cumplimiento de la obligación de que se trate. </w:t>
      </w:r>
    </w:p>
    <w:p w14:paraId="27CBA72A" w14:textId="77777777" w:rsidR="00F01952" w:rsidRPr="00927920" w:rsidRDefault="00F01952" w:rsidP="00F01952">
      <w:pPr>
        <w:jc w:val="both"/>
        <w:rPr>
          <w:rFonts w:ascii="Montserrat" w:hAnsi="Montserrat" w:cs="Arial"/>
          <w:sz w:val="22"/>
          <w:szCs w:val="22"/>
        </w:rPr>
      </w:pPr>
    </w:p>
    <w:p w14:paraId="4AD8AC48" w14:textId="77777777" w:rsidR="00F01952" w:rsidRPr="00927920" w:rsidRDefault="00F01952" w:rsidP="00F01952">
      <w:pPr>
        <w:tabs>
          <w:tab w:val="left" w:pos="708"/>
        </w:tabs>
        <w:jc w:val="both"/>
        <w:rPr>
          <w:rFonts w:ascii="Montserrat" w:hAnsi="Montserrat" w:cs="Arial"/>
          <w:sz w:val="22"/>
          <w:szCs w:val="22"/>
        </w:rPr>
      </w:pPr>
      <w:r w:rsidRPr="00927920">
        <w:rPr>
          <w:rFonts w:ascii="Montserrat" w:hAnsi="Montserrat" w:cs="Arial"/>
          <w:sz w:val="22"/>
          <w:szCs w:val="22"/>
        </w:rPr>
        <w:t>El pago de los servicios quedará condicionado, proporcionalmente, al pago que</w:t>
      </w:r>
      <w:r w:rsidRPr="00927920">
        <w:rPr>
          <w:rFonts w:ascii="Montserrat" w:hAnsi="Montserrat" w:cs="Arial"/>
          <w:b/>
          <w:sz w:val="22"/>
          <w:szCs w:val="22"/>
        </w:rPr>
        <w:t xml:space="preserve"> “EL PROVEEDOR” </w:t>
      </w:r>
      <w:r w:rsidRPr="00927920">
        <w:rPr>
          <w:rFonts w:ascii="Montserrat" w:hAnsi="Montserrat" w:cs="Arial"/>
          <w:sz w:val="22"/>
          <w:szCs w:val="22"/>
        </w:rPr>
        <w:t xml:space="preserve">deba efectuar por concepto de penas convencionales por atraso; en el supuesto que el contrato sea rescindido en términos de lo previsto en la CLÁUSULA VIGÉSIMA CUARTA DE RESCISIÓN, no procederá el cobro de dichas penas ni la contabilización de </w:t>
      </w:r>
      <w:proofErr w:type="gramStart"/>
      <w:r w:rsidRPr="00927920">
        <w:rPr>
          <w:rFonts w:ascii="Montserrat" w:hAnsi="Montserrat" w:cs="Arial"/>
          <w:sz w:val="22"/>
          <w:szCs w:val="22"/>
        </w:rPr>
        <w:t>las mismas</w:t>
      </w:r>
      <w:proofErr w:type="gramEnd"/>
      <w:r w:rsidRPr="00927920">
        <w:rPr>
          <w:rFonts w:ascii="Montserrat" w:hAnsi="Montserrat" w:cs="Arial"/>
          <w:sz w:val="22"/>
          <w:szCs w:val="22"/>
        </w:rPr>
        <w:t xml:space="preserve"> al hacer efectiva la garantía de cumplimiento del contrato.</w:t>
      </w:r>
    </w:p>
    <w:p w14:paraId="75561E92" w14:textId="77777777" w:rsidR="00F01952" w:rsidRPr="00927920" w:rsidRDefault="00F01952" w:rsidP="00F01952">
      <w:pPr>
        <w:jc w:val="both"/>
        <w:rPr>
          <w:rFonts w:ascii="Montserrat" w:hAnsi="Montserrat" w:cs="Arial"/>
          <w:sz w:val="22"/>
          <w:szCs w:val="22"/>
        </w:rPr>
      </w:pPr>
    </w:p>
    <w:p w14:paraId="03DFADC5" w14:textId="77777777" w:rsidR="00F01952" w:rsidRPr="00927920" w:rsidRDefault="00F01952" w:rsidP="00F01952">
      <w:pPr>
        <w:tabs>
          <w:tab w:val="left" w:pos="708"/>
        </w:tabs>
        <w:jc w:val="both"/>
        <w:rPr>
          <w:rFonts w:ascii="Montserrat" w:hAnsi="Montserrat" w:cs="Arial"/>
          <w:sz w:val="22"/>
          <w:szCs w:val="22"/>
        </w:rPr>
      </w:pPr>
      <w:r w:rsidRPr="00927920">
        <w:rPr>
          <w:rFonts w:ascii="Montserrat" w:hAnsi="Montserrat" w:cs="Arial"/>
          <w:sz w:val="22"/>
          <w:szCs w:val="22"/>
        </w:rPr>
        <w:t xml:space="preserve">El pago de la pena podrá efectuarse </w:t>
      </w:r>
      <w:r w:rsidRPr="00927920">
        <w:rPr>
          <w:rFonts w:ascii="Montserrat" w:hAnsi="Montserrat" w:cs="Arial"/>
          <w:bCs/>
          <w:spacing w:val="-2"/>
          <w:sz w:val="22"/>
          <w:szCs w:val="22"/>
        </w:rPr>
        <w:t>a través del esquema e5cinco</w:t>
      </w:r>
      <w:r w:rsidRPr="00927920">
        <w:rPr>
          <w:rFonts w:ascii="Montserrat" w:hAnsi="Montserrat" w:cs="Arial"/>
          <w:spacing w:val="-2"/>
          <w:sz w:val="22"/>
          <w:szCs w:val="22"/>
        </w:rPr>
        <w:t xml:space="preserve"> Pago Electrónico de Derechos, Productos y Aprovechamientos (</w:t>
      </w:r>
      <w:proofErr w:type="spellStart"/>
      <w:r w:rsidRPr="00927920">
        <w:rPr>
          <w:rFonts w:ascii="Montserrat" w:hAnsi="Montserrat" w:cs="Arial"/>
          <w:spacing w:val="-2"/>
          <w:sz w:val="22"/>
          <w:szCs w:val="22"/>
        </w:rPr>
        <w:t>DPA´s</w:t>
      </w:r>
      <w:proofErr w:type="spellEnd"/>
      <w:r w:rsidRPr="00927920">
        <w:rPr>
          <w:rFonts w:ascii="Montserrat" w:hAnsi="Montserrat" w:cs="Arial"/>
          <w:spacing w:val="-2"/>
          <w:sz w:val="22"/>
          <w:szCs w:val="22"/>
        </w:rPr>
        <w:t>),</w:t>
      </w:r>
      <w:r w:rsidRPr="00927920">
        <w:rPr>
          <w:rFonts w:ascii="Montserrat" w:hAnsi="Montserrat" w:cs="Arial"/>
          <w:sz w:val="22"/>
          <w:szCs w:val="22"/>
        </w:rPr>
        <w:t xml:space="preserve"> </w:t>
      </w:r>
      <w:r w:rsidRPr="00927920">
        <w:rPr>
          <w:rFonts w:ascii="Montserrat" w:hAnsi="Montserrat" w:cs="Arial"/>
          <w:spacing w:val="-2"/>
          <w:sz w:val="22"/>
          <w:szCs w:val="22"/>
        </w:rPr>
        <w:t>a favor de la Tesorería de la Federación,</w:t>
      </w:r>
      <w:r w:rsidRPr="00927920">
        <w:rPr>
          <w:rFonts w:ascii="Montserrat" w:hAnsi="Montserrat" w:cs="Arial"/>
          <w:sz w:val="22"/>
          <w:szCs w:val="22"/>
        </w:rPr>
        <w:t xml:space="preserve"> o la Entidad; </w:t>
      </w:r>
      <w:r w:rsidRPr="00927920">
        <w:rPr>
          <w:rFonts w:ascii="Montserrat" w:hAnsi="Montserrat"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71A133E" w14:textId="77777777" w:rsidR="00F01952" w:rsidRPr="00927920" w:rsidRDefault="00F01952" w:rsidP="00F01952">
      <w:pPr>
        <w:tabs>
          <w:tab w:val="left" w:pos="708"/>
        </w:tabs>
        <w:jc w:val="both"/>
        <w:rPr>
          <w:rFonts w:ascii="Montserrat" w:hAnsi="Montserrat" w:cs="Arial"/>
          <w:sz w:val="22"/>
          <w:szCs w:val="22"/>
        </w:rPr>
      </w:pPr>
    </w:p>
    <w:p w14:paraId="7E60FF98" w14:textId="77777777" w:rsidR="00F01952" w:rsidRPr="00927920" w:rsidRDefault="00F01952" w:rsidP="00F01952">
      <w:pPr>
        <w:tabs>
          <w:tab w:val="left" w:pos="708"/>
        </w:tabs>
        <w:jc w:val="both"/>
        <w:rPr>
          <w:rFonts w:ascii="Montserrat" w:hAnsi="Montserrat" w:cs="Arial"/>
          <w:spacing w:val="-2"/>
          <w:sz w:val="22"/>
          <w:szCs w:val="22"/>
        </w:rPr>
      </w:pPr>
      <w:r w:rsidRPr="00927920">
        <w:rPr>
          <w:rFonts w:ascii="Montserrat" w:hAnsi="Montserrat" w:cs="Arial"/>
          <w:sz w:val="22"/>
          <w:szCs w:val="22"/>
        </w:rPr>
        <w:t xml:space="preserve">El importe de la pena </w:t>
      </w:r>
      <w:proofErr w:type="gramStart"/>
      <w:r w:rsidRPr="00927920">
        <w:rPr>
          <w:rFonts w:ascii="Montserrat" w:hAnsi="Montserrat" w:cs="Arial"/>
          <w:sz w:val="22"/>
          <w:szCs w:val="22"/>
        </w:rPr>
        <w:t>convencional,</w:t>
      </w:r>
      <w:proofErr w:type="gramEnd"/>
      <w:r w:rsidRPr="00927920">
        <w:rPr>
          <w:rFonts w:ascii="Montserrat" w:hAnsi="Montserrat" w:cs="Arial"/>
          <w:sz w:val="22"/>
          <w:szCs w:val="22"/>
        </w:rPr>
        <w:t xml:space="preserve"> no podrá exceder el equivalente al monto total de la garantía de cumplimiento del contrato, y en el caso de no haberse requerido esta garantía, no deberá exceder del 20% (veinte por ciento) del monto total del contrato</w:t>
      </w:r>
      <w:r w:rsidRPr="00927920">
        <w:rPr>
          <w:rFonts w:ascii="Montserrat" w:hAnsi="Montserrat" w:cs="Arial"/>
          <w:spacing w:val="-2"/>
          <w:sz w:val="22"/>
          <w:szCs w:val="22"/>
        </w:rPr>
        <w:t xml:space="preserve">. </w:t>
      </w:r>
    </w:p>
    <w:p w14:paraId="6A3A74C2" w14:textId="77777777" w:rsidR="00F01952" w:rsidRPr="00927920" w:rsidRDefault="00F01952" w:rsidP="00F01952">
      <w:pPr>
        <w:pStyle w:val="Texto"/>
        <w:spacing w:after="0" w:line="240" w:lineRule="auto"/>
        <w:ind w:firstLine="0"/>
        <w:rPr>
          <w:rFonts w:ascii="Montserrat" w:eastAsia="Calibri" w:hAnsi="Montserrat"/>
          <w:sz w:val="22"/>
          <w:szCs w:val="22"/>
          <w:lang w:eastAsia="en-US"/>
        </w:rPr>
      </w:pPr>
    </w:p>
    <w:p w14:paraId="5F9E3122"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Cuando</w:t>
      </w:r>
      <w:r w:rsidRPr="00927920">
        <w:rPr>
          <w:rFonts w:ascii="Montserrat" w:hAnsi="Montserrat" w:cs="Arial"/>
          <w:b/>
          <w:sz w:val="22"/>
          <w:szCs w:val="22"/>
        </w:rPr>
        <w:t xml:space="preserve"> “EL PROVEEDOR”</w:t>
      </w:r>
      <w:r w:rsidRPr="00927920">
        <w:rPr>
          <w:rFonts w:ascii="Montserrat" w:hAnsi="Montserrat" w:cs="Arial"/>
          <w:sz w:val="22"/>
          <w:szCs w:val="22"/>
        </w:rPr>
        <w:t xml:space="preserve"> quede exceptuado de la presentación de la garantía de cumplimiento, en los supuestos previsto en la </w:t>
      </w:r>
      <w:r w:rsidRPr="00927920">
        <w:rPr>
          <w:rFonts w:ascii="Montserrat" w:hAnsi="Montserrat" w:cs="Arial"/>
          <w:b/>
          <w:sz w:val="22"/>
          <w:szCs w:val="22"/>
        </w:rPr>
        <w:t>“LAASSP”</w:t>
      </w:r>
      <w:r w:rsidRPr="00927920">
        <w:rPr>
          <w:rFonts w:ascii="Montserrat" w:hAnsi="Montserrat" w:cs="Arial"/>
          <w:sz w:val="22"/>
          <w:szCs w:val="22"/>
        </w:rPr>
        <w:t xml:space="preserve">, el monto máximo de las penas convencionales por atraso que se puede </w:t>
      </w:r>
      <w:proofErr w:type="gramStart"/>
      <w:r w:rsidRPr="00927920">
        <w:rPr>
          <w:rFonts w:ascii="Montserrat" w:hAnsi="Montserrat" w:cs="Arial"/>
          <w:sz w:val="22"/>
          <w:szCs w:val="22"/>
        </w:rPr>
        <w:t>aplicar,</w:t>
      </w:r>
      <w:proofErr w:type="gramEnd"/>
      <w:r w:rsidRPr="00927920">
        <w:rPr>
          <w:rFonts w:ascii="Montserrat" w:hAnsi="Montserrat" w:cs="Arial"/>
          <w:sz w:val="22"/>
          <w:szCs w:val="22"/>
        </w:rPr>
        <w:t xml:space="preserve">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2CFCC74" w14:textId="77777777" w:rsidR="00F01952" w:rsidRPr="00927920" w:rsidRDefault="00F01952" w:rsidP="00F01952">
      <w:pPr>
        <w:autoSpaceDE w:val="0"/>
        <w:autoSpaceDN w:val="0"/>
        <w:adjustRightInd w:val="0"/>
        <w:jc w:val="both"/>
        <w:rPr>
          <w:rFonts w:ascii="Montserrat" w:hAnsi="Montserrat" w:cs="Arial"/>
          <w:sz w:val="22"/>
          <w:szCs w:val="22"/>
          <w:u w:val="single"/>
        </w:rPr>
      </w:pPr>
    </w:p>
    <w:p w14:paraId="08E35596" w14:textId="77777777" w:rsidR="00F01952" w:rsidRPr="00927920" w:rsidRDefault="00F01952" w:rsidP="00F01952">
      <w:pPr>
        <w:autoSpaceDE w:val="0"/>
        <w:autoSpaceDN w:val="0"/>
        <w:adjustRightInd w:val="0"/>
        <w:jc w:val="both"/>
        <w:rPr>
          <w:rFonts w:ascii="Montserrat" w:hAnsi="Montserrat" w:cs="Arial"/>
          <w:sz w:val="22"/>
          <w:szCs w:val="22"/>
        </w:rPr>
      </w:pPr>
      <w:r w:rsidRPr="00927920">
        <w:rPr>
          <w:rFonts w:ascii="Montserrat" w:hAnsi="Montserrat" w:cs="Arial"/>
          <w:sz w:val="22"/>
          <w:szCs w:val="22"/>
        </w:rPr>
        <w:t xml:space="preserve">INSTRUCCIÓN: PARA EL CASO DE CONTRATACIONES CON CAMPESINOS O GRUPOS URBANOS MARGINADOS, COMO PERSONAS FÍSICAS O MORALES, AL </w:t>
      </w:r>
      <w:r w:rsidRPr="00927920">
        <w:rPr>
          <w:rFonts w:ascii="Montserrat" w:hAnsi="Montserrat" w:cs="Arial"/>
          <w:sz w:val="22"/>
          <w:szCs w:val="22"/>
        </w:rPr>
        <w:lastRenderedPageBreak/>
        <w:t>AMPARO DEL ARTÍCULO 41, FRACCIÓN XI, DE LA LAASSP, EL ÁREA CONTRATANTE DEBERÁ CONSIDERAR QUE EL MONTO MÁXIMO DE LAS PENAS CONVENCIONALES POR ATRASO SERÁ DEL 10% (DIEZ POR CIENTO), CONFORME LO ESTABLECIDO EN EL ARTÍCULO 96 DEL REGLAMENTO DE LA LAASSP</w:t>
      </w:r>
    </w:p>
    <w:p w14:paraId="14570DFF" w14:textId="77777777" w:rsidR="00F01952" w:rsidRPr="00927920" w:rsidRDefault="00F01952" w:rsidP="00F01952">
      <w:pPr>
        <w:pStyle w:val="Texto"/>
        <w:spacing w:after="0" w:line="240" w:lineRule="auto"/>
        <w:ind w:firstLine="0"/>
        <w:rPr>
          <w:rFonts w:ascii="Montserrat" w:eastAsia="Calibri" w:hAnsi="Montserrat"/>
          <w:sz w:val="22"/>
          <w:szCs w:val="22"/>
          <w:lang w:eastAsia="en-US"/>
        </w:rPr>
      </w:pPr>
    </w:p>
    <w:p w14:paraId="6AC0B372" w14:textId="77777777" w:rsidR="00F01952" w:rsidRPr="00927920" w:rsidRDefault="00F01952" w:rsidP="00F01952">
      <w:pPr>
        <w:pStyle w:val="Texto"/>
        <w:spacing w:after="0" w:line="240" w:lineRule="auto"/>
        <w:ind w:firstLine="0"/>
        <w:rPr>
          <w:rFonts w:ascii="Montserrat" w:hAnsi="Montserrat"/>
          <w:b/>
          <w:sz w:val="22"/>
          <w:szCs w:val="22"/>
        </w:rPr>
      </w:pPr>
      <w:r w:rsidRPr="00927920">
        <w:rPr>
          <w:rFonts w:ascii="Montserrat" w:hAnsi="Montserrat"/>
          <w:b/>
          <w:sz w:val="22"/>
          <w:szCs w:val="22"/>
        </w:rPr>
        <w:t>DÉCIMA QUINTA</w:t>
      </w:r>
      <w:r w:rsidRPr="00927920">
        <w:rPr>
          <w:rFonts w:ascii="Montserrat" w:eastAsia="Calibri" w:hAnsi="Montserrat"/>
          <w:b/>
          <w:sz w:val="22"/>
          <w:szCs w:val="22"/>
          <w:lang w:eastAsia="en-US"/>
        </w:rPr>
        <w:t>. LICENCIAS, AUTORIZACIONES Y PERMISOS</w:t>
      </w:r>
    </w:p>
    <w:p w14:paraId="7DB10503" w14:textId="77777777" w:rsidR="00F01952" w:rsidRPr="00927920" w:rsidRDefault="00F01952" w:rsidP="00F01952">
      <w:pPr>
        <w:pStyle w:val="Texto"/>
        <w:spacing w:after="0" w:line="240" w:lineRule="auto"/>
        <w:ind w:firstLine="0"/>
        <w:rPr>
          <w:rFonts w:ascii="Montserrat" w:hAnsi="Montserrat"/>
          <w:b/>
          <w:sz w:val="22"/>
          <w:szCs w:val="22"/>
        </w:rPr>
      </w:pPr>
    </w:p>
    <w:p w14:paraId="0B1A33D0" w14:textId="77777777" w:rsidR="00F01952" w:rsidRPr="00927920" w:rsidRDefault="00F01952" w:rsidP="00F01952">
      <w:pPr>
        <w:pStyle w:val="Texto"/>
        <w:spacing w:after="0" w:line="240" w:lineRule="auto"/>
        <w:ind w:firstLine="0"/>
        <w:rPr>
          <w:rFonts w:ascii="Montserrat" w:eastAsia="Calibri" w:hAnsi="Montserrat"/>
          <w:sz w:val="22"/>
          <w:szCs w:val="22"/>
          <w:lang w:eastAsia="en-US"/>
        </w:rPr>
      </w:pPr>
      <w:r w:rsidRPr="00927920">
        <w:rPr>
          <w:rFonts w:ascii="Montserrat" w:hAnsi="Montserrat"/>
          <w:b/>
          <w:sz w:val="22"/>
          <w:szCs w:val="22"/>
        </w:rPr>
        <w:t>“EL PROVEEDOR”</w:t>
      </w:r>
      <w:r w:rsidRPr="00927920">
        <w:rPr>
          <w:rFonts w:ascii="Montserrat" w:eastAsia="Calibri" w:hAnsi="Montserrat"/>
          <w:sz w:val="22"/>
          <w:szCs w:val="22"/>
          <w:lang w:eastAsia="en-US"/>
        </w:rPr>
        <w:t xml:space="preserve"> se obliga a observar y mantener vigentes las licencias, autorizaciones, permisos o registros requeridos para el cumplimiento de sus obligaciones.</w:t>
      </w:r>
    </w:p>
    <w:p w14:paraId="07425F73" w14:textId="77777777" w:rsidR="00F01952" w:rsidRPr="00927920" w:rsidRDefault="00F01952" w:rsidP="00F01952">
      <w:pPr>
        <w:pStyle w:val="Texto"/>
        <w:spacing w:after="0" w:line="240" w:lineRule="auto"/>
        <w:ind w:firstLine="0"/>
        <w:rPr>
          <w:rFonts w:ascii="Montserrat" w:eastAsia="Calibri" w:hAnsi="Montserrat"/>
          <w:sz w:val="22"/>
          <w:szCs w:val="22"/>
          <w:lang w:eastAsia="en-US"/>
        </w:rPr>
      </w:pPr>
    </w:p>
    <w:p w14:paraId="18546AB0" w14:textId="77777777" w:rsidR="00F01952" w:rsidRPr="00927920" w:rsidRDefault="00F01952" w:rsidP="00F01952">
      <w:pPr>
        <w:pStyle w:val="Texto"/>
        <w:spacing w:after="0" w:line="240" w:lineRule="auto"/>
        <w:ind w:firstLine="0"/>
        <w:rPr>
          <w:rFonts w:ascii="Montserrat" w:eastAsia="Calibri" w:hAnsi="Montserrat"/>
          <w:b/>
          <w:sz w:val="22"/>
          <w:szCs w:val="22"/>
          <w:lang w:eastAsia="en-US"/>
        </w:rPr>
      </w:pPr>
      <w:r w:rsidRPr="00927920">
        <w:rPr>
          <w:rFonts w:ascii="Montserrat" w:hAnsi="Montserrat"/>
          <w:b/>
          <w:sz w:val="22"/>
          <w:szCs w:val="22"/>
        </w:rPr>
        <w:t>DÉCIMA SEXTA</w:t>
      </w:r>
      <w:r w:rsidRPr="00927920">
        <w:rPr>
          <w:rFonts w:ascii="Montserrat" w:eastAsia="Calibri" w:hAnsi="Montserrat"/>
          <w:b/>
          <w:sz w:val="22"/>
          <w:szCs w:val="22"/>
          <w:lang w:eastAsia="en-US"/>
        </w:rPr>
        <w:t>. PÓLIZA DE RESPONSABILIDAD CIVIL</w:t>
      </w:r>
    </w:p>
    <w:p w14:paraId="798DA658" w14:textId="77777777" w:rsidR="00F01952" w:rsidRPr="00927920" w:rsidRDefault="00F01952" w:rsidP="00F01952">
      <w:pPr>
        <w:ind w:right="51"/>
        <w:jc w:val="both"/>
        <w:rPr>
          <w:rFonts w:ascii="Montserrat" w:hAnsi="Montserrat" w:cs="Arial"/>
          <w:sz w:val="22"/>
          <w:szCs w:val="22"/>
          <w:u w:val="single"/>
        </w:rPr>
      </w:pPr>
    </w:p>
    <w:p w14:paraId="4A3377F4"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CUANDO NO SE REQUIERA LA CONTRATACIÓN DE SEGURO INCOPORAR EL SIGUIENTE PÁRRAFO: </w:t>
      </w:r>
    </w:p>
    <w:p w14:paraId="338D9A64" w14:textId="77777777" w:rsidR="00F01952" w:rsidRPr="00927920" w:rsidRDefault="00F01952" w:rsidP="00F01952">
      <w:pPr>
        <w:ind w:right="51"/>
        <w:jc w:val="both"/>
        <w:rPr>
          <w:rFonts w:ascii="Montserrat" w:hAnsi="Montserrat" w:cs="Arial"/>
          <w:sz w:val="22"/>
          <w:szCs w:val="22"/>
        </w:rPr>
      </w:pPr>
    </w:p>
    <w:p w14:paraId="5A68C47F"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 xml:space="preserve">Para la prestación de los servicios materia del presente contrato, no se requiere que </w:t>
      </w:r>
      <w:r w:rsidRPr="00927920">
        <w:rPr>
          <w:rFonts w:ascii="Montserrat" w:hAnsi="Montserrat" w:cs="Arial"/>
          <w:b/>
          <w:sz w:val="22"/>
          <w:szCs w:val="22"/>
        </w:rPr>
        <w:t>“EL PROVEEDOR”</w:t>
      </w:r>
      <w:r w:rsidRPr="00927920">
        <w:rPr>
          <w:rFonts w:ascii="Montserrat" w:hAnsi="Montserrat" w:cs="Arial"/>
          <w:sz w:val="22"/>
          <w:szCs w:val="22"/>
        </w:rPr>
        <w:t xml:space="preserve"> contrate una póliza de seguro por responsabilidad civil.</w:t>
      </w:r>
    </w:p>
    <w:p w14:paraId="004711A2" w14:textId="77777777" w:rsidR="00F01952" w:rsidRPr="00927920" w:rsidRDefault="00F01952" w:rsidP="00F01952">
      <w:pPr>
        <w:ind w:right="51"/>
        <w:jc w:val="both"/>
        <w:rPr>
          <w:rFonts w:ascii="Montserrat" w:hAnsi="Montserrat" w:cs="Arial"/>
          <w:b/>
          <w:sz w:val="22"/>
          <w:szCs w:val="22"/>
          <w:u w:val="single"/>
        </w:rPr>
      </w:pPr>
    </w:p>
    <w:p w14:paraId="417C30FE"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INSTRUCCIÓN: CUANDO SE REQUIERA LA CONTRATACIÓN DE SEGURO INCOPORAR LOS SIGUIENTES DOS PÁRRAFOS: </w:t>
      </w:r>
    </w:p>
    <w:p w14:paraId="54706281" w14:textId="77777777" w:rsidR="00F01952" w:rsidRPr="00927920" w:rsidRDefault="00F01952" w:rsidP="00F01952">
      <w:pPr>
        <w:ind w:right="51"/>
        <w:jc w:val="both"/>
        <w:rPr>
          <w:rFonts w:ascii="Montserrat" w:hAnsi="Montserrat" w:cs="Arial"/>
          <w:sz w:val="22"/>
          <w:szCs w:val="22"/>
        </w:rPr>
      </w:pPr>
    </w:p>
    <w:p w14:paraId="767FDC1B"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27920">
        <w:rPr>
          <w:rFonts w:ascii="Montserrat" w:hAnsi="Montserrat" w:cs="Arial"/>
          <w:b/>
          <w:sz w:val="22"/>
          <w:szCs w:val="22"/>
        </w:rPr>
        <w:t>“LA ENTIDAD”</w:t>
      </w:r>
      <w:r w:rsidRPr="00927920">
        <w:rPr>
          <w:rFonts w:ascii="Montserrat" w:hAnsi="Montserrat" w:cs="Arial"/>
          <w:sz w:val="22"/>
          <w:szCs w:val="22"/>
        </w:rPr>
        <w:t>, así como, los que cause a terceros en sus bienes o personas, con motivo de la prestación del servicio materia del presente contrato.</w:t>
      </w:r>
    </w:p>
    <w:p w14:paraId="222BF192" w14:textId="77777777" w:rsidR="00F01952" w:rsidRPr="00927920" w:rsidRDefault="00F01952" w:rsidP="00F01952">
      <w:pPr>
        <w:ind w:right="51"/>
        <w:jc w:val="both"/>
        <w:rPr>
          <w:rFonts w:ascii="Montserrat" w:hAnsi="Montserrat" w:cs="Arial"/>
          <w:sz w:val="22"/>
          <w:szCs w:val="22"/>
        </w:rPr>
      </w:pPr>
    </w:p>
    <w:p w14:paraId="0ADF27F6"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La póliza deberá contener las siguientes coberturas:</w:t>
      </w:r>
    </w:p>
    <w:p w14:paraId="2E0CCB81" w14:textId="77777777" w:rsidR="00F01952" w:rsidRPr="00927920" w:rsidRDefault="00F01952" w:rsidP="00F01952">
      <w:pPr>
        <w:ind w:right="51"/>
        <w:jc w:val="both"/>
        <w:rPr>
          <w:rFonts w:ascii="Montserrat" w:hAnsi="Montserrat" w:cs="Arial"/>
          <w:sz w:val="22"/>
          <w:szCs w:val="22"/>
          <w:u w:val="single"/>
        </w:rPr>
      </w:pPr>
    </w:p>
    <w:p w14:paraId="3BE7E41D"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INSTRUCCIÓN: DESCRIBIR LAS COBERTURAS, ATENDIENDO A LAS NECESIDADES, TIPO Y CARACTERÍSTICAS DEL SERVICIO</w:t>
      </w:r>
    </w:p>
    <w:p w14:paraId="4A26F49E" w14:textId="77777777" w:rsidR="00F01952" w:rsidRPr="00927920" w:rsidRDefault="00F01952" w:rsidP="00F01952">
      <w:pPr>
        <w:ind w:right="51"/>
        <w:jc w:val="both"/>
        <w:rPr>
          <w:rFonts w:ascii="Montserrat" w:hAnsi="Montserrat" w:cs="Arial"/>
          <w:sz w:val="22"/>
          <w:szCs w:val="22"/>
        </w:rPr>
      </w:pPr>
    </w:p>
    <w:p w14:paraId="53832132"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DÉCIMA SÉPTIMA. TRANSPORTE</w:t>
      </w:r>
    </w:p>
    <w:p w14:paraId="689D6629" w14:textId="77777777" w:rsidR="00F01952" w:rsidRPr="00927920" w:rsidRDefault="00F01952" w:rsidP="00F01952">
      <w:pPr>
        <w:jc w:val="both"/>
        <w:rPr>
          <w:rFonts w:ascii="Montserrat" w:hAnsi="Montserrat" w:cs="Arial"/>
          <w:sz w:val="22"/>
          <w:szCs w:val="22"/>
        </w:rPr>
      </w:pPr>
    </w:p>
    <w:p w14:paraId="79651B6B"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se obliga bajo su costa y riesgo, a trasportar los bienes e insumos necesarios para la prestación del servicio, desde su lugar de origen, hasta las instalaciones señaladas en el </w:t>
      </w:r>
      <w:r w:rsidRPr="00927920">
        <w:rPr>
          <w:rFonts w:ascii="Montserrat" w:hAnsi="Montserrat" w:cs="Arial"/>
          <w:b/>
          <w:sz w:val="22"/>
          <w:szCs w:val="22"/>
          <w:u w:val="single"/>
        </w:rPr>
        <w:t>(ESTABLECER EL DOCUMENTO O ANEXO DONDE SE ENCUENTRAN LOS DOMICILIOS, O EN SU DEFECTO REDACTARLOS)</w:t>
      </w:r>
      <w:r w:rsidRPr="00927920">
        <w:rPr>
          <w:rFonts w:ascii="Montserrat" w:hAnsi="Montserrat" w:cs="Arial"/>
          <w:sz w:val="22"/>
          <w:szCs w:val="22"/>
        </w:rPr>
        <w:t xml:space="preserve"> del presente contrato.</w:t>
      </w:r>
    </w:p>
    <w:p w14:paraId="36D9C09F" w14:textId="77777777" w:rsidR="00F01952" w:rsidRPr="00927920" w:rsidRDefault="00F01952" w:rsidP="00F01952">
      <w:pPr>
        <w:ind w:right="51"/>
        <w:jc w:val="both"/>
        <w:rPr>
          <w:rFonts w:ascii="Montserrat" w:hAnsi="Montserrat" w:cs="Arial"/>
          <w:sz w:val="22"/>
          <w:szCs w:val="22"/>
        </w:rPr>
      </w:pPr>
    </w:p>
    <w:p w14:paraId="5ABF6B34" w14:textId="77777777" w:rsidR="00F01952" w:rsidRPr="00927920" w:rsidRDefault="00F01952" w:rsidP="00F01952">
      <w:pPr>
        <w:jc w:val="both"/>
        <w:rPr>
          <w:rFonts w:ascii="Montserrat" w:hAnsi="Montserrat" w:cs="Arial"/>
          <w:sz w:val="22"/>
          <w:szCs w:val="22"/>
        </w:rPr>
      </w:pPr>
      <w:r w:rsidRPr="00927920">
        <w:rPr>
          <w:rFonts w:ascii="Montserrat" w:hAnsi="Montserrat" w:cs="Arial"/>
          <w:b/>
          <w:sz w:val="22"/>
          <w:szCs w:val="22"/>
        </w:rPr>
        <w:t>DÉCIMA OCTAVA. IMPUESTOS Y DERECHOS</w:t>
      </w:r>
    </w:p>
    <w:p w14:paraId="7C8082C1" w14:textId="77777777" w:rsidR="00F01952" w:rsidRPr="00927920" w:rsidRDefault="00F01952" w:rsidP="00F01952">
      <w:pPr>
        <w:jc w:val="both"/>
        <w:rPr>
          <w:rFonts w:ascii="Montserrat" w:hAnsi="Montserrat" w:cs="Arial"/>
          <w:sz w:val="22"/>
          <w:szCs w:val="22"/>
        </w:rPr>
      </w:pPr>
    </w:p>
    <w:p w14:paraId="69251049"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lastRenderedPageBreak/>
        <w:t xml:space="preserve">Los impuestos, derechos y gastos que procedan con motivo de la prestación de los servicios, objeto del presente contrato, serán pagados por </w:t>
      </w:r>
      <w:r w:rsidRPr="00927920">
        <w:rPr>
          <w:rFonts w:ascii="Montserrat" w:hAnsi="Montserrat" w:cs="Arial"/>
          <w:b/>
          <w:sz w:val="22"/>
          <w:szCs w:val="22"/>
        </w:rPr>
        <w:t>“EL PROVEEDOR”</w:t>
      </w:r>
      <w:r w:rsidRPr="00927920">
        <w:rPr>
          <w:rFonts w:ascii="Montserrat" w:hAnsi="Montserrat" w:cs="Arial"/>
          <w:sz w:val="22"/>
          <w:szCs w:val="22"/>
        </w:rPr>
        <w:t>, mismos que no serán repercutidos a</w:t>
      </w:r>
      <w:r w:rsidRPr="00927920">
        <w:rPr>
          <w:rFonts w:ascii="Montserrat" w:hAnsi="Montserrat" w:cs="Arial"/>
          <w:b/>
          <w:sz w:val="22"/>
          <w:szCs w:val="22"/>
        </w:rPr>
        <w:t xml:space="preserve"> “LA ENTIDAD”</w:t>
      </w:r>
      <w:r w:rsidRPr="00927920">
        <w:rPr>
          <w:rFonts w:ascii="Montserrat" w:hAnsi="Montserrat" w:cs="Arial"/>
          <w:sz w:val="22"/>
          <w:szCs w:val="22"/>
        </w:rPr>
        <w:t>.</w:t>
      </w:r>
    </w:p>
    <w:p w14:paraId="4DEEA932" w14:textId="77777777" w:rsidR="00F01952" w:rsidRPr="00927920" w:rsidRDefault="00F01952" w:rsidP="00F01952">
      <w:pPr>
        <w:ind w:right="51"/>
        <w:jc w:val="both"/>
        <w:rPr>
          <w:rFonts w:ascii="Montserrat" w:hAnsi="Montserrat" w:cs="Arial"/>
          <w:b/>
          <w:sz w:val="22"/>
          <w:szCs w:val="22"/>
        </w:rPr>
      </w:pPr>
    </w:p>
    <w:p w14:paraId="57DDB37C"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sólo cubrirá, cuando aplique, lo correspondiente al Impuesto al Valor Agregado (IVA), en los términos de la normatividad aplicable y de conformidad con las disposiciones fiscales vigentes.</w:t>
      </w:r>
    </w:p>
    <w:p w14:paraId="6F3B9175" w14:textId="77777777" w:rsidR="00F01952" w:rsidRPr="00927920" w:rsidRDefault="00F01952" w:rsidP="00F01952">
      <w:pPr>
        <w:ind w:right="51"/>
        <w:jc w:val="both"/>
        <w:rPr>
          <w:rFonts w:ascii="Montserrat" w:hAnsi="Montserrat" w:cs="Arial"/>
          <w:sz w:val="22"/>
          <w:szCs w:val="22"/>
        </w:rPr>
      </w:pPr>
    </w:p>
    <w:p w14:paraId="5B48278B" w14:textId="77777777" w:rsidR="00F01952" w:rsidRPr="00927920" w:rsidRDefault="00F01952" w:rsidP="00F01952">
      <w:pPr>
        <w:ind w:right="51"/>
        <w:jc w:val="both"/>
        <w:rPr>
          <w:rFonts w:ascii="Montserrat" w:hAnsi="Montserrat" w:cs="Arial"/>
          <w:sz w:val="22"/>
          <w:szCs w:val="22"/>
        </w:rPr>
      </w:pPr>
    </w:p>
    <w:p w14:paraId="7A21EB04" w14:textId="77777777" w:rsidR="00F01952" w:rsidRPr="00927920" w:rsidRDefault="00F01952" w:rsidP="00F01952">
      <w:pPr>
        <w:tabs>
          <w:tab w:val="left" w:pos="2340"/>
        </w:tabs>
        <w:jc w:val="both"/>
        <w:rPr>
          <w:rFonts w:ascii="Montserrat" w:hAnsi="Montserrat" w:cs="Arial"/>
          <w:b/>
          <w:sz w:val="22"/>
          <w:szCs w:val="22"/>
        </w:rPr>
      </w:pPr>
      <w:r w:rsidRPr="00927920">
        <w:rPr>
          <w:rFonts w:ascii="Montserrat" w:hAnsi="Montserrat" w:cs="Arial"/>
          <w:b/>
          <w:sz w:val="22"/>
          <w:szCs w:val="22"/>
        </w:rPr>
        <w:t>DÉCIMA NOVENA.</w:t>
      </w:r>
      <w:r w:rsidRPr="00927920">
        <w:rPr>
          <w:rFonts w:ascii="Montserrat" w:hAnsi="Montserrat" w:cs="Arial"/>
          <w:sz w:val="22"/>
          <w:szCs w:val="22"/>
        </w:rPr>
        <w:t xml:space="preserve"> </w:t>
      </w:r>
      <w:r w:rsidRPr="00927920">
        <w:rPr>
          <w:rFonts w:ascii="Montserrat" w:hAnsi="Montserrat" w:cs="Arial"/>
          <w:b/>
          <w:sz w:val="22"/>
          <w:szCs w:val="22"/>
        </w:rPr>
        <w:t>PROHIBICIÓN DE CESIÓN DE DERECHOS Y OBLIGACIONES</w:t>
      </w:r>
    </w:p>
    <w:p w14:paraId="0241EB66" w14:textId="77777777" w:rsidR="00F01952" w:rsidRPr="00927920" w:rsidRDefault="00F01952" w:rsidP="00F01952">
      <w:pPr>
        <w:tabs>
          <w:tab w:val="left" w:pos="2340"/>
        </w:tabs>
        <w:jc w:val="both"/>
        <w:rPr>
          <w:rFonts w:ascii="Montserrat" w:hAnsi="Montserrat" w:cs="Arial"/>
          <w:b/>
          <w:sz w:val="22"/>
          <w:szCs w:val="22"/>
        </w:rPr>
      </w:pPr>
    </w:p>
    <w:p w14:paraId="35F04DB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927920">
        <w:rPr>
          <w:rFonts w:ascii="Montserrat" w:hAnsi="Montserrat" w:cs="Arial"/>
          <w:b/>
          <w:sz w:val="22"/>
          <w:szCs w:val="22"/>
        </w:rPr>
        <w:t>“LA ENTIDAD”</w:t>
      </w:r>
      <w:r w:rsidRPr="00927920">
        <w:rPr>
          <w:rFonts w:ascii="Montserrat" w:hAnsi="Montserrat" w:cs="Arial"/>
          <w:sz w:val="22"/>
          <w:szCs w:val="22"/>
        </w:rPr>
        <w:t>.</w:t>
      </w:r>
    </w:p>
    <w:p w14:paraId="5EE359E0" w14:textId="77777777" w:rsidR="00F01952" w:rsidRPr="00927920" w:rsidRDefault="00F01952" w:rsidP="00F01952">
      <w:pPr>
        <w:ind w:right="51"/>
        <w:jc w:val="both"/>
        <w:rPr>
          <w:rFonts w:ascii="Montserrat" w:hAnsi="Montserrat" w:cs="Arial"/>
          <w:sz w:val="22"/>
          <w:szCs w:val="22"/>
        </w:rPr>
      </w:pPr>
    </w:p>
    <w:p w14:paraId="52FBCDC6"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b/>
          <w:sz w:val="22"/>
          <w:szCs w:val="22"/>
        </w:rPr>
        <w:t>VIGÉSIMA. DERECHOS DE AUTOR, PATENTES Y/O MARCAS</w:t>
      </w:r>
    </w:p>
    <w:p w14:paraId="2112183F" w14:textId="77777777" w:rsidR="00F01952" w:rsidRPr="00927920" w:rsidRDefault="00F01952" w:rsidP="00F01952">
      <w:pPr>
        <w:tabs>
          <w:tab w:val="left" w:pos="2340"/>
        </w:tabs>
        <w:jc w:val="both"/>
        <w:rPr>
          <w:rFonts w:ascii="Montserrat" w:hAnsi="Montserrat" w:cs="Arial"/>
          <w:sz w:val="22"/>
          <w:szCs w:val="22"/>
        </w:rPr>
      </w:pPr>
    </w:p>
    <w:p w14:paraId="4E38F144"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927920">
        <w:rPr>
          <w:rFonts w:ascii="Montserrat" w:hAnsi="Montserrat" w:cs="Arial"/>
          <w:b/>
          <w:sz w:val="22"/>
          <w:szCs w:val="22"/>
        </w:rPr>
        <w:t>“LA ENTIDAD”</w:t>
      </w:r>
      <w:r w:rsidRPr="00927920">
        <w:rPr>
          <w:rFonts w:ascii="Montserrat" w:hAnsi="Montserrat" w:cs="Arial"/>
          <w:sz w:val="22"/>
          <w:szCs w:val="22"/>
        </w:rPr>
        <w:t xml:space="preserve"> o a terceros.</w:t>
      </w:r>
    </w:p>
    <w:p w14:paraId="798CA95F" w14:textId="77777777" w:rsidR="00F01952" w:rsidRPr="00927920" w:rsidRDefault="00F01952" w:rsidP="00F01952">
      <w:pPr>
        <w:tabs>
          <w:tab w:val="left" w:pos="2340"/>
        </w:tabs>
        <w:jc w:val="both"/>
        <w:rPr>
          <w:rFonts w:ascii="Montserrat" w:hAnsi="Montserrat" w:cs="Arial"/>
          <w:sz w:val="22"/>
          <w:szCs w:val="22"/>
        </w:rPr>
      </w:pPr>
    </w:p>
    <w:p w14:paraId="244AA264" w14:textId="77777777" w:rsidR="00F01952" w:rsidRPr="00927920" w:rsidRDefault="00F01952" w:rsidP="00F01952">
      <w:pPr>
        <w:tabs>
          <w:tab w:val="left" w:pos="2340"/>
        </w:tabs>
        <w:jc w:val="both"/>
        <w:rPr>
          <w:rFonts w:ascii="Montserrat" w:hAnsi="Montserrat" w:cs="Arial"/>
          <w:sz w:val="22"/>
          <w:szCs w:val="22"/>
        </w:rPr>
      </w:pPr>
      <w:r w:rsidRPr="00927920">
        <w:rPr>
          <w:rFonts w:ascii="Montserrat" w:hAnsi="Montserrat" w:cs="Arial"/>
          <w:sz w:val="22"/>
          <w:szCs w:val="22"/>
        </w:rPr>
        <w:t xml:space="preserve">De presentarse alguna reclamación en contra de </w:t>
      </w:r>
      <w:r w:rsidRPr="00927920">
        <w:rPr>
          <w:rFonts w:ascii="Montserrat" w:hAnsi="Montserrat" w:cs="Arial"/>
          <w:b/>
          <w:sz w:val="22"/>
          <w:szCs w:val="22"/>
        </w:rPr>
        <w:t>“LA ENTIDAD”</w:t>
      </w:r>
      <w:r w:rsidRPr="00927920">
        <w:rPr>
          <w:rFonts w:ascii="Montserrat" w:hAnsi="Montserrat" w:cs="Arial"/>
          <w:sz w:val="22"/>
          <w:szCs w:val="22"/>
        </w:rPr>
        <w:t xml:space="preserve">, por cualquiera de las causas antes mencionadas, </w:t>
      </w:r>
      <w:r w:rsidRPr="00927920">
        <w:rPr>
          <w:rFonts w:ascii="Montserrat" w:hAnsi="Montserrat" w:cs="Arial"/>
          <w:b/>
          <w:sz w:val="22"/>
          <w:szCs w:val="22"/>
        </w:rPr>
        <w:t>“EL PROVEEDOR”</w:t>
      </w:r>
      <w:r w:rsidRPr="00927920">
        <w:rPr>
          <w:rFonts w:ascii="Montserrat" w:hAnsi="Montserrat" w:cs="Arial"/>
          <w:sz w:val="22"/>
          <w:szCs w:val="22"/>
        </w:rPr>
        <w:t xml:space="preserve">, se obliga a salvaguardar los derechos e intereses de </w:t>
      </w:r>
      <w:r w:rsidRPr="00927920">
        <w:rPr>
          <w:rFonts w:ascii="Montserrat" w:hAnsi="Montserrat" w:cs="Arial"/>
          <w:b/>
          <w:sz w:val="22"/>
          <w:szCs w:val="22"/>
        </w:rPr>
        <w:t>“LA ENTIDAD”</w:t>
      </w:r>
      <w:r w:rsidRPr="00927920">
        <w:rPr>
          <w:rFonts w:ascii="Montserrat" w:hAnsi="Montserrat" w:cs="Arial"/>
          <w:sz w:val="22"/>
          <w:szCs w:val="22"/>
        </w:rPr>
        <w:t xml:space="preserve"> de cualquier controversia, liberándola de toda responsabilidad de carácter civil, penal, mercantil, fiscal o de cualquier otra índole, sacándola en paz y a salvo.</w:t>
      </w:r>
    </w:p>
    <w:p w14:paraId="5E4499FD" w14:textId="77777777" w:rsidR="00F01952" w:rsidRPr="00927920" w:rsidRDefault="00F01952" w:rsidP="00F01952">
      <w:pPr>
        <w:tabs>
          <w:tab w:val="left" w:pos="2340"/>
        </w:tabs>
        <w:jc w:val="both"/>
        <w:rPr>
          <w:rFonts w:ascii="Montserrat" w:hAnsi="Montserrat" w:cs="Arial"/>
          <w:sz w:val="22"/>
          <w:szCs w:val="22"/>
        </w:rPr>
      </w:pPr>
    </w:p>
    <w:p w14:paraId="08D45994"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En caso de que </w:t>
      </w:r>
      <w:r w:rsidRPr="00927920">
        <w:rPr>
          <w:rFonts w:ascii="Montserrat" w:hAnsi="Montserrat" w:cs="Arial"/>
          <w:b/>
          <w:sz w:val="22"/>
          <w:szCs w:val="22"/>
        </w:rPr>
        <w:t>“LA ENTIDAD”</w:t>
      </w:r>
      <w:r w:rsidRPr="00927920">
        <w:rPr>
          <w:rFonts w:ascii="Montserrat" w:hAnsi="Montserrat" w:cs="Arial"/>
          <w:sz w:val="22"/>
          <w:szCs w:val="22"/>
        </w:rPr>
        <w:t xml:space="preserve"> tuviese que erogar recursos por cualquiera de estos conceptos, </w:t>
      </w:r>
      <w:r w:rsidRPr="00927920">
        <w:rPr>
          <w:rFonts w:ascii="Montserrat" w:hAnsi="Montserrat" w:cs="Arial"/>
          <w:b/>
          <w:sz w:val="22"/>
          <w:szCs w:val="22"/>
        </w:rPr>
        <w:t>“EL PROVEEDOR”</w:t>
      </w:r>
      <w:r w:rsidRPr="00927920">
        <w:rPr>
          <w:rFonts w:ascii="Montserrat" w:hAnsi="Montserrat" w:cs="Arial"/>
          <w:sz w:val="22"/>
          <w:szCs w:val="22"/>
        </w:rPr>
        <w:t xml:space="preserve"> se obliga a reembolsar de manera inmediata los recursos erogados por aquella.</w:t>
      </w:r>
    </w:p>
    <w:p w14:paraId="557D2E00" w14:textId="77777777" w:rsidR="00F01952" w:rsidRPr="00927920" w:rsidRDefault="00F01952" w:rsidP="00F01952">
      <w:pPr>
        <w:ind w:right="51"/>
        <w:jc w:val="both"/>
        <w:rPr>
          <w:rFonts w:ascii="Montserrat" w:hAnsi="Montserrat" w:cs="Arial"/>
          <w:strike/>
          <w:sz w:val="22"/>
          <w:szCs w:val="22"/>
        </w:rPr>
      </w:pPr>
    </w:p>
    <w:p w14:paraId="3E5A886C" w14:textId="77777777" w:rsidR="00F01952" w:rsidRPr="00927920" w:rsidRDefault="00F01952" w:rsidP="00F01952">
      <w:pPr>
        <w:tabs>
          <w:tab w:val="center" w:pos="567"/>
        </w:tabs>
        <w:autoSpaceDE w:val="0"/>
        <w:autoSpaceDN w:val="0"/>
        <w:adjustRightInd w:val="0"/>
        <w:ind w:right="48"/>
        <w:jc w:val="both"/>
        <w:rPr>
          <w:rFonts w:ascii="Montserrat" w:hAnsi="Montserrat" w:cs="Arial"/>
          <w:b/>
          <w:bCs/>
          <w:sz w:val="22"/>
          <w:szCs w:val="22"/>
        </w:rPr>
      </w:pPr>
      <w:r w:rsidRPr="00927920">
        <w:rPr>
          <w:rFonts w:ascii="Montserrat" w:hAnsi="Montserrat" w:cs="Arial"/>
          <w:b/>
          <w:bCs/>
          <w:sz w:val="22"/>
          <w:szCs w:val="22"/>
        </w:rPr>
        <w:t>VIGÉSIMA PRIMERA. CONFIDENCIALIDAD Y PROTECCIÓN DE DATOS PERSONALES.</w:t>
      </w:r>
    </w:p>
    <w:p w14:paraId="32306995" w14:textId="77777777" w:rsidR="00F01952" w:rsidRPr="00927920" w:rsidRDefault="00F01952" w:rsidP="00F01952">
      <w:pPr>
        <w:tabs>
          <w:tab w:val="center" w:pos="567"/>
        </w:tabs>
        <w:autoSpaceDE w:val="0"/>
        <w:autoSpaceDN w:val="0"/>
        <w:adjustRightInd w:val="0"/>
        <w:ind w:right="48"/>
        <w:jc w:val="both"/>
        <w:rPr>
          <w:rFonts w:ascii="Montserrat" w:hAnsi="Montserrat" w:cs="Arial"/>
          <w:b/>
          <w:bCs/>
          <w:sz w:val="22"/>
          <w:szCs w:val="22"/>
        </w:rPr>
      </w:pPr>
    </w:p>
    <w:p w14:paraId="064F4483" w14:textId="77777777" w:rsidR="00F01952" w:rsidRPr="00927920" w:rsidRDefault="00F01952" w:rsidP="00F01952">
      <w:pPr>
        <w:tabs>
          <w:tab w:val="center" w:pos="567"/>
        </w:tabs>
        <w:autoSpaceDE w:val="0"/>
        <w:autoSpaceDN w:val="0"/>
        <w:adjustRightInd w:val="0"/>
        <w:ind w:right="48"/>
        <w:jc w:val="both"/>
        <w:rPr>
          <w:rFonts w:ascii="Montserrat" w:hAnsi="Montserrat" w:cs="Arial"/>
          <w:b/>
          <w:bCs/>
          <w:sz w:val="22"/>
          <w:szCs w:val="22"/>
        </w:rPr>
      </w:pPr>
      <w:r w:rsidRPr="00927920">
        <w:rPr>
          <w:rFonts w:ascii="Montserrat" w:hAnsi="Montserrat" w:cs="Arial"/>
          <w:b/>
          <w:bCs/>
          <w:sz w:val="22"/>
          <w:szCs w:val="22"/>
        </w:rPr>
        <w:t xml:space="preserve">"LAS PARTES" </w:t>
      </w:r>
      <w:r w:rsidRPr="00927920">
        <w:rPr>
          <w:rFonts w:ascii="Montserrat" w:hAnsi="Montserrat"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A03FEBA" w14:textId="77777777" w:rsidR="00F01952" w:rsidRPr="00927920" w:rsidRDefault="00F01952" w:rsidP="00F01952">
      <w:pPr>
        <w:jc w:val="both"/>
        <w:rPr>
          <w:rFonts w:ascii="Montserrat" w:hAnsi="Montserrat" w:cs="Arial"/>
          <w:sz w:val="22"/>
          <w:szCs w:val="22"/>
        </w:rPr>
      </w:pPr>
    </w:p>
    <w:p w14:paraId="764FF4B1"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lastRenderedPageBreak/>
        <w:t xml:space="preserve">Para el tratamiento de los datos personales que </w:t>
      </w:r>
      <w:r w:rsidRPr="00927920">
        <w:rPr>
          <w:rFonts w:ascii="Montserrat" w:hAnsi="Montserrat" w:cs="Arial"/>
          <w:b/>
          <w:bCs/>
          <w:sz w:val="22"/>
          <w:szCs w:val="22"/>
        </w:rPr>
        <w:t>“LAS PARTES”</w:t>
      </w:r>
      <w:r w:rsidRPr="00927920">
        <w:rPr>
          <w:rFonts w:ascii="Montserrat" w:hAnsi="Montserrat" w:cs="Arial"/>
          <w:bCs/>
          <w:sz w:val="22"/>
          <w:szCs w:val="22"/>
        </w:rPr>
        <w:t xml:space="preserve"> </w:t>
      </w:r>
      <w:r w:rsidRPr="00927920">
        <w:rPr>
          <w:rFonts w:ascii="Montserrat" w:hAnsi="Montserrat" w:cs="Arial"/>
          <w:sz w:val="22"/>
          <w:szCs w:val="22"/>
        </w:rPr>
        <w:t>recaben con motivo de la celebración del presente contrato, deberá de realizarse con base en lo previsto en los Avisos de Privacidad respectivos.</w:t>
      </w:r>
    </w:p>
    <w:p w14:paraId="746B234F" w14:textId="77777777" w:rsidR="00F01952" w:rsidRPr="00927920" w:rsidRDefault="00F01952" w:rsidP="00F01952">
      <w:pPr>
        <w:jc w:val="both"/>
        <w:rPr>
          <w:rFonts w:ascii="Montserrat" w:hAnsi="Montserrat" w:cs="Arial"/>
          <w:sz w:val="22"/>
          <w:szCs w:val="22"/>
        </w:rPr>
      </w:pPr>
    </w:p>
    <w:p w14:paraId="4D367506" w14:textId="77777777" w:rsidR="00F01952" w:rsidRPr="00927920" w:rsidRDefault="00F01952" w:rsidP="00F01952">
      <w:pPr>
        <w:tabs>
          <w:tab w:val="center" w:pos="567"/>
        </w:tabs>
        <w:autoSpaceDE w:val="0"/>
        <w:autoSpaceDN w:val="0"/>
        <w:adjustRightInd w:val="0"/>
        <w:ind w:right="48"/>
        <w:jc w:val="both"/>
        <w:rPr>
          <w:rFonts w:ascii="Montserrat" w:hAnsi="Montserrat" w:cs="Arial"/>
          <w:sz w:val="22"/>
          <w:szCs w:val="22"/>
        </w:rPr>
      </w:pPr>
      <w:r w:rsidRPr="00927920">
        <w:rPr>
          <w:rFonts w:ascii="Montserrat" w:hAnsi="Montserrat" w:cs="Arial"/>
          <w:sz w:val="22"/>
          <w:szCs w:val="22"/>
        </w:rPr>
        <w:t>Por tal motivo,</w:t>
      </w:r>
      <w:r w:rsidRPr="00927920">
        <w:rPr>
          <w:rFonts w:ascii="Montserrat" w:hAnsi="Montserrat" w:cs="Arial"/>
          <w:b/>
          <w:sz w:val="22"/>
          <w:szCs w:val="22"/>
        </w:rPr>
        <w:t xml:space="preserve"> “EL PROVEEDOR”</w:t>
      </w:r>
      <w:r w:rsidRPr="00927920">
        <w:rPr>
          <w:rFonts w:ascii="Montserrat" w:hAnsi="Montserrat" w:cs="Arial"/>
          <w:sz w:val="22"/>
          <w:szCs w:val="22"/>
        </w:rPr>
        <w:t xml:space="preserve"> asume cualquier responsabilidad que se derive del incumplimiento de su parte, o de sus empleados, a las obligaciones de confidencialidad descritas en el presente contrato. </w:t>
      </w:r>
    </w:p>
    <w:p w14:paraId="3D34539A" w14:textId="77777777" w:rsidR="00F01952" w:rsidRPr="00927920" w:rsidRDefault="00F01952" w:rsidP="00F01952">
      <w:pPr>
        <w:tabs>
          <w:tab w:val="center" w:pos="567"/>
        </w:tabs>
        <w:autoSpaceDE w:val="0"/>
        <w:autoSpaceDN w:val="0"/>
        <w:adjustRightInd w:val="0"/>
        <w:ind w:right="48"/>
        <w:jc w:val="both"/>
        <w:rPr>
          <w:rFonts w:ascii="Montserrat" w:hAnsi="Montserrat" w:cs="Arial"/>
          <w:sz w:val="22"/>
          <w:szCs w:val="22"/>
        </w:rPr>
      </w:pPr>
    </w:p>
    <w:p w14:paraId="1B780E6B" w14:textId="77777777" w:rsidR="00F01952" w:rsidRPr="00927920" w:rsidRDefault="00F01952" w:rsidP="00F01952">
      <w:pPr>
        <w:tabs>
          <w:tab w:val="center" w:pos="567"/>
        </w:tabs>
        <w:autoSpaceDE w:val="0"/>
        <w:autoSpaceDN w:val="0"/>
        <w:adjustRightInd w:val="0"/>
        <w:ind w:right="48"/>
        <w:jc w:val="both"/>
        <w:rPr>
          <w:rFonts w:ascii="Montserrat" w:hAnsi="Montserrat" w:cs="Arial"/>
          <w:sz w:val="22"/>
          <w:szCs w:val="22"/>
        </w:rPr>
      </w:pPr>
      <w:r w:rsidRPr="00927920">
        <w:rPr>
          <w:rFonts w:ascii="Montserrat" w:hAnsi="Montserrat" w:cs="Arial"/>
          <w:sz w:val="22"/>
          <w:szCs w:val="22"/>
        </w:rPr>
        <w:t xml:space="preserve">Asimismo </w:t>
      </w:r>
      <w:r w:rsidRPr="00927920">
        <w:rPr>
          <w:rFonts w:ascii="Montserrat" w:hAnsi="Montserrat" w:cs="Arial"/>
          <w:b/>
          <w:sz w:val="22"/>
          <w:szCs w:val="22"/>
        </w:rPr>
        <w:t xml:space="preserve">“EL PROVEEDOR” </w:t>
      </w:r>
      <w:r w:rsidRPr="00927920">
        <w:rPr>
          <w:rFonts w:ascii="Montserrat" w:hAnsi="Montserrat" w:cs="Arial"/>
          <w:sz w:val="22"/>
          <w:szCs w:val="22"/>
        </w:rPr>
        <w:t>deberá</w:t>
      </w:r>
      <w:r w:rsidRPr="00927920">
        <w:rPr>
          <w:rFonts w:ascii="Montserrat" w:hAnsi="Montserrat" w:cs="Arial"/>
          <w:b/>
          <w:sz w:val="22"/>
          <w:szCs w:val="22"/>
        </w:rPr>
        <w:t xml:space="preserve"> </w:t>
      </w:r>
      <w:r w:rsidRPr="00927920">
        <w:rPr>
          <w:rFonts w:ascii="Montserrat" w:hAnsi="Montserrat" w:cs="Arial"/>
          <w:sz w:val="22"/>
          <w:szCs w:val="22"/>
        </w:rPr>
        <w:t>observar lo establecido en el Anexo aplicable a la Confidencialidad de la información del presente Contrato.</w:t>
      </w:r>
    </w:p>
    <w:p w14:paraId="67CDDFAF" w14:textId="77777777" w:rsidR="00F01952" w:rsidRPr="00927920" w:rsidRDefault="00F01952" w:rsidP="00F01952">
      <w:pPr>
        <w:jc w:val="both"/>
        <w:rPr>
          <w:rFonts w:ascii="Montserrat" w:hAnsi="Montserrat" w:cs="Arial"/>
          <w:sz w:val="22"/>
          <w:szCs w:val="22"/>
        </w:rPr>
      </w:pPr>
    </w:p>
    <w:p w14:paraId="600B1AFB" w14:textId="77777777" w:rsidR="00F01952" w:rsidRPr="00927920" w:rsidRDefault="00F01952" w:rsidP="00F01952">
      <w:pPr>
        <w:jc w:val="both"/>
        <w:rPr>
          <w:rFonts w:ascii="Montserrat" w:hAnsi="Montserrat" w:cs="Arial"/>
          <w:b/>
          <w:sz w:val="22"/>
          <w:szCs w:val="22"/>
          <w:lang w:eastAsia="es-MX"/>
        </w:rPr>
      </w:pPr>
      <w:r w:rsidRPr="00927920">
        <w:rPr>
          <w:rFonts w:ascii="Montserrat" w:hAnsi="Montserrat" w:cs="Arial"/>
          <w:b/>
          <w:sz w:val="22"/>
          <w:szCs w:val="22"/>
          <w:lang w:eastAsia="es-MX"/>
        </w:rPr>
        <w:t>VIGÉSIMA SEGUNDA. SUSPENSIÓN TEMPORAL DE LA PRESTACIÓN DE LOS SERVICIOS.</w:t>
      </w:r>
    </w:p>
    <w:p w14:paraId="25170A4B" w14:textId="77777777" w:rsidR="00F01952" w:rsidRPr="00927920" w:rsidRDefault="00F01952" w:rsidP="00F01952">
      <w:pPr>
        <w:jc w:val="both"/>
        <w:rPr>
          <w:rFonts w:ascii="Montserrat" w:hAnsi="Montserrat" w:cs="Arial"/>
          <w:sz w:val="22"/>
          <w:szCs w:val="22"/>
        </w:rPr>
      </w:pPr>
    </w:p>
    <w:p w14:paraId="7FF2A36D" w14:textId="77777777" w:rsidR="00F01952" w:rsidRPr="00927920" w:rsidRDefault="00F01952" w:rsidP="00F01952">
      <w:pPr>
        <w:tabs>
          <w:tab w:val="center" w:pos="567"/>
        </w:tabs>
        <w:autoSpaceDE w:val="0"/>
        <w:autoSpaceDN w:val="0"/>
        <w:adjustRightInd w:val="0"/>
        <w:ind w:right="48"/>
        <w:jc w:val="both"/>
        <w:rPr>
          <w:rFonts w:ascii="Montserrat" w:hAnsi="Montserrat" w:cs="Arial"/>
          <w:bCs/>
          <w:sz w:val="22"/>
          <w:szCs w:val="22"/>
        </w:rPr>
      </w:pPr>
      <w:r w:rsidRPr="00927920">
        <w:rPr>
          <w:rFonts w:ascii="Montserrat" w:hAnsi="Montserrat" w:cs="Arial"/>
          <w:bCs/>
          <w:sz w:val="22"/>
          <w:szCs w:val="22"/>
        </w:rPr>
        <w:t>Con fundamento en el artículo 55 Bis de</w:t>
      </w:r>
      <w:r w:rsidRPr="00927920">
        <w:rPr>
          <w:rFonts w:ascii="Montserrat" w:hAnsi="Montserrat" w:cs="Arial"/>
          <w:b/>
          <w:bCs/>
          <w:sz w:val="22"/>
          <w:szCs w:val="22"/>
        </w:rPr>
        <w:t xml:space="preserve"> </w:t>
      </w:r>
      <w:r w:rsidRPr="00927920">
        <w:rPr>
          <w:rFonts w:ascii="Montserrat" w:hAnsi="Montserrat" w:cs="Arial"/>
          <w:bCs/>
          <w:sz w:val="22"/>
          <w:szCs w:val="22"/>
        </w:rPr>
        <w:t>la Ley de Adquisiciones, Arrendamientos y Servicios del Sector Público</w:t>
      </w:r>
      <w:r w:rsidRPr="00927920">
        <w:rPr>
          <w:rFonts w:ascii="Montserrat" w:hAnsi="Montserrat" w:cs="Arial"/>
          <w:b/>
          <w:bCs/>
          <w:sz w:val="22"/>
          <w:szCs w:val="22"/>
        </w:rPr>
        <w:t xml:space="preserve"> </w:t>
      </w:r>
      <w:r w:rsidRPr="00927920">
        <w:rPr>
          <w:rFonts w:ascii="Montserrat" w:hAnsi="Montserrat" w:cs="Arial"/>
          <w:bCs/>
          <w:sz w:val="22"/>
          <w:szCs w:val="22"/>
        </w:rPr>
        <w:t>y</w:t>
      </w:r>
      <w:r w:rsidRPr="00927920">
        <w:rPr>
          <w:rFonts w:ascii="Montserrat" w:hAnsi="Montserrat" w:cs="Arial"/>
          <w:b/>
          <w:bCs/>
          <w:sz w:val="22"/>
          <w:szCs w:val="22"/>
        </w:rPr>
        <w:t xml:space="preserve"> </w:t>
      </w:r>
      <w:r w:rsidRPr="00927920">
        <w:rPr>
          <w:rFonts w:ascii="Montserrat" w:hAnsi="Montserrat" w:cs="Arial"/>
          <w:bCs/>
          <w:sz w:val="22"/>
          <w:szCs w:val="22"/>
        </w:rPr>
        <w:t xml:space="preserve">102, fracción II, de su Reglamento, </w:t>
      </w:r>
      <w:r w:rsidRPr="00927920">
        <w:rPr>
          <w:rFonts w:ascii="Montserrat" w:hAnsi="Montserrat" w:cs="Arial"/>
          <w:b/>
          <w:sz w:val="22"/>
          <w:szCs w:val="22"/>
        </w:rPr>
        <w:t>“LA ENTIDAD”</w:t>
      </w:r>
      <w:r w:rsidRPr="00927920">
        <w:rPr>
          <w:rFonts w:ascii="Montserrat" w:hAnsi="Montserrat" w:cs="Arial"/>
          <w:sz w:val="22"/>
          <w:szCs w:val="22"/>
        </w:rPr>
        <w:t xml:space="preserve"> </w:t>
      </w:r>
      <w:r w:rsidRPr="00927920">
        <w:rPr>
          <w:rFonts w:ascii="Montserrat" w:hAnsi="Montserrat" w:cs="Arial"/>
          <w:bCs/>
          <w:sz w:val="22"/>
          <w:szCs w:val="22"/>
        </w:rPr>
        <w:t xml:space="preserve">en el supuesto de caso fortuito o de fuerza mayor o por causas que le resulten imputables, podrá suspender la prestación de los servicios, de manera temporal, quedando obligado a pagar a </w:t>
      </w:r>
      <w:r w:rsidRPr="00927920">
        <w:rPr>
          <w:rFonts w:ascii="Montserrat" w:hAnsi="Montserrat" w:cs="Arial"/>
          <w:b/>
          <w:sz w:val="22"/>
          <w:szCs w:val="22"/>
        </w:rPr>
        <w:t xml:space="preserve"> “EL PROVEEDOR”</w:t>
      </w:r>
      <w:r w:rsidRPr="00927920">
        <w:rPr>
          <w:rFonts w:ascii="Montserrat" w:hAnsi="Montserrat" w:cs="Arial"/>
          <w:bCs/>
          <w:sz w:val="22"/>
          <w:szCs w:val="22"/>
        </w:rPr>
        <w:t xml:space="preserve">, </w:t>
      </w:r>
      <w:r w:rsidRPr="00927920">
        <w:rPr>
          <w:rFonts w:ascii="Montserrat" w:hAnsi="Montserrat" w:cs="Arial"/>
          <w:sz w:val="22"/>
          <w:szCs w:val="22"/>
        </w:rPr>
        <w:t>aquellos servicios que hubiesen sido efectivamente prestados, así como, al pago de gastos no recuperables previa</w:t>
      </w:r>
      <w:r w:rsidRPr="00927920">
        <w:rPr>
          <w:rFonts w:ascii="Montserrat" w:hAnsi="Montserrat" w:cs="Arial"/>
          <w:bCs/>
          <w:sz w:val="22"/>
          <w:szCs w:val="22"/>
        </w:rPr>
        <w:t xml:space="preserve"> solicitud y acreditamiento.</w:t>
      </w:r>
    </w:p>
    <w:p w14:paraId="1A74980B" w14:textId="77777777" w:rsidR="00F01952" w:rsidRPr="00927920" w:rsidRDefault="00F01952" w:rsidP="00F01952">
      <w:pPr>
        <w:tabs>
          <w:tab w:val="center" w:pos="567"/>
        </w:tabs>
        <w:autoSpaceDE w:val="0"/>
        <w:autoSpaceDN w:val="0"/>
        <w:adjustRightInd w:val="0"/>
        <w:ind w:left="284" w:right="423"/>
        <w:jc w:val="both"/>
        <w:rPr>
          <w:rFonts w:ascii="Montserrat" w:hAnsi="Montserrat" w:cs="Arial"/>
          <w:bCs/>
          <w:sz w:val="22"/>
          <w:szCs w:val="22"/>
        </w:rPr>
      </w:pPr>
    </w:p>
    <w:p w14:paraId="05F992D3" w14:textId="77777777" w:rsidR="00F01952" w:rsidRPr="00927920" w:rsidRDefault="00F01952" w:rsidP="00F01952">
      <w:pPr>
        <w:tabs>
          <w:tab w:val="center" w:pos="567"/>
        </w:tabs>
        <w:autoSpaceDE w:val="0"/>
        <w:autoSpaceDN w:val="0"/>
        <w:adjustRightInd w:val="0"/>
        <w:ind w:right="48"/>
        <w:jc w:val="both"/>
        <w:rPr>
          <w:rFonts w:ascii="Montserrat" w:hAnsi="Montserrat" w:cs="Arial"/>
          <w:bCs/>
          <w:sz w:val="22"/>
          <w:szCs w:val="22"/>
        </w:rPr>
      </w:pPr>
      <w:r w:rsidRPr="00927920">
        <w:rPr>
          <w:rFonts w:ascii="Montserrat" w:hAnsi="Montserrat" w:cs="Arial"/>
          <w:bCs/>
          <w:sz w:val="22"/>
          <w:szCs w:val="22"/>
        </w:rPr>
        <w:t>Una vez que hayan desaparecido las causas que motivaron la suspensión,</w:t>
      </w:r>
      <w:r w:rsidRPr="00927920">
        <w:rPr>
          <w:rFonts w:ascii="Montserrat" w:hAnsi="Montserrat" w:cs="Arial"/>
          <w:b/>
          <w:bCs/>
          <w:sz w:val="22"/>
          <w:szCs w:val="22"/>
        </w:rPr>
        <w:t xml:space="preserve"> </w:t>
      </w:r>
      <w:r w:rsidRPr="00927920">
        <w:rPr>
          <w:rFonts w:ascii="Montserrat" w:hAnsi="Montserrat" w:cs="Arial"/>
          <w:bCs/>
          <w:sz w:val="22"/>
          <w:szCs w:val="22"/>
        </w:rPr>
        <w:t>el contrato</w:t>
      </w:r>
      <w:r w:rsidRPr="00927920">
        <w:rPr>
          <w:rFonts w:ascii="Montserrat" w:hAnsi="Montserrat" w:cs="Arial"/>
          <w:b/>
          <w:bCs/>
          <w:sz w:val="22"/>
          <w:szCs w:val="22"/>
        </w:rPr>
        <w:t xml:space="preserve"> </w:t>
      </w:r>
      <w:r w:rsidRPr="00927920">
        <w:rPr>
          <w:rFonts w:ascii="Montserrat" w:hAnsi="Montserrat" w:cs="Arial"/>
          <w:bCs/>
          <w:sz w:val="22"/>
          <w:szCs w:val="22"/>
        </w:rPr>
        <w:t xml:space="preserve">podrá continuar produciendo todos sus efectos legales, si </w:t>
      </w: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w:t>
      </w:r>
      <w:r w:rsidRPr="00927920">
        <w:rPr>
          <w:rFonts w:ascii="Montserrat" w:hAnsi="Montserrat" w:cs="Arial"/>
          <w:bCs/>
          <w:sz w:val="22"/>
          <w:szCs w:val="22"/>
        </w:rPr>
        <w:t xml:space="preserve">así lo determina; y </w:t>
      </w:r>
      <w:proofErr w:type="gramStart"/>
      <w:r w:rsidRPr="00927920">
        <w:rPr>
          <w:rFonts w:ascii="Montserrat" w:hAnsi="Montserrat" w:cs="Arial"/>
          <w:bCs/>
          <w:sz w:val="22"/>
          <w:szCs w:val="22"/>
        </w:rPr>
        <w:t>en caso que</w:t>
      </w:r>
      <w:proofErr w:type="gramEnd"/>
      <w:r w:rsidRPr="00927920">
        <w:rPr>
          <w:rFonts w:ascii="Montserrat" w:hAnsi="Montserrat" w:cs="Arial"/>
          <w:bCs/>
          <w:sz w:val="22"/>
          <w:szCs w:val="22"/>
        </w:rPr>
        <w:t xml:space="preserve"> subsistan los supuestos que dieron origen a la suspensión, se podrá iniciar la terminación anticipada del contrato, conforme lo dispuesto en la cláusula siguiente.</w:t>
      </w:r>
    </w:p>
    <w:p w14:paraId="52825E4D" w14:textId="77777777" w:rsidR="00F01952" w:rsidRPr="00927920" w:rsidRDefault="00F01952" w:rsidP="00F01952">
      <w:pPr>
        <w:jc w:val="both"/>
        <w:rPr>
          <w:rFonts w:ascii="Montserrat" w:hAnsi="Montserrat" w:cs="Arial"/>
          <w:sz w:val="22"/>
          <w:szCs w:val="22"/>
        </w:rPr>
      </w:pPr>
    </w:p>
    <w:p w14:paraId="6E688BE8" w14:textId="77777777" w:rsidR="00F01952" w:rsidRPr="00927920" w:rsidRDefault="00F01952" w:rsidP="00F01952">
      <w:pPr>
        <w:jc w:val="both"/>
        <w:rPr>
          <w:rFonts w:ascii="Montserrat" w:hAnsi="Montserrat" w:cs="Arial"/>
          <w:sz w:val="22"/>
          <w:szCs w:val="22"/>
          <w:lang w:eastAsia="es-MX"/>
        </w:rPr>
      </w:pPr>
      <w:r w:rsidRPr="00927920">
        <w:rPr>
          <w:rFonts w:ascii="Montserrat" w:hAnsi="Montserrat" w:cs="Arial"/>
          <w:b/>
          <w:sz w:val="22"/>
          <w:szCs w:val="22"/>
          <w:lang w:eastAsia="es-MX"/>
        </w:rPr>
        <w:t>VIGÉSIMA TERCERA. TERMINACIÓN ANTICIPADA DEL CONTRATO</w:t>
      </w:r>
    </w:p>
    <w:p w14:paraId="3BCC3E9D" w14:textId="77777777" w:rsidR="00F01952" w:rsidRPr="00927920" w:rsidRDefault="00F01952" w:rsidP="00F01952">
      <w:pPr>
        <w:jc w:val="both"/>
        <w:rPr>
          <w:rFonts w:ascii="Montserrat" w:hAnsi="Montserrat" w:cs="Arial"/>
          <w:sz w:val="22"/>
          <w:szCs w:val="22"/>
          <w:lang w:eastAsia="es-MX"/>
        </w:rPr>
      </w:pPr>
    </w:p>
    <w:p w14:paraId="258AE647" w14:textId="77777777" w:rsidR="00F01952" w:rsidRPr="00927920" w:rsidRDefault="00F01952" w:rsidP="00F01952">
      <w:pPr>
        <w:tabs>
          <w:tab w:val="center" w:pos="567"/>
        </w:tabs>
        <w:autoSpaceDE w:val="0"/>
        <w:autoSpaceDN w:val="0"/>
        <w:adjustRightInd w:val="0"/>
        <w:ind w:right="48"/>
        <w:jc w:val="both"/>
        <w:rPr>
          <w:rFonts w:ascii="Montserrat" w:hAnsi="Montserrat" w:cs="Arial"/>
          <w:bCs/>
          <w:sz w:val="22"/>
          <w:szCs w:val="22"/>
        </w:rPr>
      </w:pPr>
      <w:r w:rsidRPr="00927920">
        <w:rPr>
          <w:rFonts w:ascii="Montserrat" w:hAnsi="Montserrat" w:cs="Arial"/>
          <w:b/>
          <w:sz w:val="22"/>
          <w:szCs w:val="22"/>
        </w:rPr>
        <w:t>“LA ENTIDAD”</w:t>
      </w:r>
      <w:r w:rsidRPr="00927920">
        <w:rPr>
          <w:rFonts w:ascii="Montserrat" w:hAnsi="Montserrat" w:cs="Arial"/>
          <w:b/>
          <w:bCs/>
          <w:sz w:val="22"/>
          <w:szCs w:val="22"/>
        </w:rPr>
        <w:t xml:space="preserve"> </w:t>
      </w:r>
      <w:r w:rsidRPr="00927920">
        <w:rPr>
          <w:rFonts w:ascii="Montserrat" w:hAnsi="Montserrat" w:cs="Arial"/>
          <w:bCs/>
          <w:sz w:val="22"/>
          <w:szCs w:val="22"/>
        </w:rPr>
        <w:t>cuando concurran razones de interés general, o bien, cuando por causas justificadas se extinga la necesidad de requerir</w:t>
      </w:r>
      <w:r w:rsidRPr="00927920">
        <w:rPr>
          <w:rFonts w:ascii="Montserrat" w:hAnsi="Montserrat" w:cs="Arial"/>
          <w:b/>
          <w:bCs/>
          <w:sz w:val="22"/>
          <w:szCs w:val="22"/>
        </w:rPr>
        <w:t xml:space="preserve"> </w:t>
      </w:r>
      <w:r w:rsidRPr="00927920">
        <w:rPr>
          <w:rFonts w:ascii="Montserrat" w:hAnsi="Montserrat" w:cs="Arial"/>
          <w:bCs/>
          <w:sz w:val="22"/>
          <w:szCs w:val="22"/>
        </w:rPr>
        <w:t>los servicios</w:t>
      </w:r>
      <w:r w:rsidRPr="00927920">
        <w:rPr>
          <w:rFonts w:ascii="Montserrat" w:hAnsi="Montserrat" w:cs="Arial"/>
          <w:b/>
          <w:bCs/>
          <w:sz w:val="22"/>
          <w:szCs w:val="22"/>
        </w:rPr>
        <w:t xml:space="preserve"> </w:t>
      </w:r>
      <w:r w:rsidRPr="00927920">
        <w:rPr>
          <w:rFonts w:ascii="Montserrat" w:hAnsi="Montserrat" w:cs="Arial"/>
          <w:bCs/>
          <w:sz w:val="22"/>
          <w:szCs w:val="22"/>
        </w:rPr>
        <w:t xml:space="preserve">originalmente contratados y se demuestre que de continuar con el cumplimiento de las obligaciones pactadas, se ocasionaría algún daño o perjuicio a </w:t>
      </w:r>
      <w:r w:rsidRPr="00927920">
        <w:rPr>
          <w:rFonts w:ascii="Montserrat" w:hAnsi="Montserrat" w:cs="Arial"/>
          <w:b/>
          <w:sz w:val="22"/>
          <w:szCs w:val="22"/>
        </w:rPr>
        <w:t>“LA ENTIDAD”</w:t>
      </w:r>
      <w:r w:rsidRPr="00927920">
        <w:rPr>
          <w:rFonts w:ascii="Montserrat" w:hAnsi="Montserrat" w:cs="Arial"/>
          <w:bCs/>
          <w:sz w:val="22"/>
          <w:szCs w:val="22"/>
        </w:rPr>
        <w:t>, o se determine la nulidad total o parcial de los actos que dieron origen al presente contrato, con motivo de la resolución de una inconformidad o intervención de oficio, emitida por la Secret</w:t>
      </w:r>
      <w:r>
        <w:rPr>
          <w:rFonts w:ascii="Montserrat" w:hAnsi="Montserrat" w:cs="Arial"/>
          <w:bCs/>
          <w:sz w:val="22"/>
          <w:szCs w:val="22"/>
        </w:rPr>
        <w:t>aría Anticorrupción y de Buen Gobierno</w:t>
      </w:r>
      <w:r w:rsidRPr="00927920">
        <w:rPr>
          <w:rFonts w:ascii="Montserrat" w:hAnsi="Montserrat" w:cs="Arial"/>
          <w:bCs/>
          <w:sz w:val="22"/>
          <w:szCs w:val="22"/>
        </w:rPr>
        <w:t>, podrá dar por terminado anticipadamente el presente contrato</w:t>
      </w:r>
      <w:r w:rsidRPr="00927920">
        <w:rPr>
          <w:rFonts w:ascii="Montserrat" w:hAnsi="Montserrat" w:cs="Arial"/>
          <w:b/>
          <w:bCs/>
          <w:sz w:val="22"/>
          <w:szCs w:val="22"/>
        </w:rPr>
        <w:t xml:space="preserve"> </w:t>
      </w:r>
      <w:r w:rsidRPr="00927920">
        <w:rPr>
          <w:rFonts w:ascii="Montserrat" w:hAnsi="Montserrat" w:cs="Arial"/>
          <w:bCs/>
          <w:sz w:val="22"/>
          <w:szCs w:val="22"/>
        </w:rPr>
        <w:t xml:space="preserve">sin responsabilidad alguna para </w:t>
      </w:r>
      <w:r w:rsidRPr="00927920">
        <w:rPr>
          <w:rFonts w:ascii="Montserrat" w:hAnsi="Montserrat" w:cs="Arial"/>
          <w:b/>
          <w:sz w:val="22"/>
          <w:szCs w:val="22"/>
        </w:rPr>
        <w:t>“LA ENTIDAD”</w:t>
      </w:r>
      <w:r w:rsidRPr="00927920">
        <w:rPr>
          <w:rFonts w:ascii="Montserrat" w:hAnsi="Montserrat" w:cs="Arial"/>
          <w:bCs/>
          <w:sz w:val="22"/>
          <w:szCs w:val="22"/>
        </w:rPr>
        <w:t>, ello con independencia de lo establecido en la cláusula que antecede.</w:t>
      </w:r>
    </w:p>
    <w:p w14:paraId="5CB0F214" w14:textId="77777777" w:rsidR="00F01952" w:rsidRPr="00927920" w:rsidRDefault="00F01952" w:rsidP="00F01952">
      <w:pPr>
        <w:tabs>
          <w:tab w:val="center" w:pos="567"/>
        </w:tabs>
        <w:autoSpaceDE w:val="0"/>
        <w:autoSpaceDN w:val="0"/>
        <w:adjustRightInd w:val="0"/>
        <w:ind w:right="48"/>
        <w:jc w:val="both"/>
        <w:rPr>
          <w:rFonts w:ascii="Montserrat" w:hAnsi="Montserrat" w:cs="Arial"/>
          <w:bCs/>
          <w:sz w:val="22"/>
          <w:szCs w:val="22"/>
        </w:rPr>
      </w:pPr>
    </w:p>
    <w:p w14:paraId="0B43E3A1" w14:textId="77777777" w:rsidR="00F01952" w:rsidRPr="00927920" w:rsidRDefault="00F01952" w:rsidP="00F01952">
      <w:pPr>
        <w:tabs>
          <w:tab w:val="center" w:pos="567"/>
        </w:tabs>
        <w:autoSpaceDE w:val="0"/>
        <w:autoSpaceDN w:val="0"/>
        <w:adjustRightInd w:val="0"/>
        <w:ind w:right="48"/>
        <w:jc w:val="both"/>
        <w:rPr>
          <w:rFonts w:ascii="Montserrat" w:hAnsi="Montserrat" w:cs="Arial"/>
          <w:bCs/>
          <w:sz w:val="22"/>
          <w:szCs w:val="22"/>
        </w:rPr>
      </w:pPr>
      <w:r w:rsidRPr="00927920">
        <w:rPr>
          <w:rFonts w:ascii="Montserrat" w:hAnsi="Montserrat" w:cs="Arial"/>
          <w:bCs/>
          <w:sz w:val="22"/>
          <w:szCs w:val="22"/>
        </w:rPr>
        <w:t xml:space="preserve">Cuando </w:t>
      </w: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bCs/>
          <w:sz w:val="22"/>
          <w:szCs w:val="22"/>
        </w:rPr>
        <w:t xml:space="preserve"> determine dar por terminado anticipadamente el contrato, lo notificará </w:t>
      </w:r>
      <w:r w:rsidRPr="00927920">
        <w:rPr>
          <w:rFonts w:ascii="Montserrat" w:hAnsi="Montserrat" w:cs="Arial"/>
          <w:sz w:val="22"/>
          <w:szCs w:val="22"/>
        </w:rPr>
        <w:t xml:space="preserve">a </w:t>
      </w:r>
      <w:r w:rsidRPr="00927920">
        <w:rPr>
          <w:rFonts w:ascii="Montserrat" w:hAnsi="Montserrat" w:cs="Arial"/>
          <w:b/>
          <w:sz w:val="22"/>
          <w:szCs w:val="22"/>
        </w:rPr>
        <w:t>“EL PROVEEDOR”</w:t>
      </w:r>
      <w:r w:rsidRPr="00927920">
        <w:rPr>
          <w:rFonts w:ascii="Montserrat" w:hAnsi="Montserrat" w:cs="Arial"/>
          <w:sz w:val="22"/>
          <w:szCs w:val="22"/>
        </w:rPr>
        <w:t xml:space="preserve"> hasta con 30 (treinta) días naturales anteriores al hecho, </w:t>
      </w:r>
      <w:r w:rsidRPr="00927920">
        <w:rPr>
          <w:rFonts w:ascii="Montserrat" w:hAnsi="Montserrat" w:cs="Arial"/>
          <w:bCs/>
          <w:sz w:val="22"/>
          <w:szCs w:val="22"/>
        </w:rPr>
        <w:t xml:space="preserve">debiendo sustentarlo en un dictamen fundado y motivado, en el que, se precisarán las razones o causas que dieron origen a la misma y </w:t>
      </w:r>
      <w:r w:rsidRPr="00927920">
        <w:rPr>
          <w:rFonts w:ascii="Montserrat" w:hAnsi="Montserrat" w:cs="Arial"/>
          <w:bCs/>
          <w:sz w:val="22"/>
          <w:szCs w:val="22"/>
        </w:rPr>
        <w:lastRenderedPageBreak/>
        <w:t>pagará a</w:t>
      </w:r>
      <w:r w:rsidRPr="00927920">
        <w:rPr>
          <w:rFonts w:ascii="Montserrat" w:hAnsi="Montserrat" w:cs="Arial"/>
          <w:b/>
          <w:bCs/>
          <w:sz w:val="22"/>
          <w:szCs w:val="22"/>
        </w:rPr>
        <w:t xml:space="preserve"> </w:t>
      </w:r>
      <w:r w:rsidRPr="00927920">
        <w:rPr>
          <w:rFonts w:ascii="Montserrat" w:hAnsi="Montserrat" w:cs="Arial"/>
          <w:b/>
          <w:sz w:val="22"/>
          <w:szCs w:val="22"/>
        </w:rPr>
        <w:t>“EL PROVEEDOR”</w:t>
      </w:r>
      <w:r w:rsidRPr="00927920">
        <w:rPr>
          <w:rFonts w:ascii="Montserrat" w:hAnsi="Montserrat" w:cs="Arial"/>
          <w:b/>
          <w:bCs/>
          <w:sz w:val="22"/>
          <w:szCs w:val="22"/>
        </w:rPr>
        <w:t xml:space="preserve"> </w:t>
      </w:r>
      <w:r w:rsidRPr="00927920">
        <w:rPr>
          <w:rFonts w:ascii="Montserrat" w:hAnsi="Montserrat" w:cs="Arial"/>
          <w:bCs/>
          <w:sz w:val="22"/>
          <w:szCs w:val="22"/>
        </w:rPr>
        <w:t>la parte proporcional de los servicios</w:t>
      </w:r>
      <w:r w:rsidRPr="00927920">
        <w:rPr>
          <w:rFonts w:ascii="Montserrat" w:hAnsi="Montserrat" w:cs="Arial"/>
          <w:b/>
          <w:bCs/>
          <w:sz w:val="22"/>
          <w:szCs w:val="22"/>
        </w:rPr>
        <w:t xml:space="preserve"> </w:t>
      </w:r>
      <w:r w:rsidRPr="00927920">
        <w:rPr>
          <w:rFonts w:ascii="Montserrat" w:hAnsi="Montserrat" w:cs="Arial"/>
          <w:bCs/>
          <w:sz w:val="22"/>
          <w:szCs w:val="22"/>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6803C5A" w14:textId="77777777" w:rsidR="00F01952" w:rsidRPr="00927920" w:rsidRDefault="00F01952" w:rsidP="00F01952">
      <w:pPr>
        <w:tabs>
          <w:tab w:val="center" w:pos="567"/>
        </w:tabs>
        <w:autoSpaceDE w:val="0"/>
        <w:autoSpaceDN w:val="0"/>
        <w:adjustRightInd w:val="0"/>
        <w:ind w:right="423"/>
        <w:jc w:val="both"/>
        <w:rPr>
          <w:rFonts w:ascii="Montserrat" w:hAnsi="Montserrat" w:cs="Arial"/>
          <w:bCs/>
          <w:sz w:val="22"/>
          <w:szCs w:val="22"/>
        </w:rPr>
      </w:pPr>
    </w:p>
    <w:p w14:paraId="4098309F" w14:textId="77777777" w:rsidR="00F01952" w:rsidRPr="00927920" w:rsidRDefault="00F01952" w:rsidP="00F01952">
      <w:pPr>
        <w:ind w:right="51"/>
        <w:jc w:val="both"/>
        <w:rPr>
          <w:rFonts w:ascii="Montserrat" w:hAnsi="Montserrat" w:cs="Arial"/>
          <w:b/>
          <w:sz w:val="22"/>
          <w:szCs w:val="22"/>
          <w:lang w:eastAsia="es-MX"/>
        </w:rPr>
      </w:pPr>
      <w:r w:rsidRPr="00927920">
        <w:rPr>
          <w:rFonts w:ascii="Montserrat" w:hAnsi="Montserrat" w:cs="Arial"/>
          <w:b/>
          <w:sz w:val="22"/>
          <w:szCs w:val="22"/>
          <w:lang w:eastAsia="es-MX"/>
        </w:rPr>
        <w:t>VIGÉSIMA CUARTA. RESCISIÓN</w:t>
      </w:r>
    </w:p>
    <w:p w14:paraId="298E1B21" w14:textId="77777777" w:rsidR="00F01952" w:rsidRPr="00927920" w:rsidRDefault="00F01952" w:rsidP="00F01952">
      <w:pPr>
        <w:ind w:right="51"/>
        <w:jc w:val="both"/>
        <w:rPr>
          <w:rFonts w:ascii="Montserrat" w:hAnsi="Montserrat" w:cs="Arial"/>
          <w:sz w:val="22"/>
          <w:szCs w:val="22"/>
          <w:lang w:eastAsia="es-MX"/>
        </w:rPr>
      </w:pPr>
    </w:p>
    <w:p w14:paraId="4BB392E2" w14:textId="77777777" w:rsidR="00F01952" w:rsidRPr="00927920" w:rsidRDefault="00F01952" w:rsidP="00F01952">
      <w:pPr>
        <w:tabs>
          <w:tab w:val="left" w:pos="2700"/>
        </w:tabs>
        <w:ind w:right="-1"/>
        <w:jc w:val="both"/>
        <w:rPr>
          <w:rFonts w:ascii="Montserrat" w:hAnsi="Montserrat" w:cs="Arial"/>
          <w:b/>
          <w:sz w:val="22"/>
          <w:szCs w:val="22"/>
        </w:rPr>
      </w:pPr>
      <w:r w:rsidRPr="00927920">
        <w:rPr>
          <w:rFonts w:ascii="Montserrat" w:hAnsi="Montserrat" w:cs="Arial"/>
          <w:b/>
          <w:sz w:val="22"/>
          <w:szCs w:val="22"/>
        </w:rPr>
        <w:t xml:space="preserve">“LA ENTIDAD” </w:t>
      </w:r>
      <w:r w:rsidRPr="00927920">
        <w:rPr>
          <w:rFonts w:ascii="Montserrat" w:hAnsi="Montserrat" w:cs="Arial"/>
          <w:bCs/>
          <w:sz w:val="22"/>
          <w:szCs w:val="22"/>
        </w:rPr>
        <w:t>podrá iniciar en cualquier momento</w:t>
      </w:r>
      <w:r w:rsidRPr="00F01952">
        <w:rPr>
          <w:rFonts w:ascii="Montserrat" w:hAnsi="Montserrat" w:cs="Arial"/>
          <w:b/>
          <w:bCs/>
          <w:outline/>
          <w:color w:val="5B9BD5"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927920">
        <w:rPr>
          <w:rFonts w:ascii="Montserrat" w:hAnsi="Montserrat" w:cs="Arial"/>
          <w:bCs/>
          <w:sz w:val="22"/>
          <w:szCs w:val="22"/>
        </w:rPr>
        <w:t xml:space="preserve">el procedimiento de rescisión, cuando </w:t>
      </w:r>
      <w:r w:rsidRPr="00927920">
        <w:rPr>
          <w:rFonts w:ascii="Montserrat" w:hAnsi="Montserrat" w:cs="Arial"/>
          <w:b/>
          <w:sz w:val="22"/>
          <w:szCs w:val="22"/>
        </w:rPr>
        <w:t xml:space="preserve">“EL PROVEEDOR” </w:t>
      </w:r>
      <w:r w:rsidRPr="00927920">
        <w:rPr>
          <w:rFonts w:ascii="Montserrat" w:hAnsi="Montserrat" w:cs="Arial"/>
          <w:bCs/>
          <w:sz w:val="22"/>
          <w:szCs w:val="22"/>
        </w:rPr>
        <w:t xml:space="preserve">incurra en alguna de las siguientes causales: </w:t>
      </w:r>
    </w:p>
    <w:p w14:paraId="4316D665" w14:textId="77777777" w:rsidR="00F01952" w:rsidRPr="00927920" w:rsidRDefault="00F01952" w:rsidP="00F01952">
      <w:pPr>
        <w:ind w:right="51"/>
        <w:jc w:val="both"/>
        <w:rPr>
          <w:rFonts w:ascii="Montserrat" w:hAnsi="Montserrat" w:cs="Arial"/>
          <w:sz w:val="22"/>
          <w:szCs w:val="22"/>
        </w:rPr>
      </w:pPr>
    </w:p>
    <w:p w14:paraId="5E2BC8EA"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b/>
        </w:rPr>
      </w:pPr>
      <w:r w:rsidRPr="00927920">
        <w:rPr>
          <w:rFonts w:ascii="Montserrat" w:hAnsi="Montserrat" w:cs="Arial"/>
        </w:rPr>
        <w:t>Contravenir los términos pactados para la prestación de los servicios, establecidos en el presente contrato;</w:t>
      </w:r>
    </w:p>
    <w:p w14:paraId="50C7AC3F"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rPr>
        <w:t>Transferir en todo o en parte las obligaciones que deriven del presente contrato a un tercero ajeno a la relación contractual;</w:t>
      </w:r>
    </w:p>
    <w:p w14:paraId="1727D4AA"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rPr>
        <w:t xml:space="preserve">Ceder los derechos de cobro derivados del contrato, sin contar con la conformidad previa y por escrito de </w:t>
      </w:r>
      <w:r w:rsidRPr="00927920">
        <w:rPr>
          <w:rFonts w:ascii="Montserrat" w:hAnsi="Montserrat" w:cs="Arial"/>
          <w:b/>
        </w:rPr>
        <w:t>“LA ENTIDAD”</w:t>
      </w:r>
      <w:r w:rsidRPr="00927920">
        <w:rPr>
          <w:rFonts w:ascii="Montserrat" w:hAnsi="Montserrat" w:cs="Arial"/>
        </w:rPr>
        <w:t>;</w:t>
      </w:r>
    </w:p>
    <w:p w14:paraId="6E16472F"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rPr>
        <w:t>Suspender total o parcialmente y sin causa justificada la prestación de los servicios del presente contrato;</w:t>
      </w:r>
    </w:p>
    <w:p w14:paraId="67B5D693" w14:textId="77777777" w:rsidR="00F01952" w:rsidRPr="00927920" w:rsidRDefault="00F01952" w:rsidP="00F01952">
      <w:pPr>
        <w:pStyle w:val="Prrafodelista"/>
        <w:numPr>
          <w:ilvl w:val="0"/>
          <w:numId w:val="91"/>
        </w:numPr>
        <w:spacing w:after="0" w:line="240" w:lineRule="auto"/>
        <w:ind w:left="567" w:hanging="283"/>
        <w:jc w:val="both"/>
        <w:rPr>
          <w:rFonts w:ascii="Montserrat" w:hAnsi="Montserrat" w:cs="Arial"/>
        </w:rPr>
      </w:pPr>
      <w:r w:rsidRPr="00927920">
        <w:rPr>
          <w:rFonts w:ascii="Montserrat" w:hAnsi="Montserrat" w:cs="Arial"/>
        </w:rPr>
        <w:t>No realizar la prestación de los servicios en tiempo y forma conforme a lo establecido en el presente contrato y sus respectivos anexos;</w:t>
      </w:r>
    </w:p>
    <w:p w14:paraId="45F5B306" w14:textId="77777777" w:rsidR="00F01952" w:rsidRPr="00927920" w:rsidRDefault="00F01952" w:rsidP="00F01952">
      <w:pPr>
        <w:pStyle w:val="Prrafodelista"/>
        <w:numPr>
          <w:ilvl w:val="0"/>
          <w:numId w:val="91"/>
        </w:numPr>
        <w:spacing w:after="0" w:line="240" w:lineRule="auto"/>
        <w:ind w:left="567" w:hanging="283"/>
        <w:jc w:val="both"/>
        <w:rPr>
          <w:rFonts w:ascii="Montserrat" w:hAnsi="Montserrat" w:cs="Arial"/>
        </w:rPr>
      </w:pPr>
      <w:r w:rsidRPr="00927920">
        <w:rPr>
          <w:rFonts w:ascii="Montserrat" w:hAnsi="Montserrat" w:cs="Arial"/>
        </w:rPr>
        <w:t xml:space="preserve"> No proporcionar a los Órganos de Fiscalización, la información que le sea requerida con motivo de las auditorías, visitas e inspecciones que realicen;</w:t>
      </w:r>
    </w:p>
    <w:p w14:paraId="7DE1BD0D"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rPr>
        <w:t>Ser declarado en concurso mercantil, o por cualquier otra causa distinta o análoga que afecte su patrimonio;</w:t>
      </w:r>
    </w:p>
    <w:p w14:paraId="581E8DB0" w14:textId="77777777" w:rsidR="00F01952" w:rsidRPr="00927920" w:rsidRDefault="00F01952" w:rsidP="00F01952">
      <w:pPr>
        <w:pStyle w:val="Prrafodelista"/>
        <w:numPr>
          <w:ilvl w:val="0"/>
          <w:numId w:val="91"/>
        </w:numPr>
        <w:spacing w:after="0" w:line="240" w:lineRule="auto"/>
        <w:ind w:left="567" w:right="-1" w:hanging="283"/>
        <w:jc w:val="both"/>
        <w:rPr>
          <w:rFonts w:ascii="Montserrat" w:hAnsi="Montserrat" w:cs="Arial"/>
          <w:bCs/>
          <w:lang w:val="es-ES"/>
        </w:rPr>
      </w:pPr>
      <w:r w:rsidRPr="00927920">
        <w:rPr>
          <w:rFonts w:ascii="Montserrat" w:hAnsi="Montserrat" w:cs="Arial"/>
          <w:bCs/>
          <w:lang w:val="es-ES"/>
        </w:rPr>
        <w:t xml:space="preserve">En caso de que compruebe la falsedad de alguna manifestación, información o documentación proporcionada para efecto del presente contrato; </w:t>
      </w:r>
    </w:p>
    <w:p w14:paraId="272E7D6B" w14:textId="77777777" w:rsidR="00F01952" w:rsidRPr="00927920" w:rsidRDefault="00F01952" w:rsidP="00F01952">
      <w:pPr>
        <w:pStyle w:val="Prrafodelista"/>
        <w:ind w:left="567" w:right="-1"/>
        <w:jc w:val="both"/>
        <w:rPr>
          <w:rFonts w:ascii="Montserrat" w:hAnsi="Montserrat" w:cs="Arial"/>
          <w:bCs/>
          <w:lang w:val="es-ES"/>
        </w:rPr>
      </w:pPr>
      <w:r w:rsidRPr="00927920">
        <w:rPr>
          <w:rFonts w:ascii="Montserrat" w:hAnsi="Montserrat" w:cs="Arial"/>
          <w:bCs/>
        </w:rPr>
        <w:t>INSTRUCCIÓN: EL SIGUIENTE INCISO, SERÁ OBLIGATORIO PARA EFECTOS DEL ARTÍCULO 80, PÁRRAFO CUARTO DEL RLAASSP</w:t>
      </w:r>
    </w:p>
    <w:p w14:paraId="3D8E3B9A" w14:textId="77777777" w:rsidR="00F01952" w:rsidRPr="00927920" w:rsidRDefault="00F01952" w:rsidP="00F01952">
      <w:pPr>
        <w:pStyle w:val="Prrafodelista"/>
        <w:numPr>
          <w:ilvl w:val="0"/>
          <w:numId w:val="91"/>
        </w:numPr>
        <w:spacing w:after="0" w:line="240" w:lineRule="auto"/>
        <w:ind w:left="567" w:right="-1" w:hanging="283"/>
        <w:jc w:val="both"/>
        <w:rPr>
          <w:rFonts w:ascii="Montserrat" w:hAnsi="Montserrat" w:cs="Arial"/>
          <w:bCs/>
          <w:lang w:val="es-ES"/>
        </w:rPr>
      </w:pPr>
      <w:r w:rsidRPr="00927920">
        <w:rPr>
          <w:rFonts w:ascii="Montserrat" w:hAnsi="Montserrat" w:cs="Arial"/>
          <w:bCs/>
          <w:lang w:val="es-ES"/>
        </w:rPr>
        <w:t xml:space="preserve">No presentar bimestralmente, las constancias de la inscripción y pago de cuotas al Instituto Mexicano del Seguro Social </w:t>
      </w:r>
      <w:r w:rsidRPr="00927920">
        <w:rPr>
          <w:rFonts w:ascii="Montserrat" w:hAnsi="Montserrat" w:cs="Arial"/>
          <w:bCs/>
        </w:rPr>
        <w:t>del personal que utilice para la prestación de los servicios</w:t>
      </w:r>
      <w:r w:rsidRPr="00927920">
        <w:rPr>
          <w:rFonts w:ascii="Montserrat" w:hAnsi="Montserrat" w:cs="Arial"/>
          <w:bCs/>
          <w:lang w:val="es-ES"/>
        </w:rPr>
        <w:t>;</w:t>
      </w:r>
    </w:p>
    <w:p w14:paraId="14915299"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bCs/>
        </w:rPr>
      </w:pPr>
      <w:r w:rsidRPr="00927920">
        <w:rPr>
          <w:rFonts w:ascii="Montserrat" w:hAnsi="Montserrat" w:cs="Arial"/>
          <w:bCs/>
        </w:rPr>
        <w:t xml:space="preserve">No entregar dentro de los 10 (diez) días naturales siguientes a la fecha de firma del presente contrato, la garantía de cumplimiento </w:t>
      </w:r>
      <w:proofErr w:type="gramStart"/>
      <w:r w:rsidRPr="00927920">
        <w:rPr>
          <w:rFonts w:ascii="Montserrat" w:hAnsi="Montserrat" w:cs="Arial"/>
          <w:bCs/>
        </w:rPr>
        <w:t>del mismo</w:t>
      </w:r>
      <w:proofErr w:type="gramEnd"/>
      <w:r w:rsidRPr="00927920">
        <w:rPr>
          <w:rFonts w:ascii="Montserrat" w:hAnsi="Montserrat" w:cs="Arial"/>
          <w:bCs/>
        </w:rPr>
        <w:t>;</w:t>
      </w:r>
    </w:p>
    <w:p w14:paraId="261A6E48" w14:textId="77777777" w:rsidR="00F01952" w:rsidRPr="00927920" w:rsidRDefault="00F01952" w:rsidP="00F01952">
      <w:pPr>
        <w:pStyle w:val="Prrafodelista"/>
        <w:numPr>
          <w:ilvl w:val="0"/>
          <w:numId w:val="91"/>
        </w:numPr>
        <w:spacing w:after="0" w:line="240" w:lineRule="auto"/>
        <w:ind w:left="567" w:right="-1"/>
        <w:jc w:val="both"/>
        <w:rPr>
          <w:rFonts w:ascii="Montserrat" w:hAnsi="Montserrat" w:cs="Arial"/>
          <w:bCs/>
        </w:rPr>
      </w:pPr>
      <w:r w:rsidRPr="00927920">
        <w:rPr>
          <w:rFonts w:ascii="Montserrat" w:hAnsi="Montserrat" w:cs="Arial"/>
          <w:bCs/>
          <w:lang w:val="es-ES"/>
        </w:rPr>
        <w:t>Cuando la suma de las penas convencionales exceda el monto total de la garantía de cumplimiento del contrato;</w:t>
      </w:r>
    </w:p>
    <w:p w14:paraId="5F058A8F" w14:textId="77777777" w:rsidR="00F01952" w:rsidRPr="00927920" w:rsidRDefault="00F01952" w:rsidP="00F01952">
      <w:pPr>
        <w:pStyle w:val="Prrafodelista"/>
        <w:ind w:left="567" w:right="-1"/>
        <w:jc w:val="both"/>
        <w:rPr>
          <w:rFonts w:ascii="Montserrat" w:hAnsi="Montserrat" w:cs="Arial"/>
          <w:bCs/>
        </w:rPr>
      </w:pPr>
      <w:r w:rsidRPr="00927920">
        <w:rPr>
          <w:rFonts w:ascii="Montserrat" w:hAnsi="Montserrat" w:cs="Arial"/>
          <w:bCs/>
        </w:rPr>
        <w:t>INSTRUCCIÓN: CUANDO NO SE HAYA REQUERIDO LA GARANTÍA DE CUMPLIMIENTO, SE UTILIZARÁ EL SIGUIENTE TEXTO “En caso de que la suma de las penas convencionales exceda el 20% del monto total del contrato.”</w:t>
      </w:r>
    </w:p>
    <w:p w14:paraId="72A177F2" w14:textId="77777777" w:rsidR="00F01952" w:rsidRPr="00927920" w:rsidRDefault="00F01952" w:rsidP="00F01952">
      <w:pPr>
        <w:pStyle w:val="Prrafodelista"/>
        <w:ind w:left="567" w:right="-1"/>
        <w:jc w:val="both"/>
        <w:rPr>
          <w:rFonts w:ascii="Montserrat" w:hAnsi="Montserrat" w:cs="Arial"/>
          <w:bCs/>
        </w:rPr>
      </w:pPr>
    </w:p>
    <w:p w14:paraId="3783839D" w14:textId="77777777" w:rsidR="00F01952" w:rsidRPr="00927920" w:rsidRDefault="00F01952" w:rsidP="00F01952">
      <w:pPr>
        <w:pStyle w:val="Prrafodelista"/>
        <w:numPr>
          <w:ilvl w:val="0"/>
          <w:numId w:val="91"/>
        </w:numPr>
        <w:spacing w:after="0" w:line="240" w:lineRule="auto"/>
        <w:ind w:left="567" w:right="-1" w:hanging="283"/>
        <w:jc w:val="both"/>
        <w:rPr>
          <w:rFonts w:ascii="Montserrat" w:hAnsi="Montserrat" w:cs="Arial"/>
          <w:bCs/>
          <w:lang w:val="es-ES"/>
        </w:rPr>
      </w:pPr>
      <w:r w:rsidRPr="00927920">
        <w:rPr>
          <w:rFonts w:ascii="Montserrat" w:hAnsi="Montserrat" w:cs="Arial"/>
          <w:bCs/>
          <w:lang w:val="es-ES"/>
        </w:rPr>
        <w:lastRenderedPageBreak/>
        <w:t>Cuando la suma de las deducciones al pago, excedan el límite máximo establecido para las deducciones;</w:t>
      </w:r>
    </w:p>
    <w:p w14:paraId="4B5CEBE3" w14:textId="77777777" w:rsidR="00F01952" w:rsidRPr="00927920" w:rsidRDefault="00F01952" w:rsidP="00F01952">
      <w:pPr>
        <w:pStyle w:val="Prrafodelista"/>
        <w:numPr>
          <w:ilvl w:val="0"/>
          <w:numId w:val="91"/>
        </w:numPr>
        <w:spacing w:after="0" w:line="240" w:lineRule="auto"/>
        <w:ind w:left="567" w:right="-1" w:hanging="283"/>
        <w:jc w:val="both"/>
        <w:rPr>
          <w:rFonts w:ascii="Montserrat" w:hAnsi="Montserrat" w:cs="Arial"/>
          <w:b/>
          <w:lang w:val="es-ES"/>
        </w:rPr>
      </w:pPr>
      <w:r w:rsidRPr="00927920">
        <w:rPr>
          <w:rFonts w:ascii="Montserrat" w:hAnsi="Montserrat" w:cs="Arial"/>
          <w:bCs/>
          <w:lang w:val="es-ES"/>
        </w:rPr>
        <w:t>Divulgar, transferir o utilizar la información que conozca en el desarrollo del cumplimiento del objeto del presente contrato, sin contar con la autorización de</w:t>
      </w:r>
      <w:r w:rsidRPr="00927920">
        <w:rPr>
          <w:rFonts w:ascii="Montserrat" w:hAnsi="Montserrat" w:cs="Arial"/>
        </w:rPr>
        <w:t xml:space="preserve"> </w:t>
      </w:r>
      <w:r w:rsidRPr="00927920">
        <w:rPr>
          <w:rFonts w:ascii="Montserrat" w:hAnsi="Montserrat" w:cs="Arial"/>
          <w:b/>
        </w:rPr>
        <w:t>“LA ENTIDAD”</w:t>
      </w:r>
      <w:r w:rsidRPr="00927920">
        <w:rPr>
          <w:rFonts w:ascii="Montserrat" w:hAnsi="Montserrat" w:cs="Arial"/>
          <w:lang w:val="es-ES"/>
        </w:rPr>
        <w:t xml:space="preserve"> </w:t>
      </w:r>
      <w:r w:rsidRPr="00927920">
        <w:rPr>
          <w:rFonts w:ascii="Montserrat" w:hAnsi="Montserrat" w:cs="Arial"/>
          <w:bCs/>
          <w:lang w:val="es-ES"/>
        </w:rPr>
        <w:t xml:space="preserve">en los términos de lo dispuesto en la </w:t>
      </w:r>
      <w:r w:rsidRPr="00927920">
        <w:rPr>
          <w:rFonts w:ascii="Montserrat" w:hAnsi="Montserrat" w:cs="Arial"/>
          <w:b/>
          <w:bCs/>
          <w:lang w:val="es-ES"/>
        </w:rPr>
        <w:t>CLÁUSULA VIGÉSIMA PRIMERA DE CONFIDENCIALIDAD Y PROTECCIÓN DE DATOS PERSONALES</w:t>
      </w:r>
      <w:r w:rsidRPr="00927920">
        <w:rPr>
          <w:rFonts w:ascii="Montserrat" w:hAnsi="Montserrat" w:cs="Arial"/>
          <w:bCs/>
          <w:lang w:val="es-ES"/>
        </w:rPr>
        <w:t xml:space="preserve"> del presente instrumento jurídico;</w:t>
      </w:r>
    </w:p>
    <w:p w14:paraId="46D232BD" w14:textId="77777777" w:rsidR="00F01952" w:rsidRPr="00927920" w:rsidRDefault="00F01952" w:rsidP="00F01952">
      <w:pPr>
        <w:pStyle w:val="Prrafodelista"/>
        <w:numPr>
          <w:ilvl w:val="0"/>
          <w:numId w:val="91"/>
        </w:numPr>
        <w:spacing w:after="0" w:line="240" w:lineRule="auto"/>
        <w:ind w:left="567" w:right="-1" w:hanging="283"/>
        <w:jc w:val="both"/>
        <w:rPr>
          <w:rFonts w:ascii="Montserrat" w:hAnsi="Montserrat" w:cs="Arial"/>
          <w:b/>
          <w:lang w:val="es-ES"/>
        </w:rPr>
      </w:pPr>
      <w:r w:rsidRPr="00927920">
        <w:rPr>
          <w:rFonts w:ascii="Montserrat" w:hAnsi="Montserrat" w:cs="Arial"/>
          <w:bCs/>
          <w:lang w:val="es-ES"/>
        </w:rPr>
        <w:t xml:space="preserve"> Impedir el desempeño normal de labores de</w:t>
      </w:r>
      <w:r w:rsidRPr="00927920">
        <w:rPr>
          <w:rFonts w:ascii="Montserrat" w:hAnsi="Montserrat" w:cs="Arial"/>
          <w:b/>
        </w:rPr>
        <w:t xml:space="preserve"> “LA ENTIDAD”</w:t>
      </w:r>
      <w:r w:rsidRPr="00927920">
        <w:rPr>
          <w:rFonts w:ascii="Montserrat" w:hAnsi="Montserrat" w:cs="Arial"/>
          <w:b/>
          <w:lang w:val="es-ES"/>
        </w:rPr>
        <w:t>;</w:t>
      </w:r>
    </w:p>
    <w:p w14:paraId="08F15D3F"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bCs/>
        </w:rPr>
        <w:t>Cambiar su nacionalidad por otra e invocar la protección de su gobierno contra reclamaciones y órdenes de</w:t>
      </w:r>
      <w:r w:rsidRPr="00927920">
        <w:rPr>
          <w:rFonts w:ascii="Montserrat" w:hAnsi="Montserrat" w:cs="Arial"/>
        </w:rPr>
        <w:t xml:space="preserve"> </w:t>
      </w:r>
      <w:r w:rsidRPr="00927920">
        <w:rPr>
          <w:rFonts w:ascii="Montserrat" w:hAnsi="Montserrat" w:cs="Arial"/>
          <w:b/>
        </w:rPr>
        <w:t>“LA ENTIDAD”</w:t>
      </w:r>
      <w:r w:rsidRPr="00927920">
        <w:rPr>
          <w:rFonts w:ascii="Montserrat" w:hAnsi="Montserrat" w:cs="Arial"/>
        </w:rPr>
        <w:t>, cuando sea extranjero, y</w:t>
      </w:r>
    </w:p>
    <w:p w14:paraId="2E92F289" w14:textId="77777777" w:rsidR="00F01952" w:rsidRPr="00927920" w:rsidRDefault="00F01952" w:rsidP="00F01952">
      <w:pPr>
        <w:pStyle w:val="Prrafodelista"/>
        <w:numPr>
          <w:ilvl w:val="0"/>
          <w:numId w:val="91"/>
        </w:numPr>
        <w:tabs>
          <w:tab w:val="left" w:pos="284"/>
        </w:tabs>
        <w:spacing w:after="0" w:line="240" w:lineRule="auto"/>
        <w:ind w:left="567" w:right="-1" w:hanging="283"/>
        <w:jc w:val="both"/>
        <w:rPr>
          <w:rFonts w:ascii="Montserrat" w:hAnsi="Montserrat" w:cs="Arial"/>
        </w:rPr>
      </w:pPr>
      <w:r w:rsidRPr="00927920">
        <w:rPr>
          <w:rFonts w:ascii="Montserrat" w:hAnsi="Montserrat" w:cs="Arial"/>
        </w:rPr>
        <w:t xml:space="preserve">Incumplir cualquier obligación distinta de las anteriores y derivadas del presente contrato. </w:t>
      </w:r>
    </w:p>
    <w:p w14:paraId="566F3188" w14:textId="77777777" w:rsidR="00F01952" w:rsidRPr="00927920" w:rsidRDefault="00F01952" w:rsidP="00F01952">
      <w:pPr>
        <w:ind w:right="51"/>
        <w:jc w:val="both"/>
        <w:rPr>
          <w:rFonts w:ascii="Montserrat" w:hAnsi="Montserrat" w:cs="Arial"/>
          <w:sz w:val="22"/>
          <w:szCs w:val="22"/>
        </w:rPr>
      </w:pPr>
    </w:p>
    <w:p w14:paraId="02CC1E5A" w14:textId="77777777" w:rsidR="00F01952" w:rsidRPr="00927920" w:rsidRDefault="00F01952" w:rsidP="00F01952">
      <w:pPr>
        <w:jc w:val="both"/>
        <w:rPr>
          <w:rFonts w:ascii="Montserrat" w:hAnsi="Montserrat" w:cs="Arial"/>
          <w:sz w:val="22"/>
          <w:szCs w:val="22"/>
        </w:rPr>
      </w:pPr>
      <w:r w:rsidRPr="00927920">
        <w:rPr>
          <w:rFonts w:ascii="Montserrat" w:hAnsi="Montserrat" w:cs="Arial"/>
          <w:sz w:val="22"/>
          <w:szCs w:val="22"/>
        </w:rPr>
        <w:t>Para el caso de optar por la rescisión del contrato,</w:t>
      </w:r>
      <w:r w:rsidRPr="00927920">
        <w:rPr>
          <w:rFonts w:ascii="Montserrat" w:hAnsi="Montserrat" w:cs="Arial"/>
          <w:b/>
          <w:sz w:val="22"/>
          <w:szCs w:val="22"/>
        </w:rPr>
        <w:t xml:space="preserve"> “LA ENTIDAD” </w:t>
      </w:r>
      <w:r w:rsidRPr="00927920">
        <w:rPr>
          <w:rFonts w:ascii="Montserrat" w:hAnsi="Montserrat" w:cs="Arial"/>
          <w:sz w:val="22"/>
          <w:szCs w:val="22"/>
        </w:rPr>
        <w:t>comunicará por escrito a</w:t>
      </w:r>
      <w:r w:rsidRPr="00927920">
        <w:rPr>
          <w:rFonts w:ascii="Montserrat" w:hAnsi="Montserrat" w:cs="Arial"/>
          <w:b/>
          <w:sz w:val="22"/>
          <w:szCs w:val="22"/>
        </w:rPr>
        <w:t xml:space="preserve"> “EL PROVEEDOR”</w:t>
      </w:r>
      <w:r w:rsidRPr="00927920">
        <w:rPr>
          <w:rFonts w:ascii="Montserrat" w:hAnsi="Montserrat" w:cs="Arial"/>
          <w:sz w:val="22"/>
          <w:szCs w:val="22"/>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BB52468" w14:textId="77777777" w:rsidR="00F01952" w:rsidRPr="00927920" w:rsidRDefault="00F01952" w:rsidP="00F01952">
      <w:pPr>
        <w:ind w:right="-1"/>
        <w:jc w:val="both"/>
        <w:rPr>
          <w:rFonts w:ascii="Montserrat" w:hAnsi="Montserrat" w:cs="Arial"/>
          <w:sz w:val="22"/>
          <w:szCs w:val="22"/>
        </w:rPr>
      </w:pPr>
    </w:p>
    <w:p w14:paraId="1F428F17" w14:textId="77777777" w:rsidR="00F01952" w:rsidRPr="00927920" w:rsidRDefault="00F01952" w:rsidP="00F01952">
      <w:pPr>
        <w:tabs>
          <w:tab w:val="left" w:pos="2700"/>
        </w:tabs>
        <w:ind w:right="-1"/>
        <w:jc w:val="both"/>
        <w:rPr>
          <w:rFonts w:ascii="Montserrat" w:hAnsi="Montserrat" w:cs="Arial"/>
          <w:b/>
          <w:sz w:val="22"/>
          <w:szCs w:val="22"/>
        </w:rPr>
      </w:pPr>
      <w:r w:rsidRPr="00927920">
        <w:rPr>
          <w:rFonts w:ascii="Montserrat" w:hAnsi="Montserrat" w:cs="Arial"/>
          <w:sz w:val="22"/>
          <w:szCs w:val="22"/>
        </w:rPr>
        <w:t xml:space="preserve">Transcurrido dicho término </w:t>
      </w:r>
      <w:r w:rsidRPr="00927920">
        <w:rPr>
          <w:rFonts w:ascii="Montserrat" w:hAnsi="Montserrat" w:cs="Arial"/>
          <w:b/>
          <w:sz w:val="22"/>
          <w:szCs w:val="22"/>
        </w:rPr>
        <w:t>“LA ENTIDAD”</w:t>
      </w:r>
      <w:r w:rsidRPr="00927920">
        <w:rPr>
          <w:rFonts w:ascii="Montserrat" w:hAnsi="Montserrat" w:cs="Arial"/>
          <w:sz w:val="22"/>
          <w:szCs w:val="22"/>
        </w:rPr>
        <w:t xml:space="preserve">, en un plazo de 15 (quince) días hábiles siguientes, tomando en consideración los argumentos y pruebas que hubiere hecho valer </w:t>
      </w:r>
      <w:r w:rsidRPr="00927920">
        <w:rPr>
          <w:rFonts w:ascii="Montserrat" w:hAnsi="Montserrat" w:cs="Arial"/>
          <w:b/>
          <w:sz w:val="22"/>
          <w:szCs w:val="22"/>
        </w:rPr>
        <w:t>“EL PROVEEDOR”</w:t>
      </w:r>
      <w:r w:rsidRPr="00927920">
        <w:rPr>
          <w:rFonts w:ascii="Montserrat" w:hAnsi="Montserrat" w:cs="Arial"/>
          <w:sz w:val="22"/>
          <w:szCs w:val="22"/>
        </w:rPr>
        <w:t>, determinará de manera fundada y motivada dar o no por rescindido el contrato, y comunicará a</w:t>
      </w:r>
      <w:r w:rsidRPr="00927920">
        <w:rPr>
          <w:rFonts w:ascii="Montserrat" w:hAnsi="Montserrat" w:cs="Arial"/>
          <w:b/>
          <w:sz w:val="22"/>
          <w:szCs w:val="22"/>
        </w:rPr>
        <w:t xml:space="preserve"> “EL PROVEEDOR”</w:t>
      </w:r>
      <w:r w:rsidRPr="00927920">
        <w:rPr>
          <w:rFonts w:ascii="Montserrat" w:hAnsi="Montserrat" w:cs="Arial"/>
          <w:sz w:val="22"/>
          <w:szCs w:val="22"/>
        </w:rPr>
        <w:t xml:space="preserve"> dicha determinación dentro del citado plazo.</w:t>
      </w:r>
    </w:p>
    <w:p w14:paraId="57781FB9" w14:textId="77777777" w:rsidR="00F01952" w:rsidRPr="00927920" w:rsidRDefault="00F01952" w:rsidP="00F01952">
      <w:pPr>
        <w:tabs>
          <w:tab w:val="left" w:pos="2700"/>
        </w:tabs>
        <w:ind w:right="-1"/>
        <w:jc w:val="both"/>
        <w:rPr>
          <w:rFonts w:ascii="Montserrat" w:hAnsi="Montserrat" w:cs="Arial"/>
          <w:sz w:val="22"/>
          <w:szCs w:val="22"/>
        </w:rPr>
      </w:pPr>
    </w:p>
    <w:p w14:paraId="3665E927"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 xml:space="preserve">Cuando se rescinda el contrato, se formulará el finiquito correspondiente, a efecto de hacer constar los pagos que deba efectuar </w:t>
      </w:r>
      <w:r w:rsidRPr="00927920">
        <w:rPr>
          <w:rFonts w:ascii="Montserrat" w:hAnsi="Montserrat" w:cs="Arial"/>
          <w:b/>
          <w:sz w:val="22"/>
          <w:szCs w:val="22"/>
        </w:rPr>
        <w:t>“LA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por concepto del contrato hasta el momento de rescisión, o los que resulten a cargo de </w:t>
      </w:r>
      <w:r w:rsidRPr="00927920">
        <w:rPr>
          <w:rFonts w:ascii="Montserrat" w:hAnsi="Montserrat" w:cs="Arial"/>
          <w:b/>
          <w:sz w:val="22"/>
          <w:szCs w:val="22"/>
        </w:rPr>
        <w:t>“EL PROVEEDOR”.</w:t>
      </w:r>
      <w:r w:rsidRPr="00927920">
        <w:rPr>
          <w:rFonts w:ascii="Montserrat" w:hAnsi="Montserrat" w:cs="Arial"/>
          <w:sz w:val="22"/>
          <w:szCs w:val="22"/>
        </w:rPr>
        <w:t xml:space="preserve"> </w:t>
      </w:r>
    </w:p>
    <w:p w14:paraId="7EAE5B0D" w14:textId="77777777" w:rsidR="00F01952" w:rsidRPr="00927920" w:rsidRDefault="00F01952" w:rsidP="00F01952">
      <w:pPr>
        <w:tabs>
          <w:tab w:val="left" w:pos="2700"/>
        </w:tabs>
        <w:ind w:right="-1"/>
        <w:jc w:val="both"/>
        <w:rPr>
          <w:rFonts w:ascii="Montserrat" w:hAnsi="Montserrat" w:cs="Arial"/>
          <w:sz w:val="22"/>
          <w:szCs w:val="22"/>
        </w:rPr>
      </w:pPr>
    </w:p>
    <w:p w14:paraId="01E7F26B"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 xml:space="preserve">Iniciado un procedimiento de conciliación </w:t>
      </w:r>
      <w:r w:rsidRPr="00927920">
        <w:rPr>
          <w:rFonts w:ascii="Montserrat" w:hAnsi="Montserrat" w:cs="Arial"/>
          <w:b/>
          <w:sz w:val="22"/>
          <w:szCs w:val="22"/>
        </w:rPr>
        <w:t>“LA ENTIDAD”</w:t>
      </w:r>
      <w:r w:rsidRPr="00927920">
        <w:rPr>
          <w:rFonts w:ascii="Montserrat" w:hAnsi="Montserrat" w:cs="Arial"/>
          <w:sz w:val="22"/>
          <w:szCs w:val="22"/>
        </w:rPr>
        <w:t xml:space="preserve"> podrá suspender el trámite del procedimiento de rescisión.</w:t>
      </w:r>
    </w:p>
    <w:p w14:paraId="3A4BAD8A" w14:textId="77777777" w:rsidR="00F01952" w:rsidRPr="00927920" w:rsidRDefault="00F01952" w:rsidP="00F01952">
      <w:pPr>
        <w:tabs>
          <w:tab w:val="left" w:pos="2700"/>
        </w:tabs>
        <w:ind w:right="-1"/>
        <w:jc w:val="both"/>
        <w:rPr>
          <w:rFonts w:ascii="Montserrat" w:hAnsi="Montserrat" w:cs="Arial"/>
          <w:sz w:val="22"/>
          <w:szCs w:val="22"/>
        </w:rPr>
      </w:pPr>
    </w:p>
    <w:p w14:paraId="044D6998"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Si previamente a la determinación de dar por rescindido el contrato se realiza la prestación de los servicios, el procedimiento iniciado quedará sin efecto, previa aceptación y verificación de</w:t>
      </w:r>
      <w:r w:rsidRPr="00927920">
        <w:rPr>
          <w:rFonts w:ascii="Montserrat" w:hAnsi="Montserrat" w:cs="Arial"/>
          <w:b/>
          <w:sz w:val="22"/>
          <w:szCs w:val="22"/>
        </w:rPr>
        <w:t xml:space="preserve"> “LA ENTIDAD”</w:t>
      </w:r>
      <w:r w:rsidRPr="00927920">
        <w:rPr>
          <w:rFonts w:ascii="Montserrat" w:hAnsi="Montserrat" w:cs="Arial"/>
          <w:sz w:val="22"/>
          <w:szCs w:val="22"/>
        </w:rPr>
        <w:t xml:space="preserve"> de que continúa vigente la necesidad de la prestación de los servicios, aplicando, en su caso, las penas convencionales correspondientes.</w:t>
      </w:r>
    </w:p>
    <w:p w14:paraId="28D8AA43" w14:textId="77777777" w:rsidR="00F01952" w:rsidRPr="00927920" w:rsidRDefault="00F01952" w:rsidP="00F01952">
      <w:pPr>
        <w:tabs>
          <w:tab w:val="left" w:pos="2700"/>
        </w:tabs>
        <w:ind w:right="-1"/>
        <w:jc w:val="both"/>
        <w:rPr>
          <w:rFonts w:ascii="Montserrat" w:hAnsi="Montserrat" w:cs="Arial"/>
          <w:sz w:val="22"/>
          <w:szCs w:val="22"/>
        </w:rPr>
      </w:pPr>
    </w:p>
    <w:p w14:paraId="1B088F1B"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b/>
          <w:sz w:val="22"/>
          <w:szCs w:val="22"/>
        </w:rPr>
        <w:t>“LA ENTIDAD”</w:t>
      </w:r>
      <w:r w:rsidRPr="00927920">
        <w:rPr>
          <w:rFonts w:ascii="Montserrat" w:hAnsi="Montserrat" w:cs="Arial"/>
          <w:sz w:val="22"/>
          <w:szCs w:val="22"/>
        </w:rPr>
        <w:t xml:space="preserve"> podrá determinar no dar por rescindido el contrato, cuando durante el procedimiento advierta que la rescisión </w:t>
      </w:r>
      <w:proofErr w:type="gramStart"/>
      <w:r w:rsidRPr="00927920">
        <w:rPr>
          <w:rFonts w:ascii="Montserrat" w:hAnsi="Montserrat" w:cs="Arial"/>
          <w:sz w:val="22"/>
          <w:szCs w:val="22"/>
        </w:rPr>
        <w:t>del mismo</w:t>
      </w:r>
      <w:proofErr w:type="gramEnd"/>
      <w:r w:rsidRPr="00927920">
        <w:rPr>
          <w:rFonts w:ascii="Montserrat" w:hAnsi="Montserrat" w:cs="Arial"/>
          <w:sz w:val="22"/>
          <w:szCs w:val="22"/>
        </w:rPr>
        <w:t xml:space="preserve"> pudiera ocasionar algún daño o afectación a las funciones que tiene encomendadas. En este supuesto, </w:t>
      </w:r>
      <w:r w:rsidRPr="00927920">
        <w:rPr>
          <w:rFonts w:ascii="Montserrat" w:hAnsi="Montserrat" w:cs="Arial"/>
          <w:b/>
          <w:sz w:val="22"/>
          <w:szCs w:val="22"/>
        </w:rPr>
        <w:t>“LA ENTIDAD”</w:t>
      </w:r>
      <w:r w:rsidRPr="00927920">
        <w:rPr>
          <w:rFonts w:ascii="Montserrat" w:hAnsi="Montserrat" w:cs="Arial"/>
          <w:sz w:val="22"/>
          <w:szCs w:val="22"/>
        </w:rPr>
        <w:t xml:space="preserve"> elaborará un dictamen en el cual justifique que los </w:t>
      </w:r>
      <w:r w:rsidRPr="00927920">
        <w:rPr>
          <w:rFonts w:ascii="Montserrat" w:hAnsi="Montserrat" w:cs="Arial"/>
          <w:sz w:val="22"/>
          <w:szCs w:val="22"/>
        </w:rPr>
        <w:lastRenderedPageBreak/>
        <w:t xml:space="preserve">impactos económicos o de operación que se ocasionarían con la rescisión del contrato resultarían más inconvenientes. </w:t>
      </w:r>
    </w:p>
    <w:p w14:paraId="3266AC37"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 xml:space="preserve"> </w:t>
      </w:r>
    </w:p>
    <w:p w14:paraId="27E996AB"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 xml:space="preserve">De no rescindirse el contrato, </w:t>
      </w:r>
      <w:r w:rsidRPr="00927920">
        <w:rPr>
          <w:rFonts w:ascii="Montserrat" w:hAnsi="Montserrat" w:cs="Arial"/>
          <w:b/>
          <w:sz w:val="22"/>
          <w:szCs w:val="22"/>
        </w:rPr>
        <w:t>“LA ENTIDAD”</w:t>
      </w:r>
      <w:r w:rsidRPr="00927920">
        <w:rPr>
          <w:rFonts w:ascii="Montserrat" w:hAnsi="Montserrat" w:cs="Arial"/>
          <w:sz w:val="22"/>
          <w:szCs w:val="22"/>
        </w:rPr>
        <w:t xml:space="preserve"> establecerá con </w:t>
      </w:r>
      <w:r w:rsidRPr="00927920">
        <w:rPr>
          <w:rFonts w:ascii="Montserrat" w:hAnsi="Montserrat" w:cs="Arial"/>
          <w:b/>
          <w:sz w:val="22"/>
          <w:szCs w:val="22"/>
        </w:rPr>
        <w:t>“EL PROVEEDOR”</w:t>
      </w:r>
      <w:r w:rsidRPr="00927920">
        <w:rPr>
          <w:rFonts w:ascii="Montserrat" w:hAnsi="Montserrat"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927920">
        <w:rPr>
          <w:rFonts w:ascii="Montserrat" w:hAnsi="Montserrat" w:cs="Arial"/>
          <w:b/>
          <w:sz w:val="22"/>
          <w:szCs w:val="22"/>
        </w:rPr>
        <w:t>“LAASSP”</w:t>
      </w:r>
      <w:r w:rsidRPr="00927920">
        <w:rPr>
          <w:rFonts w:ascii="Montserrat" w:hAnsi="Montserrat" w:cs="Arial"/>
          <w:sz w:val="22"/>
          <w:szCs w:val="22"/>
        </w:rPr>
        <w:t>.</w:t>
      </w:r>
    </w:p>
    <w:p w14:paraId="4745EC0C" w14:textId="77777777" w:rsidR="00F01952" w:rsidRPr="00927920" w:rsidRDefault="00F01952" w:rsidP="00F01952">
      <w:pPr>
        <w:tabs>
          <w:tab w:val="left" w:pos="2700"/>
        </w:tabs>
        <w:ind w:right="-1"/>
        <w:jc w:val="both"/>
        <w:rPr>
          <w:rFonts w:ascii="Montserrat" w:hAnsi="Montserrat" w:cs="Arial"/>
          <w:sz w:val="22"/>
          <w:szCs w:val="22"/>
        </w:rPr>
      </w:pPr>
    </w:p>
    <w:p w14:paraId="607D5E9A"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No obstante, de que se hubiere firmado el convenio modificatorio a que se refiere el párrafo anterior, si se presenta de nueva cuenta el incumplimiento,</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quedará expresamente facultada para optar por exigir el cumplimiento del contrato, o rescindirlo, aplicando las sanciones que procedan.</w:t>
      </w:r>
    </w:p>
    <w:p w14:paraId="44A31668" w14:textId="77777777" w:rsidR="00F01952" w:rsidRPr="00927920" w:rsidRDefault="00F01952" w:rsidP="00F01952">
      <w:pPr>
        <w:tabs>
          <w:tab w:val="left" w:pos="2700"/>
        </w:tabs>
        <w:ind w:right="-1"/>
        <w:jc w:val="both"/>
        <w:rPr>
          <w:rFonts w:ascii="Montserrat" w:hAnsi="Montserrat" w:cs="Arial"/>
          <w:sz w:val="22"/>
          <w:szCs w:val="22"/>
        </w:rPr>
      </w:pPr>
    </w:p>
    <w:p w14:paraId="3F9F732A" w14:textId="77777777" w:rsidR="00F01952" w:rsidRPr="00927920" w:rsidRDefault="00F01952" w:rsidP="00F01952">
      <w:pPr>
        <w:tabs>
          <w:tab w:val="left" w:pos="2700"/>
        </w:tabs>
        <w:ind w:right="-1"/>
        <w:jc w:val="both"/>
        <w:rPr>
          <w:rFonts w:ascii="Montserrat" w:hAnsi="Montserrat" w:cs="Arial"/>
          <w:sz w:val="22"/>
          <w:szCs w:val="22"/>
        </w:rPr>
      </w:pPr>
      <w:r w:rsidRPr="00927920">
        <w:rPr>
          <w:rFonts w:ascii="Montserrat" w:hAnsi="Montserrat" w:cs="Arial"/>
          <w:sz w:val="22"/>
          <w:szCs w:val="22"/>
        </w:rPr>
        <w:t>Si se llevara a cabo la rescisión del contrato, y en el caso de que a</w:t>
      </w:r>
      <w:r w:rsidRPr="00927920">
        <w:rPr>
          <w:rFonts w:ascii="Montserrat" w:hAnsi="Montserrat" w:cs="Arial"/>
          <w:b/>
          <w:sz w:val="22"/>
          <w:szCs w:val="22"/>
        </w:rPr>
        <w:t xml:space="preserve"> “EL PROVEEDOR”</w:t>
      </w:r>
      <w:r w:rsidRPr="00927920">
        <w:rPr>
          <w:rFonts w:ascii="Montserrat" w:hAnsi="Montserrat" w:cs="Arial"/>
          <w:sz w:val="22"/>
          <w:szCs w:val="22"/>
        </w:rPr>
        <w:t xml:space="preserve"> se le hubieran entregado pagos progresivos, éste deberá de reintegrarlos más los intereses correspondientes, conforme a lo indicado en el artículo 51, párrafo cuarto, de la </w:t>
      </w:r>
      <w:r w:rsidRPr="00927920">
        <w:rPr>
          <w:rFonts w:ascii="Montserrat" w:hAnsi="Montserrat" w:cs="Arial"/>
          <w:b/>
          <w:sz w:val="22"/>
          <w:szCs w:val="22"/>
        </w:rPr>
        <w:t>“LAASSP”</w:t>
      </w:r>
      <w:r w:rsidRPr="00927920">
        <w:rPr>
          <w:rFonts w:ascii="Montserrat" w:hAnsi="Montserrat" w:cs="Arial"/>
          <w:sz w:val="22"/>
          <w:szCs w:val="22"/>
        </w:rPr>
        <w:t xml:space="preserve">. </w:t>
      </w:r>
    </w:p>
    <w:p w14:paraId="6311F4DD" w14:textId="77777777" w:rsidR="00F01952" w:rsidRPr="00927920" w:rsidRDefault="00F01952" w:rsidP="00F01952">
      <w:pPr>
        <w:tabs>
          <w:tab w:val="left" w:pos="2700"/>
        </w:tabs>
        <w:ind w:right="-1"/>
        <w:jc w:val="both"/>
        <w:rPr>
          <w:rFonts w:ascii="Montserrat" w:hAnsi="Montserrat" w:cs="Arial"/>
          <w:sz w:val="22"/>
          <w:szCs w:val="22"/>
        </w:rPr>
      </w:pPr>
    </w:p>
    <w:p w14:paraId="42EB9D9F"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927920">
        <w:rPr>
          <w:rFonts w:ascii="Montserrat" w:hAnsi="Montserrat" w:cs="Arial"/>
          <w:b/>
          <w:sz w:val="22"/>
          <w:szCs w:val="22"/>
        </w:rPr>
        <w:t>“LA ENTIDAD”</w:t>
      </w:r>
      <w:r w:rsidRPr="00927920">
        <w:rPr>
          <w:rFonts w:ascii="Montserrat" w:hAnsi="Montserrat" w:cs="Arial"/>
          <w:sz w:val="22"/>
          <w:szCs w:val="22"/>
        </w:rPr>
        <w:t>.</w:t>
      </w:r>
    </w:p>
    <w:p w14:paraId="640AC6B5" w14:textId="77777777" w:rsidR="00F01952" w:rsidRPr="00927920" w:rsidRDefault="00F01952" w:rsidP="00F01952">
      <w:pPr>
        <w:ind w:right="51"/>
        <w:jc w:val="both"/>
        <w:rPr>
          <w:rFonts w:ascii="Montserrat" w:hAnsi="Montserrat" w:cs="Arial"/>
          <w:sz w:val="22"/>
          <w:szCs w:val="22"/>
        </w:rPr>
      </w:pPr>
    </w:p>
    <w:p w14:paraId="0C7607D1" w14:textId="77777777" w:rsidR="00F01952" w:rsidRPr="00927920" w:rsidRDefault="00F01952" w:rsidP="00F01952">
      <w:pPr>
        <w:jc w:val="both"/>
        <w:rPr>
          <w:rFonts w:ascii="Montserrat" w:hAnsi="Montserrat" w:cs="Arial"/>
          <w:sz w:val="22"/>
          <w:szCs w:val="22"/>
          <w:lang w:eastAsia="es-MX"/>
        </w:rPr>
      </w:pPr>
      <w:r w:rsidRPr="00927920">
        <w:rPr>
          <w:rFonts w:ascii="Montserrat" w:hAnsi="Montserrat" w:cs="Arial"/>
          <w:b/>
          <w:sz w:val="22"/>
          <w:szCs w:val="22"/>
          <w:lang w:eastAsia="es-MX"/>
        </w:rPr>
        <w:t>VIGÉSIMA QUINTA. RELACIÓN Y EXCLUSIÓN LABORAL</w:t>
      </w:r>
    </w:p>
    <w:p w14:paraId="27168C48" w14:textId="77777777" w:rsidR="00F01952" w:rsidRPr="00927920" w:rsidRDefault="00F01952" w:rsidP="00F01952">
      <w:pPr>
        <w:jc w:val="both"/>
        <w:rPr>
          <w:rFonts w:ascii="Montserrat" w:hAnsi="Montserrat" w:cs="Arial"/>
          <w:sz w:val="22"/>
          <w:szCs w:val="22"/>
          <w:lang w:eastAsia="es-MX"/>
        </w:rPr>
      </w:pPr>
    </w:p>
    <w:p w14:paraId="27107834" w14:textId="77777777" w:rsidR="00F01952" w:rsidRPr="00927920" w:rsidRDefault="00F01952" w:rsidP="00F01952">
      <w:pPr>
        <w:pStyle w:val="Textoindependiente"/>
        <w:tabs>
          <w:tab w:val="center" w:pos="567"/>
        </w:tabs>
        <w:ind w:right="48"/>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reconoce y acepta ser el único patrón de todos y cada uno de los trabajadores que intervienen en la prestación del servicio, deslindando de toda responsabilidad a</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respecto de cualquier reclamo que en su caso puedan efectuar sus trabajadores, sea de índole laboral, fiscal o </w:t>
      </w:r>
      <w:r>
        <w:rPr>
          <w:rFonts w:ascii="Montserrat" w:hAnsi="Montserrat" w:cs="Arial"/>
          <w:sz w:val="22"/>
          <w:szCs w:val="22"/>
        </w:rPr>
        <w:t>de seguridad</w:t>
      </w:r>
      <w:r w:rsidRPr="00927920">
        <w:rPr>
          <w:rFonts w:ascii="Montserrat" w:hAnsi="Montserrat" w:cs="Arial"/>
          <w:sz w:val="22"/>
          <w:szCs w:val="22"/>
        </w:rPr>
        <w:t xml:space="preserve"> social y en ningún caso se le podrá considerar patrón sustituto, patrón solidario, beneficiario o intermediario.</w:t>
      </w:r>
    </w:p>
    <w:p w14:paraId="3DE038C2" w14:textId="77777777" w:rsidR="00F01952" w:rsidRPr="00927920" w:rsidRDefault="00F01952" w:rsidP="00F01952">
      <w:pPr>
        <w:pStyle w:val="Textoindependiente"/>
        <w:tabs>
          <w:tab w:val="center" w:pos="567"/>
        </w:tabs>
        <w:ind w:left="284" w:right="423"/>
        <w:rPr>
          <w:rFonts w:ascii="Montserrat" w:hAnsi="Montserrat" w:cs="Arial"/>
          <w:sz w:val="22"/>
          <w:szCs w:val="22"/>
        </w:rPr>
      </w:pPr>
    </w:p>
    <w:p w14:paraId="5DEE4A75" w14:textId="77777777" w:rsidR="00F01952" w:rsidRPr="00927920" w:rsidRDefault="00F01952" w:rsidP="00F01952">
      <w:pPr>
        <w:pStyle w:val="Textoindependiente"/>
        <w:tabs>
          <w:tab w:val="center" w:pos="567"/>
        </w:tabs>
        <w:ind w:right="48"/>
        <w:rPr>
          <w:rFonts w:ascii="Montserrat" w:hAnsi="Montserrat" w:cs="Arial"/>
          <w:sz w:val="22"/>
          <w:szCs w:val="22"/>
        </w:rPr>
      </w:pPr>
      <w:r w:rsidRPr="00927920">
        <w:rPr>
          <w:rFonts w:ascii="Montserrat" w:hAnsi="Montserrat" w:cs="Arial"/>
          <w:b/>
          <w:sz w:val="22"/>
          <w:szCs w:val="22"/>
        </w:rPr>
        <w:t>“EL PROVEEDOR”</w:t>
      </w:r>
      <w:r w:rsidRPr="00927920">
        <w:rPr>
          <w:rFonts w:ascii="Montserrat" w:hAnsi="Montserrat" w:cs="Arial"/>
          <w:sz w:val="22"/>
          <w:szCs w:val="22"/>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27920">
        <w:rPr>
          <w:rFonts w:ascii="Montserrat" w:hAnsi="Montserrat" w:cs="Arial"/>
          <w:b/>
          <w:sz w:val="22"/>
          <w:szCs w:val="22"/>
        </w:rPr>
        <w:t>“LA ENTIDAD”</w:t>
      </w:r>
      <w:r w:rsidRPr="00927920">
        <w:rPr>
          <w:rFonts w:ascii="Montserrat" w:hAnsi="Montserrat" w:cs="Arial"/>
          <w:sz w:val="22"/>
          <w:szCs w:val="22"/>
        </w:rPr>
        <w:t>, así como en la ejecución de los servicios.</w:t>
      </w:r>
    </w:p>
    <w:p w14:paraId="19AB5E7F" w14:textId="77777777" w:rsidR="00F01952" w:rsidRPr="00927920" w:rsidRDefault="00F01952" w:rsidP="00F01952">
      <w:pPr>
        <w:pStyle w:val="Textoindependiente"/>
        <w:tabs>
          <w:tab w:val="center" w:pos="567"/>
        </w:tabs>
        <w:ind w:left="284" w:right="423"/>
        <w:rPr>
          <w:rFonts w:ascii="Montserrat" w:hAnsi="Montserrat" w:cs="Arial"/>
          <w:sz w:val="22"/>
          <w:szCs w:val="22"/>
        </w:rPr>
      </w:pPr>
    </w:p>
    <w:p w14:paraId="5E54E881" w14:textId="77777777" w:rsidR="00F01952" w:rsidRPr="00927920" w:rsidRDefault="00F01952" w:rsidP="00F01952">
      <w:pPr>
        <w:pStyle w:val="Textoindependiente"/>
        <w:tabs>
          <w:tab w:val="center" w:pos="567"/>
        </w:tabs>
        <w:ind w:right="48"/>
        <w:rPr>
          <w:rFonts w:ascii="Montserrat" w:hAnsi="Montserrat" w:cs="Arial"/>
          <w:sz w:val="22"/>
          <w:szCs w:val="22"/>
        </w:rPr>
      </w:pPr>
      <w:r w:rsidRPr="00927920">
        <w:rPr>
          <w:rFonts w:ascii="Montserrat" w:hAnsi="Montserrat" w:cs="Arial"/>
          <w:sz w:val="22"/>
          <w:szCs w:val="22"/>
        </w:rPr>
        <w:t xml:space="preserve">Para cualquier caso no previsto, </w:t>
      </w:r>
      <w:r w:rsidRPr="00927920">
        <w:rPr>
          <w:rFonts w:ascii="Montserrat" w:hAnsi="Montserrat" w:cs="Arial"/>
          <w:b/>
          <w:sz w:val="22"/>
          <w:szCs w:val="22"/>
        </w:rPr>
        <w:t>“EL PROVEEDOR”</w:t>
      </w:r>
      <w:r w:rsidRPr="00927920">
        <w:rPr>
          <w:rFonts w:ascii="Montserrat" w:hAnsi="Montserrat" w:cs="Arial"/>
          <w:sz w:val="22"/>
          <w:szCs w:val="22"/>
        </w:rPr>
        <w:t xml:space="preserve"> exime expresamente a</w:t>
      </w:r>
      <w:r w:rsidRPr="00927920">
        <w:rPr>
          <w:rFonts w:ascii="Montserrat" w:hAnsi="Montserrat" w:cs="Arial"/>
          <w:b/>
          <w:sz w:val="22"/>
          <w:szCs w:val="22"/>
        </w:rPr>
        <w:t xml:space="preserve"> “L</w:t>
      </w:r>
      <w:r>
        <w:rPr>
          <w:rFonts w:ascii="Montserrat" w:hAnsi="Montserrat" w:cs="Arial"/>
          <w:b/>
          <w:sz w:val="22"/>
          <w:szCs w:val="22"/>
        </w:rPr>
        <w:t>A</w:t>
      </w:r>
      <w:r w:rsidRPr="00927920">
        <w:rPr>
          <w:rFonts w:ascii="Montserrat" w:hAnsi="Montserrat" w:cs="Arial"/>
          <w:b/>
          <w:sz w:val="22"/>
          <w:szCs w:val="22"/>
        </w:rPr>
        <w:t xml:space="preserve"> ENTIDAD”</w:t>
      </w:r>
      <w:r w:rsidRPr="00927920">
        <w:rPr>
          <w:rFonts w:ascii="Montserrat" w:hAnsi="Montserrat" w:cs="Arial"/>
          <w:sz w:val="22"/>
          <w:szCs w:val="22"/>
        </w:rPr>
        <w:t xml:space="preserve"> de cualquier responsabilidad laboral, civil o penal o de cualquier otra especie que en su caso pudiera llegar a generarse, relacionado con el presente contrato.</w:t>
      </w:r>
    </w:p>
    <w:p w14:paraId="7A6889CE" w14:textId="77777777" w:rsidR="00F01952" w:rsidRPr="00927920" w:rsidRDefault="00F01952" w:rsidP="00F01952">
      <w:pPr>
        <w:pStyle w:val="Textoindependiente"/>
        <w:tabs>
          <w:tab w:val="center" w:pos="567"/>
        </w:tabs>
        <w:ind w:left="284" w:right="423"/>
        <w:rPr>
          <w:rFonts w:ascii="Montserrat" w:hAnsi="Montserrat" w:cs="Arial"/>
          <w:sz w:val="22"/>
          <w:szCs w:val="22"/>
        </w:rPr>
      </w:pPr>
    </w:p>
    <w:p w14:paraId="177BA816"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sz w:val="22"/>
          <w:szCs w:val="22"/>
        </w:rPr>
        <w:lastRenderedPageBreak/>
        <w:t>Para el caso que, con posterioridad a la conclusión del presente contrato,</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reciba una demanda laboral por parte de trabajadores de</w:t>
      </w:r>
      <w:r w:rsidRPr="00927920">
        <w:rPr>
          <w:rFonts w:ascii="Montserrat" w:hAnsi="Montserrat" w:cs="Arial"/>
          <w:b/>
          <w:sz w:val="22"/>
          <w:szCs w:val="22"/>
        </w:rPr>
        <w:t xml:space="preserve"> “EL PROVEEDOR”</w:t>
      </w:r>
      <w:r w:rsidRPr="00927920">
        <w:rPr>
          <w:rFonts w:ascii="Montserrat" w:hAnsi="Montserrat" w:cs="Arial"/>
          <w:sz w:val="22"/>
          <w:szCs w:val="22"/>
        </w:rPr>
        <w:t>, en la que se demande la solidaridad y/o sustitución patronal a</w:t>
      </w:r>
      <w:r w:rsidRPr="00927920">
        <w:rPr>
          <w:rFonts w:ascii="Montserrat" w:hAnsi="Montserrat" w:cs="Arial"/>
          <w:b/>
          <w:sz w:val="22"/>
          <w:szCs w:val="22"/>
        </w:rPr>
        <w:t xml:space="preserve"> “LA</w:t>
      </w:r>
      <w:r>
        <w:rPr>
          <w:rFonts w:ascii="Montserrat" w:hAnsi="Montserrat" w:cs="Arial"/>
          <w:b/>
          <w:sz w:val="22"/>
          <w:szCs w:val="22"/>
        </w:rPr>
        <w:t xml:space="preserve"> </w:t>
      </w:r>
      <w:r w:rsidRPr="00927920">
        <w:rPr>
          <w:rFonts w:ascii="Montserrat" w:hAnsi="Montserrat" w:cs="Arial"/>
          <w:b/>
          <w:sz w:val="22"/>
          <w:szCs w:val="22"/>
        </w:rPr>
        <w:t>ENTIDAD”</w:t>
      </w:r>
      <w:r w:rsidRPr="00927920">
        <w:rPr>
          <w:rFonts w:ascii="Montserrat" w:hAnsi="Montserrat" w:cs="Arial"/>
          <w:sz w:val="22"/>
          <w:szCs w:val="22"/>
        </w:rPr>
        <w:t xml:space="preserve">, </w:t>
      </w:r>
      <w:r w:rsidRPr="00927920">
        <w:rPr>
          <w:rFonts w:ascii="Montserrat" w:hAnsi="Montserrat" w:cs="Arial"/>
          <w:b/>
          <w:sz w:val="22"/>
          <w:szCs w:val="22"/>
        </w:rPr>
        <w:t>“EL PROVEEDOR”</w:t>
      </w:r>
      <w:r w:rsidRPr="00927920">
        <w:rPr>
          <w:rFonts w:ascii="Montserrat" w:hAnsi="Montserrat" w:cs="Arial"/>
          <w:sz w:val="22"/>
          <w:szCs w:val="22"/>
        </w:rPr>
        <w:t xml:space="preserve"> queda obligado a dar cumplimiento a lo establecido en la presente cláusula.</w:t>
      </w:r>
    </w:p>
    <w:p w14:paraId="7DEC1E64" w14:textId="77777777" w:rsidR="00F01952" w:rsidRPr="00927920" w:rsidRDefault="00F01952" w:rsidP="00F01952">
      <w:pPr>
        <w:ind w:right="51"/>
        <w:jc w:val="both"/>
        <w:rPr>
          <w:rFonts w:ascii="Montserrat" w:hAnsi="Montserrat" w:cs="Arial"/>
          <w:sz w:val="22"/>
          <w:szCs w:val="22"/>
        </w:rPr>
      </w:pPr>
    </w:p>
    <w:p w14:paraId="6656F0B1"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VIGÉSIMA SEXTA. DISCREPANCIAS</w:t>
      </w:r>
    </w:p>
    <w:p w14:paraId="305C94A3" w14:textId="77777777" w:rsidR="00F01952" w:rsidRPr="00927920" w:rsidRDefault="00F01952" w:rsidP="00F01952">
      <w:pPr>
        <w:tabs>
          <w:tab w:val="left" w:pos="2520"/>
        </w:tabs>
        <w:jc w:val="both"/>
        <w:rPr>
          <w:rFonts w:ascii="Montserrat" w:hAnsi="Montserrat" w:cs="Arial"/>
          <w:sz w:val="22"/>
          <w:szCs w:val="22"/>
        </w:rPr>
      </w:pPr>
    </w:p>
    <w:p w14:paraId="6ABEFEFD" w14:textId="77777777" w:rsidR="00F01952" w:rsidRPr="00927920" w:rsidRDefault="00F01952" w:rsidP="00F01952">
      <w:pPr>
        <w:ind w:right="51"/>
        <w:jc w:val="both"/>
        <w:rPr>
          <w:rFonts w:ascii="Montserrat" w:hAnsi="Montserrat" w:cs="Arial"/>
          <w:sz w:val="22"/>
          <w:szCs w:val="22"/>
        </w:rPr>
      </w:pPr>
      <w:r w:rsidRPr="00927920">
        <w:rPr>
          <w:rFonts w:ascii="Montserrat" w:hAnsi="Montserrat" w:cs="Arial"/>
          <w:b/>
          <w:sz w:val="22"/>
          <w:szCs w:val="22"/>
        </w:rPr>
        <w:t xml:space="preserve">“LAS PARTES” </w:t>
      </w:r>
      <w:r w:rsidRPr="00927920">
        <w:rPr>
          <w:rFonts w:ascii="Montserrat" w:hAnsi="Montserrat" w:cs="Arial"/>
          <w:sz w:val="22"/>
          <w:szCs w:val="22"/>
        </w:rPr>
        <w:t xml:space="preserve">convienen que, en caso de discrepancia entre la convocatoria a la licitación pública, la invitación a cuando menos tres personas, o la solicitud de </w:t>
      </w:r>
      <w:r>
        <w:rPr>
          <w:rFonts w:ascii="Montserrat" w:hAnsi="Montserrat" w:cs="Arial"/>
          <w:sz w:val="22"/>
          <w:szCs w:val="22"/>
        </w:rPr>
        <w:t xml:space="preserve">propuesta económica </w:t>
      </w:r>
      <w:r w:rsidRPr="00927920">
        <w:rPr>
          <w:rFonts w:ascii="Montserrat" w:hAnsi="Montserrat" w:cs="Arial"/>
          <w:sz w:val="22"/>
          <w:szCs w:val="22"/>
        </w:rPr>
        <w:t xml:space="preserve">y el modelo de contrato, prevalecerá lo establecido en la convocatoria, invitación o solicitud respectiva, de conformidad con el artículo 81, fracción IV, del Reglamento de la </w:t>
      </w:r>
      <w:r w:rsidRPr="00927920">
        <w:rPr>
          <w:rFonts w:ascii="Montserrat" w:hAnsi="Montserrat" w:cs="Arial"/>
          <w:b/>
          <w:bCs/>
          <w:sz w:val="22"/>
          <w:szCs w:val="22"/>
        </w:rPr>
        <w:t>“LAASSP”</w:t>
      </w:r>
      <w:r w:rsidRPr="00927920">
        <w:rPr>
          <w:rFonts w:ascii="Montserrat" w:hAnsi="Montserrat" w:cs="Arial"/>
          <w:sz w:val="22"/>
          <w:szCs w:val="22"/>
        </w:rPr>
        <w:t>.</w:t>
      </w:r>
    </w:p>
    <w:p w14:paraId="3C491E94" w14:textId="77777777" w:rsidR="00F01952" w:rsidRPr="00927920" w:rsidRDefault="00F01952" w:rsidP="00F01952">
      <w:pPr>
        <w:ind w:right="51"/>
        <w:jc w:val="both"/>
        <w:rPr>
          <w:rFonts w:ascii="Montserrat" w:hAnsi="Montserrat" w:cs="Arial"/>
          <w:sz w:val="22"/>
          <w:szCs w:val="22"/>
        </w:rPr>
      </w:pPr>
    </w:p>
    <w:p w14:paraId="5C26F878"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VIGÉSIMA SÉPTIMA. CONCILIACIÓN.</w:t>
      </w:r>
    </w:p>
    <w:p w14:paraId="5E16F23A" w14:textId="77777777" w:rsidR="00F01952" w:rsidRPr="00927920" w:rsidRDefault="00F01952" w:rsidP="00F01952">
      <w:pPr>
        <w:tabs>
          <w:tab w:val="left" w:pos="2520"/>
        </w:tabs>
        <w:jc w:val="both"/>
        <w:rPr>
          <w:rFonts w:ascii="Montserrat" w:hAnsi="Montserrat" w:cs="Arial"/>
          <w:sz w:val="22"/>
          <w:szCs w:val="22"/>
        </w:rPr>
      </w:pPr>
    </w:p>
    <w:p w14:paraId="315784B8" w14:textId="77777777" w:rsidR="00F01952" w:rsidRPr="00927920" w:rsidRDefault="00F01952" w:rsidP="00F01952">
      <w:pPr>
        <w:tabs>
          <w:tab w:val="left" w:pos="2520"/>
        </w:tabs>
        <w:jc w:val="both"/>
        <w:rPr>
          <w:rFonts w:ascii="Montserrat" w:eastAsia="Cambria" w:hAnsi="Montserrat" w:cs="Arial"/>
          <w:sz w:val="22"/>
          <w:szCs w:val="22"/>
        </w:rPr>
      </w:pPr>
      <w:r w:rsidRPr="00927920">
        <w:rPr>
          <w:rFonts w:ascii="Montserrat" w:hAnsi="Montserrat" w:cs="Arial"/>
          <w:b/>
          <w:sz w:val="22"/>
          <w:szCs w:val="22"/>
        </w:rPr>
        <w:t>“LAS PARTES”</w:t>
      </w:r>
      <w:r w:rsidRPr="00927920">
        <w:rPr>
          <w:rFonts w:ascii="Montserrat" w:hAnsi="Montserrat" w:cs="Arial"/>
          <w:sz w:val="22"/>
          <w:szCs w:val="22"/>
        </w:rPr>
        <w:t xml:space="preserve"> </w:t>
      </w:r>
      <w:r w:rsidRPr="00927920">
        <w:rPr>
          <w:rFonts w:ascii="Montserrat" w:eastAsia="Cambria" w:hAnsi="Montserrat" w:cs="Arial"/>
          <w:sz w:val="22"/>
          <w:szCs w:val="22"/>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58B6508" w14:textId="77777777" w:rsidR="00F01952" w:rsidRPr="00927920" w:rsidRDefault="00F01952" w:rsidP="00F01952">
      <w:pPr>
        <w:tabs>
          <w:tab w:val="left" w:pos="2520"/>
        </w:tabs>
        <w:jc w:val="both"/>
        <w:rPr>
          <w:rFonts w:ascii="Montserrat" w:eastAsia="Cambria" w:hAnsi="Montserrat" w:cs="Arial"/>
          <w:sz w:val="22"/>
          <w:szCs w:val="22"/>
        </w:rPr>
      </w:pPr>
    </w:p>
    <w:p w14:paraId="4FAFA3BF"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VIGÉSIMA OCTAVA. DOMICILIOS</w:t>
      </w:r>
    </w:p>
    <w:p w14:paraId="2029A6F0" w14:textId="77777777" w:rsidR="00F01952" w:rsidRPr="00927920" w:rsidRDefault="00F01952" w:rsidP="00F01952">
      <w:pPr>
        <w:tabs>
          <w:tab w:val="left" w:pos="2520"/>
        </w:tabs>
        <w:jc w:val="both"/>
        <w:rPr>
          <w:rFonts w:ascii="Montserrat" w:hAnsi="Montserrat" w:cs="Arial"/>
          <w:sz w:val="22"/>
          <w:szCs w:val="22"/>
        </w:rPr>
      </w:pPr>
    </w:p>
    <w:p w14:paraId="78F602C7" w14:textId="77777777" w:rsidR="00F01952" w:rsidRPr="00927920" w:rsidRDefault="00F01952" w:rsidP="00F01952">
      <w:pPr>
        <w:shd w:val="clear" w:color="auto" w:fill="FFFFFF"/>
        <w:jc w:val="both"/>
        <w:textAlignment w:val="baseline"/>
        <w:rPr>
          <w:rFonts w:ascii="Montserrat" w:hAnsi="Montserrat" w:cs="Arial"/>
          <w:b/>
          <w:sz w:val="22"/>
          <w:szCs w:val="22"/>
          <w:lang w:eastAsia="es-MX"/>
        </w:rPr>
      </w:pPr>
      <w:r w:rsidRPr="00927920">
        <w:rPr>
          <w:rFonts w:ascii="Montserrat" w:hAnsi="Montserrat" w:cs="Arial"/>
          <w:b/>
          <w:sz w:val="22"/>
          <w:szCs w:val="22"/>
        </w:rPr>
        <w:t>“LAS PARTES”</w:t>
      </w:r>
      <w:r w:rsidRPr="00927920">
        <w:rPr>
          <w:rFonts w:ascii="Montserrat" w:hAnsi="Montserrat" w:cs="Arial"/>
          <w:sz w:val="22"/>
          <w:szCs w:val="22"/>
        </w:rPr>
        <w:t xml:space="preserve"> señalan como sus domicilios legales para todos los efectos a que haya lugar y que se relacionan en el presente </w:t>
      </w:r>
      <w:r w:rsidRPr="00927920">
        <w:rPr>
          <w:rFonts w:ascii="Montserrat" w:eastAsia="Cambria" w:hAnsi="Montserrat" w:cs="Arial"/>
          <w:sz w:val="22"/>
          <w:szCs w:val="22"/>
        </w:rPr>
        <w:t>contrato</w:t>
      </w:r>
      <w:r w:rsidRPr="00927920">
        <w:rPr>
          <w:rFonts w:ascii="Montserrat" w:hAnsi="Montserrat" w:cs="Arial"/>
          <w:sz w:val="22"/>
          <w:szCs w:val="22"/>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0D571F9" w14:textId="77777777" w:rsidR="00F01952" w:rsidRPr="00927920" w:rsidRDefault="00F01952" w:rsidP="00F01952">
      <w:pPr>
        <w:pStyle w:val="Prrafodelista"/>
        <w:shd w:val="clear" w:color="auto" w:fill="FFFFFF"/>
        <w:ind w:left="0"/>
        <w:jc w:val="both"/>
        <w:textAlignment w:val="baseline"/>
        <w:rPr>
          <w:rFonts w:ascii="Montserrat" w:hAnsi="Montserrat" w:cs="Arial"/>
          <w:lang w:eastAsia="es-MX"/>
        </w:rPr>
      </w:pPr>
    </w:p>
    <w:p w14:paraId="678223AA" w14:textId="77777777" w:rsidR="00F01952" w:rsidRPr="00927920" w:rsidRDefault="00F01952" w:rsidP="00F01952">
      <w:pPr>
        <w:shd w:val="clear" w:color="auto" w:fill="FFFFFF"/>
        <w:jc w:val="both"/>
        <w:textAlignment w:val="baseline"/>
        <w:rPr>
          <w:rFonts w:ascii="Montserrat" w:hAnsi="Montserrat" w:cs="Arial"/>
          <w:b/>
          <w:sz w:val="22"/>
          <w:szCs w:val="22"/>
          <w:lang w:eastAsia="es-MX"/>
        </w:rPr>
      </w:pPr>
      <w:r w:rsidRPr="00927920">
        <w:rPr>
          <w:rFonts w:ascii="Montserrat" w:hAnsi="Montserrat" w:cs="Arial"/>
          <w:b/>
          <w:sz w:val="22"/>
          <w:szCs w:val="22"/>
        </w:rPr>
        <w:t>VIGÉSIMA NOVENA. LEGISLACIÓN APLICABLE</w:t>
      </w:r>
    </w:p>
    <w:p w14:paraId="069F122B" w14:textId="77777777" w:rsidR="00F01952" w:rsidRPr="00927920" w:rsidRDefault="00F01952" w:rsidP="00F01952">
      <w:pPr>
        <w:pStyle w:val="Prrafodelista"/>
        <w:shd w:val="clear" w:color="auto" w:fill="FFFFFF"/>
        <w:ind w:left="0"/>
        <w:jc w:val="both"/>
        <w:textAlignment w:val="baseline"/>
        <w:rPr>
          <w:rFonts w:ascii="Montserrat" w:hAnsi="Montserrat" w:cs="Arial"/>
          <w:lang w:eastAsia="es-MX"/>
        </w:rPr>
      </w:pPr>
    </w:p>
    <w:p w14:paraId="1F88B432" w14:textId="77777777" w:rsidR="00F01952" w:rsidRPr="00927920" w:rsidRDefault="00F01952" w:rsidP="00F01952">
      <w:pPr>
        <w:tabs>
          <w:tab w:val="left" w:pos="2520"/>
        </w:tabs>
        <w:jc w:val="both"/>
        <w:rPr>
          <w:rFonts w:ascii="Montserrat" w:hAnsi="Montserrat" w:cs="Arial"/>
          <w:sz w:val="22"/>
          <w:szCs w:val="22"/>
        </w:rPr>
      </w:pPr>
      <w:r w:rsidRPr="00927920">
        <w:rPr>
          <w:rFonts w:ascii="Montserrat" w:hAnsi="Montserrat" w:cs="Arial"/>
          <w:b/>
          <w:sz w:val="22"/>
          <w:szCs w:val="22"/>
        </w:rPr>
        <w:t xml:space="preserve">“LAS PARTES” </w:t>
      </w:r>
      <w:r w:rsidRPr="00927920">
        <w:rPr>
          <w:rFonts w:ascii="Montserrat" w:hAnsi="Montserrat" w:cs="Arial"/>
          <w:sz w:val="22"/>
          <w:szCs w:val="22"/>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5A759AF5" w14:textId="77777777" w:rsidR="00F01952" w:rsidRPr="00927920" w:rsidRDefault="00F01952" w:rsidP="00F01952">
      <w:pPr>
        <w:shd w:val="clear" w:color="auto" w:fill="FFFFFF"/>
        <w:jc w:val="both"/>
        <w:textAlignment w:val="baseline"/>
        <w:rPr>
          <w:rFonts w:ascii="Montserrat" w:hAnsi="Montserrat" w:cs="Arial"/>
          <w:sz w:val="22"/>
          <w:szCs w:val="22"/>
          <w:lang w:eastAsia="es-MX"/>
        </w:rPr>
      </w:pPr>
    </w:p>
    <w:p w14:paraId="6CC69D11" w14:textId="77777777" w:rsidR="00F01952" w:rsidRPr="00927920" w:rsidRDefault="00F01952" w:rsidP="00F01952">
      <w:pPr>
        <w:tabs>
          <w:tab w:val="left" w:pos="2520"/>
        </w:tabs>
        <w:jc w:val="both"/>
        <w:rPr>
          <w:rFonts w:ascii="Montserrat" w:hAnsi="Montserrat" w:cs="Arial"/>
          <w:b/>
          <w:sz w:val="22"/>
          <w:szCs w:val="22"/>
        </w:rPr>
      </w:pPr>
      <w:r w:rsidRPr="00927920">
        <w:rPr>
          <w:rFonts w:ascii="Montserrat" w:hAnsi="Montserrat" w:cs="Arial"/>
          <w:b/>
          <w:sz w:val="22"/>
          <w:szCs w:val="22"/>
        </w:rPr>
        <w:t>TRIGÉSIMA. JURISDICCIÓN</w:t>
      </w:r>
    </w:p>
    <w:p w14:paraId="1A847CE1" w14:textId="77777777" w:rsidR="00F01952" w:rsidRPr="00927920" w:rsidRDefault="00F01952" w:rsidP="00F01952">
      <w:pPr>
        <w:tabs>
          <w:tab w:val="left" w:pos="2520"/>
        </w:tabs>
        <w:jc w:val="both"/>
        <w:rPr>
          <w:rFonts w:ascii="Montserrat" w:hAnsi="Montserrat" w:cs="Arial"/>
          <w:sz w:val="22"/>
          <w:szCs w:val="22"/>
        </w:rPr>
      </w:pPr>
    </w:p>
    <w:p w14:paraId="67B78633" w14:textId="77777777" w:rsidR="00F01952" w:rsidRPr="00927920" w:rsidRDefault="00F01952" w:rsidP="00F01952">
      <w:pPr>
        <w:shd w:val="clear" w:color="auto" w:fill="FFFFFF"/>
        <w:jc w:val="both"/>
        <w:textAlignment w:val="baseline"/>
        <w:rPr>
          <w:rFonts w:ascii="Montserrat" w:hAnsi="Montserrat" w:cs="Arial"/>
          <w:b/>
          <w:sz w:val="22"/>
          <w:szCs w:val="22"/>
          <w:lang w:eastAsia="es-MX"/>
        </w:rPr>
      </w:pPr>
      <w:r w:rsidRPr="00927920">
        <w:rPr>
          <w:rFonts w:ascii="Montserrat" w:hAnsi="Montserrat" w:cs="Arial"/>
          <w:b/>
          <w:sz w:val="22"/>
          <w:szCs w:val="22"/>
        </w:rPr>
        <w:lastRenderedPageBreak/>
        <w:t>“LAS PARTES”</w:t>
      </w:r>
      <w:r w:rsidRPr="00927920">
        <w:rPr>
          <w:rFonts w:ascii="Montserrat" w:hAnsi="Montserrat" w:cs="Arial"/>
          <w:sz w:val="22"/>
          <w:szCs w:val="22"/>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w:t>
      </w:r>
      <w:proofErr w:type="gramStart"/>
      <w:r w:rsidRPr="00927920">
        <w:rPr>
          <w:rFonts w:ascii="Montserrat" w:hAnsi="Montserrat" w:cs="Arial"/>
          <w:sz w:val="22"/>
          <w:szCs w:val="22"/>
        </w:rPr>
        <w:t>en razón de</w:t>
      </w:r>
      <w:proofErr w:type="gramEnd"/>
      <w:r w:rsidRPr="00927920">
        <w:rPr>
          <w:rFonts w:ascii="Montserrat" w:hAnsi="Montserrat" w:cs="Arial"/>
          <w:sz w:val="22"/>
          <w:szCs w:val="22"/>
        </w:rPr>
        <w:t xml:space="preserve"> su domicilio actual o futuro.</w:t>
      </w:r>
    </w:p>
    <w:p w14:paraId="06A430CA" w14:textId="77777777" w:rsidR="00F01952" w:rsidRPr="00927920" w:rsidRDefault="00F01952" w:rsidP="00F01952">
      <w:pPr>
        <w:tabs>
          <w:tab w:val="left" w:pos="2520"/>
        </w:tabs>
        <w:jc w:val="both"/>
        <w:rPr>
          <w:rFonts w:ascii="Montserrat" w:hAnsi="Montserrat" w:cs="Arial"/>
          <w:sz w:val="22"/>
          <w:szCs w:val="22"/>
        </w:rPr>
      </w:pPr>
    </w:p>
    <w:p w14:paraId="63F07C30" w14:textId="77777777" w:rsidR="00F01952" w:rsidRPr="00927920" w:rsidRDefault="00F01952" w:rsidP="00F01952">
      <w:pPr>
        <w:jc w:val="both"/>
        <w:rPr>
          <w:rFonts w:ascii="Montserrat" w:hAnsi="Montserrat" w:cs="Arial"/>
          <w:b/>
          <w:sz w:val="22"/>
          <w:szCs w:val="22"/>
          <w:u w:val="single"/>
        </w:rPr>
      </w:pPr>
      <w:r w:rsidRPr="00927920">
        <w:rPr>
          <w:rFonts w:ascii="Montserrat" w:hAnsi="Montserrat" w:cs="Arial"/>
          <w:b/>
          <w:sz w:val="22"/>
          <w:szCs w:val="22"/>
        </w:rPr>
        <w:t>“LAS PARTES”</w:t>
      </w:r>
      <w:r w:rsidRPr="00927920">
        <w:rPr>
          <w:rFonts w:ascii="Montserrat" w:hAnsi="Montserrat"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p w14:paraId="1BD9303B" w14:textId="77777777" w:rsidR="00F01952" w:rsidRPr="00927920" w:rsidRDefault="00F01952" w:rsidP="00F01952">
      <w:pPr>
        <w:jc w:val="both"/>
        <w:rPr>
          <w:rFonts w:ascii="Montserrat" w:hAnsi="Montserrat" w:cs="Arial"/>
          <w:sz w:val="22"/>
          <w:szCs w:val="22"/>
        </w:rPr>
      </w:pPr>
    </w:p>
    <w:p w14:paraId="761C0565" w14:textId="77777777" w:rsidR="00F01952" w:rsidRPr="00927920" w:rsidRDefault="00F01952" w:rsidP="00F01952">
      <w:pPr>
        <w:jc w:val="center"/>
        <w:rPr>
          <w:rFonts w:ascii="Montserrat" w:hAnsi="Montserrat" w:cs="Arial"/>
          <w:b/>
          <w:sz w:val="22"/>
          <w:szCs w:val="22"/>
        </w:rPr>
      </w:pPr>
      <w:r w:rsidRPr="00927920">
        <w:rPr>
          <w:rFonts w:ascii="Montserrat" w:hAnsi="Montserrat" w:cs="Arial"/>
          <w:b/>
          <w:sz w:val="22"/>
          <w:szCs w:val="22"/>
        </w:rPr>
        <w:t>POR:</w:t>
      </w:r>
    </w:p>
    <w:p w14:paraId="2C07FC36" w14:textId="77777777" w:rsidR="00F01952" w:rsidRPr="00927920" w:rsidRDefault="00F01952" w:rsidP="00F01952">
      <w:pPr>
        <w:jc w:val="center"/>
        <w:rPr>
          <w:rFonts w:ascii="Montserrat" w:hAnsi="Montserrat" w:cs="Arial"/>
          <w:b/>
          <w:sz w:val="22"/>
          <w:szCs w:val="22"/>
        </w:rPr>
      </w:pPr>
      <w:r w:rsidRPr="00927920">
        <w:rPr>
          <w:rFonts w:ascii="Montserrat" w:hAnsi="Montserrat" w:cs="Arial"/>
          <w:b/>
          <w:sz w:val="22"/>
          <w:szCs w:val="22"/>
        </w:rPr>
        <w:t>“LA ENTIDAD”</w:t>
      </w:r>
    </w:p>
    <w:p w14:paraId="49637BA8" w14:textId="77777777" w:rsidR="00F01952" w:rsidRPr="00927920" w:rsidRDefault="00F01952" w:rsidP="00F01952">
      <w:pPr>
        <w:jc w:val="center"/>
        <w:rPr>
          <w:rFonts w:ascii="Montserrat" w:hAnsi="Montserrat" w:cs="Arial"/>
          <w:b/>
          <w:sz w:val="22"/>
          <w:szCs w:val="22"/>
        </w:rPr>
      </w:pPr>
    </w:p>
    <w:p w14:paraId="088BC649" w14:textId="77777777" w:rsidR="00F01952" w:rsidRPr="00927920" w:rsidRDefault="00F01952" w:rsidP="00F01952">
      <w:pPr>
        <w:jc w:val="center"/>
        <w:rPr>
          <w:rFonts w:ascii="Montserrat" w:hAnsi="Montserrat" w:cs="Arial"/>
          <w:b/>
          <w:sz w:val="22"/>
          <w:szCs w:val="22"/>
        </w:rPr>
      </w:pPr>
    </w:p>
    <w:tbl>
      <w:tblPr>
        <w:tblStyle w:val="Tablaconcuadrcula"/>
        <w:tblW w:w="0" w:type="auto"/>
        <w:tblLook w:val="04A0" w:firstRow="1" w:lastRow="0" w:firstColumn="1" w:lastColumn="0" w:noHBand="0" w:noVBand="1"/>
      </w:tblPr>
      <w:tblGrid>
        <w:gridCol w:w="3179"/>
        <w:gridCol w:w="3204"/>
        <w:gridCol w:w="2445"/>
      </w:tblGrid>
      <w:tr w:rsidR="00F01952" w:rsidRPr="00927920" w14:paraId="425BE365" w14:textId="77777777" w:rsidTr="006D445D">
        <w:tc>
          <w:tcPr>
            <w:tcW w:w="3426" w:type="dxa"/>
          </w:tcPr>
          <w:p w14:paraId="7542815C" w14:textId="77777777" w:rsidR="00F01952" w:rsidRPr="00927920" w:rsidRDefault="00F01952" w:rsidP="006D445D">
            <w:pPr>
              <w:jc w:val="center"/>
              <w:rPr>
                <w:rFonts w:ascii="Montserrat" w:hAnsi="Montserrat" w:cs="Arial"/>
                <w:b/>
                <w:sz w:val="22"/>
                <w:szCs w:val="22"/>
              </w:rPr>
            </w:pPr>
          </w:p>
          <w:p w14:paraId="13699206" w14:textId="77777777" w:rsidR="00F01952" w:rsidRPr="00927920" w:rsidRDefault="00F01952" w:rsidP="006D445D">
            <w:pPr>
              <w:jc w:val="center"/>
              <w:rPr>
                <w:rFonts w:ascii="Montserrat" w:hAnsi="Montserrat" w:cs="Arial"/>
                <w:b/>
                <w:sz w:val="22"/>
                <w:szCs w:val="22"/>
              </w:rPr>
            </w:pPr>
            <w:r w:rsidRPr="00927920">
              <w:rPr>
                <w:rFonts w:ascii="Montserrat" w:hAnsi="Montserrat" w:cs="Arial"/>
                <w:b/>
                <w:sz w:val="22"/>
                <w:szCs w:val="22"/>
              </w:rPr>
              <w:t>NOMBRE</w:t>
            </w:r>
          </w:p>
          <w:p w14:paraId="54139D5C" w14:textId="77777777" w:rsidR="00F01952" w:rsidRPr="00927920" w:rsidRDefault="00F01952" w:rsidP="006D445D">
            <w:pPr>
              <w:rPr>
                <w:rFonts w:ascii="Montserrat" w:hAnsi="Montserrat" w:cs="Arial"/>
                <w:b/>
                <w:sz w:val="22"/>
                <w:szCs w:val="22"/>
              </w:rPr>
            </w:pPr>
          </w:p>
        </w:tc>
        <w:tc>
          <w:tcPr>
            <w:tcW w:w="3458" w:type="dxa"/>
          </w:tcPr>
          <w:p w14:paraId="0F88C092" w14:textId="77777777" w:rsidR="00F01952" w:rsidRPr="00927920" w:rsidRDefault="00F01952" w:rsidP="006D445D">
            <w:pPr>
              <w:jc w:val="center"/>
              <w:rPr>
                <w:rFonts w:ascii="Montserrat" w:hAnsi="Montserrat" w:cs="Arial"/>
                <w:b/>
                <w:sz w:val="22"/>
                <w:szCs w:val="22"/>
              </w:rPr>
            </w:pPr>
          </w:p>
          <w:p w14:paraId="0C5054F8" w14:textId="77777777" w:rsidR="00F01952" w:rsidRPr="00927920" w:rsidRDefault="00F01952" w:rsidP="006D445D">
            <w:pPr>
              <w:jc w:val="center"/>
              <w:rPr>
                <w:rFonts w:ascii="Montserrat" w:hAnsi="Montserrat" w:cs="Arial"/>
                <w:b/>
                <w:sz w:val="22"/>
                <w:szCs w:val="22"/>
              </w:rPr>
            </w:pPr>
            <w:r w:rsidRPr="00927920">
              <w:rPr>
                <w:rFonts w:ascii="Montserrat" w:hAnsi="Montserrat" w:cs="Arial"/>
                <w:b/>
                <w:sz w:val="22"/>
                <w:szCs w:val="22"/>
              </w:rPr>
              <w:t xml:space="preserve">CARGO </w:t>
            </w:r>
          </w:p>
        </w:tc>
        <w:tc>
          <w:tcPr>
            <w:tcW w:w="2510" w:type="dxa"/>
          </w:tcPr>
          <w:p w14:paraId="00D85CDA" w14:textId="77777777" w:rsidR="00F01952" w:rsidRPr="00927920" w:rsidRDefault="00F01952" w:rsidP="006D445D">
            <w:pPr>
              <w:jc w:val="center"/>
              <w:rPr>
                <w:rFonts w:ascii="Montserrat" w:hAnsi="Montserrat" w:cs="Arial"/>
                <w:b/>
                <w:sz w:val="22"/>
                <w:szCs w:val="22"/>
              </w:rPr>
            </w:pPr>
          </w:p>
          <w:p w14:paraId="076ED7DD" w14:textId="77777777" w:rsidR="00F01952" w:rsidRPr="00927920" w:rsidRDefault="00F01952" w:rsidP="006D445D">
            <w:pPr>
              <w:jc w:val="center"/>
              <w:rPr>
                <w:rFonts w:ascii="Montserrat" w:hAnsi="Montserrat" w:cs="Arial"/>
                <w:b/>
                <w:sz w:val="22"/>
                <w:szCs w:val="22"/>
              </w:rPr>
            </w:pPr>
            <w:r w:rsidRPr="00927920">
              <w:rPr>
                <w:rFonts w:ascii="Montserrat" w:hAnsi="Montserrat" w:cs="Arial"/>
                <w:b/>
                <w:sz w:val="22"/>
                <w:szCs w:val="22"/>
              </w:rPr>
              <w:t>R.F.C.</w:t>
            </w:r>
          </w:p>
        </w:tc>
      </w:tr>
      <w:tr w:rsidR="00F01952" w:rsidRPr="00927920" w14:paraId="7E40B7B1" w14:textId="77777777" w:rsidTr="006D445D">
        <w:tc>
          <w:tcPr>
            <w:tcW w:w="3426" w:type="dxa"/>
          </w:tcPr>
          <w:p w14:paraId="5A2F822D"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(NOMBRE DEL REPRESENTANTE DE LA ENTIDAD</w:t>
            </w:r>
          </w:p>
          <w:p w14:paraId="6BA1F0D4" w14:textId="77777777" w:rsidR="00F01952" w:rsidRPr="00927920" w:rsidRDefault="00F01952" w:rsidP="006D445D">
            <w:pPr>
              <w:jc w:val="center"/>
              <w:rPr>
                <w:rFonts w:ascii="Montserrat" w:hAnsi="Montserrat" w:cs="Arial"/>
                <w:b/>
                <w:sz w:val="22"/>
                <w:szCs w:val="22"/>
              </w:rPr>
            </w:pPr>
          </w:p>
        </w:tc>
        <w:tc>
          <w:tcPr>
            <w:tcW w:w="3458" w:type="dxa"/>
          </w:tcPr>
          <w:p w14:paraId="3EA0F837"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(CARGO DEL REPRESENTANTE DE LA ENTIDAD</w:t>
            </w:r>
          </w:p>
          <w:p w14:paraId="405F31EB" w14:textId="77777777" w:rsidR="00F01952" w:rsidRPr="00927920" w:rsidRDefault="00F01952" w:rsidP="006D445D">
            <w:pPr>
              <w:jc w:val="center"/>
              <w:rPr>
                <w:rFonts w:ascii="Montserrat" w:hAnsi="Montserrat" w:cs="Arial"/>
                <w:b/>
                <w:sz w:val="22"/>
                <w:szCs w:val="22"/>
              </w:rPr>
            </w:pPr>
          </w:p>
        </w:tc>
        <w:tc>
          <w:tcPr>
            <w:tcW w:w="2510" w:type="dxa"/>
          </w:tcPr>
          <w:p w14:paraId="1F0AD958"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(R.F.C. DEL REPRESENTANTE DE </w:t>
            </w:r>
            <w:proofErr w:type="gramStart"/>
            <w:r w:rsidRPr="00927920">
              <w:rPr>
                <w:rFonts w:ascii="Montserrat" w:hAnsi="Montserrat" w:cs="Arial"/>
                <w:sz w:val="22"/>
                <w:szCs w:val="22"/>
                <w:u w:val="single"/>
              </w:rPr>
              <w:t>LA  ENTIDAD</w:t>
            </w:r>
            <w:proofErr w:type="gramEnd"/>
          </w:p>
        </w:tc>
      </w:tr>
      <w:tr w:rsidR="00F01952" w:rsidRPr="00927920" w14:paraId="6A7E8150" w14:textId="77777777" w:rsidTr="006D445D">
        <w:tc>
          <w:tcPr>
            <w:tcW w:w="3426" w:type="dxa"/>
          </w:tcPr>
          <w:p w14:paraId="13D40062" w14:textId="77777777" w:rsidR="00F01952" w:rsidRPr="00927920" w:rsidRDefault="00F01952" w:rsidP="006D445D">
            <w:pPr>
              <w:jc w:val="center"/>
              <w:rPr>
                <w:rFonts w:ascii="Montserrat" w:hAnsi="Montserrat" w:cs="Arial"/>
                <w:b/>
                <w:sz w:val="22"/>
                <w:szCs w:val="22"/>
              </w:rPr>
            </w:pPr>
          </w:p>
          <w:p w14:paraId="471F657A"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(NOMBRE DEL ADMINISTRADOR DEL CONTRATO) </w:t>
            </w:r>
          </w:p>
          <w:p w14:paraId="1A84C3CD" w14:textId="77777777" w:rsidR="00F01952" w:rsidRPr="00927920" w:rsidRDefault="00F01952" w:rsidP="006D445D">
            <w:pPr>
              <w:rPr>
                <w:rFonts w:ascii="Montserrat" w:hAnsi="Montserrat" w:cs="Arial"/>
                <w:b/>
                <w:sz w:val="22"/>
                <w:szCs w:val="22"/>
              </w:rPr>
            </w:pPr>
          </w:p>
        </w:tc>
        <w:tc>
          <w:tcPr>
            <w:tcW w:w="3458" w:type="dxa"/>
          </w:tcPr>
          <w:p w14:paraId="72585813" w14:textId="77777777" w:rsidR="00F01952" w:rsidRPr="00927920" w:rsidRDefault="00F01952" w:rsidP="006D445D">
            <w:pPr>
              <w:jc w:val="center"/>
              <w:rPr>
                <w:rFonts w:ascii="Montserrat" w:hAnsi="Montserrat" w:cs="Arial"/>
                <w:b/>
                <w:sz w:val="22"/>
                <w:szCs w:val="22"/>
              </w:rPr>
            </w:pPr>
          </w:p>
          <w:p w14:paraId="4237D17B"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(CARGO DEL ADMINISTRADOR DEL CONTRATO) </w:t>
            </w:r>
          </w:p>
          <w:p w14:paraId="726C29D5" w14:textId="77777777" w:rsidR="00F01952" w:rsidRPr="00927920" w:rsidRDefault="00F01952" w:rsidP="006D445D">
            <w:pPr>
              <w:jc w:val="center"/>
              <w:rPr>
                <w:rFonts w:ascii="Montserrat" w:hAnsi="Montserrat" w:cs="Arial"/>
                <w:b/>
                <w:sz w:val="22"/>
                <w:szCs w:val="22"/>
              </w:rPr>
            </w:pPr>
          </w:p>
        </w:tc>
        <w:tc>
          <w:tcPr>
            <w:tcW w:w="2510" w:type="dxa"/>
          </w:tcPr>
          <w:p w14:paraId="3A8DBB87" w14:textId="77777777" w:rsidR="00F01952" w:rsidRPr="00927920" w:rsidRDefault="00F01952" w:rsidP="006D445D">
            <w:pPr>
              <w:jc w:val="center"/>
              <w:rPr>
                <w:rFonts w:ascii="Montserrat" w:hAnsi="Montserrat" w:cs="Arial"/>
                <w:b/>
                <w:sz w:val="22"/>
                <w:szCs w:val="22"/>
              </w:rPr>
            </w:pPr>
          </w:p>
          <w:p w14:paraId="6A5FFA4A"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(R.F.C. DEL ADMINISTRADOR DEL CONTRATO) </w:t>
            </w:r>
          </w:p>
          <w:p w14:paraId="7F11D753" w14:textId="77777777" w:rsidR="00F01952" w:rsidRPr="00927920" w:rsidRDefault="00F01952" w:rsidP="006D445D">
            <w:pPr>
              <w:jc w:val="center"/>
              <w:rPr>
                <w:rFonts w:ascii="Montserrat" w:hAnsi="Montserrat" w:cs="Arial"/>
                <w:b/>
                <w:sz w:val="22"/>
                <w:szCs w:val="22"/>
              </w:rPr>
            </w:pPr>
          </w:p>
        </w:tc>
      </w:tr>
      <w:tr w:rsidR="00F01952" w:rsidRPr="00927920" w14:paraId="12D509D1" w14:textId="77777777" w:rsidTr="006D445D">
        <w:tc>
          <w:tcPr>
            <w:tcW w:w="3426" w:type="dxa"/>
          </w:tcPr>
          <w:p w14:paraId="1233C523" w14:textId="77777777" w:rsidR="00F01952" w:rsidRPr="00927920" w:rsidRDefault="00F01952" w:rsidP="006D445D">
            <w:pPr>
              <w:jc w:val="center"/>
              <w:rPr>
                <w:rFonts w:ascii="Montserrat" w:hAnsi="Montserrat" w:cs="Arial"/>
                <w:b/>
                <w:sz w:val="22"/>
                <w:szCs w:val="22"/>
              </w:rPr>
            </w:pPr>
          </w:p>
          <w:p w14:paraId="671E98D8"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(NOMBRE DEL FIRMANTE X) </w:t>
            </w:r>
          </w:p>
          <w:p w14:paraId="1BDA7B1A" w14:textId="77777777" w:rsidR="00F01952" w:rsidRPr="00927920" w:rsidRDefault="00F01952" w:rsidP="006D445D">
            <w:pPr>
              <w:jc w:val="center"/>
              <w:rPr>
                <w:rFonts w:ascii="Montserrat" w:hAnsi="Montserrat" w:cs="Arial"/>
                <w:b/>
                <w:sz w:val="22"/>
                <w:szCs w:val="22"/>
              </w:rPr>
            </w:pPr>
          </w:p>
        </w:tc>
        <w:tc>
          <w:tcPr>
            <w:tcW w:w="3458" w:type="dxa"/>
          </w:tcPr>
          <w:p w14:paraId="27B145C0" w14:textId="77777777" w:rsidR="00F01952" w:rsidRPr="00927920" w:rsidRDefault="00F01952" w:rsidP="006D445D">
            <w:pPr>
              <w:jc w:val="center"/>
              <w:rPr>
                <w:rFonts w:ascii="Montserrat" w:hAnsi="Montserrat" w:cs="Arial"/>
                <w:b/>
                <w:sz w:val="22"/>
                <w:szCs w:val="22"/>
              </w:rPr>
            </w:pPr>
          </w:p>
          <w:p w14:paraId="56CD9E28"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(CARGO DEL FIRMANTE X) </w:t>
            </w:r>
          </w:p>
          <w:p w14:paraId="29394258" w14:textId="77777777" w:rsidR="00F01952" w:rsidRPr="00927920" w:rsidRDefault="00F01952" w:rsidP="006D445D">
            <w:pPr>
              <w:jc w:val="center"/>
              <w:rPr>
                <w:rFonts w:ascii="Montserrat" w:hAnsi="Montserrat" w:cs="Arial"/>
                <w:b/>
                <w:sz w:val="22"/>
                <w:szCs w:val="22"/>
              </w:rPr>
            </w:pPr>
          </w:p>
        </w:tc>
        <w:tc>
          <w:tcPr>
            <w:tcW w:w="2510" w:type="dxa"/>
          </w:tcPr>
          <w:p w14:paraId="14B2ED55" w14:textId="77777777" w:rsidR="00F01952" w:rsidRPr="00927920" w:rsidRDefault="00F01952" w:rsidP="006D445D">
            <w:pPr>
              <w:jc w:val="center"/>
              <w:rPr>
                <w:rFonts w:ascii="Montserrat" w:hAnsi="Montserrat" w:cs="Arial"/>
                <w:b/>
                <w:sz w:val="22"/>
                <w:szCs w:val="22"/>
              </w:rPr>
            </w:pPr>
          </w:p>
          <w:p w14:paraId="2F4794AC" w14:textId="77777777" w:rsidR="00F01952" w:rsidRPr="00927920" w:rsidRDefault="00F01952" w:rsidP="006D445D">
            <w:pPr>
              <w:jc w:val="center"/>
              <w:rPr>
                <w:rFonts w:ascii="Montserrat" w:hAnsi="Montserrat" w:cs="Arial"/>
                <w:b/>
                <w:sz w:val="22"/>
                <w:szCs w:val="22"/>
              </w:rPr>
            </w:pPr>
            <w:r w:rsidRPr="00927920">
              <w:rPr>
                <w:rFonts w:ascii="Montserrat" w:hAnsi="Montserrat" w:cs="Arial"/>
                <w:sz w:val="22"/>
                <w:szCs w:val="22"/>
                <w:u w:val="single"/>
              </w:rPr>
              <w:t xml:space="preserve">(R.F.C. FIRMANTE X) </w:t>
            </w:r>
          </w:p>
          <w:p w14:paraId="681F4633" w14:textId="77777777" w:rsidR="00F01952" w:rsidRPr="00927920" w:rsidRDefault="00F01952" w:rsidP="006D445D">
            <w:pPr>
              <w:jc w:val="center"/>
              <w:rPr>
                <w:rFonts w:ascii="Montserrat" w:hAnsi="Montserrat" w:cs="Arial"/>
                <w:b/>
                <w:sz w:val="22"/>
                <w:szCs w:val="22"/>
              </w:rPr>
            </w:pPr>
          </w:p>
        </w:tc>
      </w:tr>
    </w:tbl>
    <w:p w14:paraId="11E65100" w14:textId="77777777" w:rsidR="00F01952" w:rsidRPr="00927920" w:rsidRDefault="00F01952" w:rsidP="00F01952">
      <w:pPr>
        <w:jc w:val="center"/>
        <w:rPr>
          <w:rFonts w:ascii="Montserrat" w:hAnsi="Montserrat" w:cs="Arial"/>
          <w:b/>
          <w:sz w:val="22"/>
          <w:szCs w:val="22"/>
        </w:rPr>
      </w:pPr>
    </w:p>
    <w:p w14:paraId="4BBE17B5" w14:textId="77777777" w:rsidR="00F01952" w:rsidRPr="00927920" w:rsidRDefault="00F01952" w:rsidP="00F01952">
      <w:pPr>
        <w:jc w:val="center"/>
        <w:rPr>
          <w:rFonts w:ascii="Montserrat" w:hAnsi="Montserrat" w:cs="Arial"/>
          <w:b/>
          <w:sz w:val="22"/>
          <w:szCs w:val="22"/>
        </w:rPr>
      </w:pPr>
    </w:p>
    <w:p w14:paraId="56A0691F" w14:textId="77777777" w:rsidR="00F01952" w:rsidRPr="00927920" w:rsidRDefault="00F01952" w:rsidP="00F01952">
      <w:pPr>
        <w:jc w:val="center"/>
        <w:rPr>
          <w:rFonts w:ascii="Montserrat" w:hAnsi="Montserrat" w:cs="Arial"/>
          <w:b/>
          <w:sz w:val="22"/>
          <w:szCs w:val="22"/>
        </w:rPr>
      </w:pPr>
      <w:r w:rsidRPr="00927920">
        <w:rPr>
          <w:rFonts w:ascii="Montserrat" w:hAnsi="Montserrat" w:cs="Arial"/>
          <w:b/>
          <w:sz w:val="22"/>
          <w:szCs w:val="22"/>
        </w:rPr>
        <w:t>POR:</w:t>
      </w:r>
    </w:p>
    <w:p w14:paraId="62EDB974" w14:textId="77777777" w:rsidR="00F01952" w:rsidRPr="00927920" w:rsidRDefault="00F01952" w:rsidP="00F01952">
      <w:pPr>
        <w:jc w:val="center"/>
        <w:rPr>
          <w:rFonts w:ascii="Montserrat" w:hAnsi="Montserrat" w:cs="Arial"/>
          <w:b/>
          <w:sz w:val="22"/>
          <w:szCs w:val="22"/>
        </w:rPr>
      </w:pPr>
      <w:r w:rsidRPr="00927920">
        <w:rPr>
          <w:rFonts w:ascii="Montserrat" w:hAnsi="Montserrat" w:cs="Arial"/>
          <w:b/>
          <w:sz w:val="22"/>
          <w:szCs w:val="22"/>
        </w:rPr>
        <w:t xml:space="preserve"> “EL PROVEEDOR”</w:t>
      </w:r>
    </w:p>
    <w:p w14:paraId="54F08642" w14:textId="77777777" w:rsidR="00F01952" w:rsidRPr="00927920" w:rsidRDefault="00F01952" w:rsidP="00F01952">
      <w:pPr>
        <w:jc w:val="center"/>
        <w:rPr>
          <w:rFonts w:ascii="Montserrat" w:hAnsi="Montserrat" w:cs="Arial"/>
          <w:b/>
          <w:sz w:val="22"/>
          <w:szCs w:val="22"/>
        </w:rPr>
      </w:pPr>
    </w:p>
    <w:tbl>
      <w:tblPr>
        <w:tblStyle w:val="Tablaconcuadrcula"/>
        <w:tblW w:w="0" w:type="auto"/>
        <w:tblLook w:val="04A0" w:firstRow="1" w:lastRow="0" w:firstColumn="1" w:lastColumn="0" w:noHBand="0" w:noVBand="1"/>
      </w:tblPr>
      <w:tblGrid>
        <w:gridCol w:w="4354"/>
        <w:gridCol w:w="4474"/>
      </w:tblGrid>
      <w:tr w:rsidR="00F01952" w:rsidRPr="00927920" w14:paraId="14862CA0" w14:textId="77777777" w:rsidTr="006D445D">
        <w:tc>
          <w:tcPr>
            <w:tcW w:w="4631" w:type="dxa"/>
          </w:tcPr>
          <w:p w14:paraId="2A5B7A21" w14:textId="77777777" w:rsidR="00F01952" w:rsidRPr="00927920" w:rsidRDefault="00F01952" w:rsidP="006D445D">
            <w:pPr>
              <w:jc w:val="center"/>
              <w:rPr>
                <w:rFonts w:ascii="Montserrat" w:hAnsi="Montserrat" w:cs="Arial"/>
                <w:b/>
                <w:sz w:val="22"/>
                <w:szCs w:val="22"/>
              </w:rPr>
            </w:pPr>
          </w:p>
          <w:p w14:paraId="126909E6" w14:textId="77777777" w:rsidR="00F01952" w:rsidRPr="00927920" w:rsidRDefault="00F01952" w:rsidP="006D445D">
            <w:pPr>
              <w:jc w:val="center"/>
              <w:rPr>
                <w:rFonts w:ascii="Montserrat" w:hAnsi="Montserrat" w:cs="Arial"/>
                <w:b/>
                <w:sz w:val="22"/>
                <w:szCs w:val="22"/>
              </w:rPr>
            </w:pPr>
            <w:r w:rsidRPr="00927920">
              <w:rPr>
                <w:rFonts w:ascii="Montserrat" w:hAnsi="Montserrat" w:cs="Arial"/>
                <w:b/>
                <w:sz w:val="22"/>
                <w:szCs w:val="22"/>
              </w:rPr>
              <w:t>NOMBRE</w:t>
            </w:r>
          </w:p>
          <w:p w14:paraId="62AD8216" w14:textId="77777777" w:rsidR="00F01952" w:rsidRPr="00927920" w:rsidRDefault="00F01952" w:rsidP="006D445D">
            <w:pPr>
              <w:jc w:val="center"/>
              <w:rPr>
                <w:rFonts w:ascii="Montserrat" w:hAnsi="Montserrat" w:cs="Arial"/>
                <w:b/>
                <w:sz w:val="22"/>
                <w:szCs w:val="22"/>
              </w:rPr>
            </w:pPr>
          </w:p>
        </w:tc>
        <w:tc>
          <w:tcPr>
            <w:tcW w:w="4763" w:type="dxa"/>
          </w:tcPr>
          <w:p w14:paraId="35647569" w14:textId="77777777" w:rsidR="00F01952" w:rsidRPr="00927920" w:rsidRDefault="00F01952" w:rsidP="006D445D">
            <w:pPr>
              <w:jc w:val="center"/>
              <w:rPr>
                <w:rFonts w:ascii="Montserrat" w:hAnsi="Montserrat" w:cs="Arial"/>
                <w:b/>
                <w:sz w:val="22"/>
                <w:szCs w:val="22"/>
              </w:rPr>
            </w:pPr>
          </w:p>
          <w:p w14:paraId="69F91ACD" w14:textId="77777777" w:rsidR="00F01952" w:rsidRPr="00927920" w:rsidRDefault="00F01952" w:rsidP="006D445D">
            <w:pPr>
              <w:jc w:val="center"/>
              <w:rPr>
                <w:rFonts w:ascii="Montserrat" w:hAnsi="Montserrat" w:cs="Arial"/>
                <w:b/>
                <w:sz w:val="22"/>
                <w:szCs w:val="22"/>
              </w:rPr>
            </w:pPr>
            <w:r w:rsidRPr="00927920">
              <w:rPr>
                <w:rFonts w:ascii="Montserrat" w:hAnsi="Montserrat" w:cs="Arial"/>
                <w:b/>
                <w:sz w:val="22"/>
                <w:szCs w:val="22"/>
              </w:rPr>
              <w:t>R.F.C.</w:t>
            </w:r>
          </w:p>
        </w:tc>
      </w:tr>
      <w:tr w:rsidR="00F01952" w:rsidRPr="00927920" w14:paraId="252787EA" w14:textId="77777777" w:rsidTr="006D445D">
        <w:tc>
          <w:tcPr>
            <w:tcW w:w="4631" w:type="dxa"/>
          </w:tcPr>
          <w:p w14:paraId="7A6ABD27" w14:textId="77777777" w:rsidR="00F01952" w:rsidRPr="00927920" w:rsidRDefault="00F01952" w:rsidP="006D445D">
            <w:pPr>
              <w:jc w:val="center"/>
              <w:rPr>
                <w:rFonts w:ascii="Montserrat" w:hAnsi="Montserrat" w:cs="Arial"/>
                <w:b/>
                <w:sz w:val="22"/>
                <w:szCs w:val="22"/>
              </w:rPr>
            </w:pPr>
          </w:p>
          <w:p w14:paraId="6BE788DC" w14:textId="77777777" w:rsidR="00F01952" w:rsidRPr="00927920" w:rsidRDefault="00F01952" w:rsidP="006D445D">
            <w:pPr>
              <w:jc w:val="center"/>
              <w:rPr>
                <w:rFonts w:ascii="Montserrat" w:hAnsi="Montserrat" w:cs="Arial"/>
                <w:sz w:val="22"/>
                <w:szCs w:val="22"/>
                <w:u w:val="single"/>
              </w:rPr>
            </w:pPr>
            <w:r w:rsidRPr="00927920">
              <w:rPr>
                <w:rFonts w:ascii="Montserrat" w:hAnsi="Montserrat" w:cs="Arial"/>
                <w:b/>
                <w:sz w:val="22"/>
                <w:szCs w:val="22"/>
              </w:rPr>
              <w:t>(</w:t>
            </w:r>
            <w:r w:rsidRPr="00927920">
              <w:rPr>
                <w:rFonts w:ascii="Montserrat" w:hAnsi="Montserrat" w:cs="Arial"/>
                <w:sz w:val="22"/>
                <w:szCs w:val="22"/>
                <w:u w:val="single"/>
              </w:rPr>
              <w:t>RAZÓN SOCIAL DE LA PERSONA FÍSICA O MORAL)</w:t>
            </w:r>
          </w:p>
          <w:p w14:paraId="2C7A5E54" w14:textId="77777777" w:rsidR="00F01952" w:rsidRPr="00927920" w:rsidRDefault="00F01952" w:rsidP="006D445D">
            <w:pPr>
              <w:jc w:val="center"/>
              <w:rPr>
                <w:rFonts w:ascii="Montserrat" w:hAnsi="Montserrat" w:cs="Arial"/>
                <w:b/>
                <w:sz w:val="22"/>
                <w:szCs w:val="22"/>
              </w:rPr>
            </w:pPr>
          </w:p>
        </w:tc>
        <w:tc>
          <w:tcPr>
            <w:tcW w:w="4763" w:type="dxa"/>
          </w:tcPr>
          <w:p w14:paraId="6D818079" w14:textId="77777777" w:rsidR="00F01952" w:rsidRPr="00927920" w:rsidRDefault="00F01952" w:rsidP="006D445D">
            <w:pPr>
              <w:jc w:val="center"/>
              <w:rPr>
                <w:rFonts w:ascii="Montserrat" w:hAnsi="Montserrat" w:cs="Arial"/>
                <w:b/>
                <w:sz w:val="22"/>
                <w:szCs w:val="22"/>
              </w:rPr>
            </w:pPr>
          </w:p>
          <w:p w14:paraId="1C2A987F" w14:textId="77777777" w:rsidR="00F01952" w:rsidRPr="00927920" w:rsidRDefault="00F01952" w:rsidP="006D445D">
            <w:pPr>
              <w:jc w:val="center"/>
              <w:rPr>
                <w:rFonts w:ascii="Montserrat" w:hAnsi="Montserrat" w:cs="Arial"/>
                <w:sz w:val="22"/>
                <w:szCs w:val="22"/>
                <w:u w:val="single"/>
              </w:rPr>
            </w:pPr>
            <w:r w:rsidRPr="00927920">
              <w:rPr>
                <w:rFonts w:ascii="Montserrat" w:hAnsi="Montserrat" w:cs="Arial"/>
                <w:b/>
                <w:sz w:val="22"/>
                <w:szCs w:val="22"/>
              </w:rPr>
              <w:t>(</w:t>
            </w:r>
            <w:r w:rsidRPr="00927920">
              <w:rPr>
                <w:rFonts w:ascii="Montserrat" w:hAnsi="Montserrat" w:cs="Arial"/>
                <w:sz w:val="22"/>
                <w:szCs w:val="22"/>
                <w:u w:val="single"/>
              </w:rPr>
              <w:t>R.F.C.  DE LA PERSONA FÍSICA O MORAL)</w:t>
            </w:r>
          </w:p>
          <w:p w14:paraId="29290167" w14:textId="77777777" w:rsidR="00F01952" w:rsidRPr="00927920" w:rsidRDefault="00F01952" w:rsidP="006D445D">
            <w:pPr>
              <w:jc w:val="center"/>
              <w:rPr>
                <w:rFonts w:ascii="Montserrat" w:hAnsi="Montserrat" w:cs="Arial"/>
                <w:b/>
                <w:sz w:val="22"/>
                <w:szCs w:val="22"/>
              </w:rPr>
            </w:pPr>
          </w:p>
        </w:tc>
      </w:tr>
    </w:tbl>
    <w:p w14:paraId="7895D806" w14:textId="77777777" w:rsidR="00F01952" w:rsidRPr="00927920" w:rsidRDefault="00F01952" w:rsidP="00F01952">
      <w:pPr>
        <w:jc w:val="both"/>
        <w:rPr>
          <w:rFonts w:ascii="Montserrat" w:hAnsi="Montserrat" w:cs="Arial"/>
          <w:sz w:val="22"/>
          <w:szCs w:val="22"/>
        </w:rPr>
      </w:pPr>
    </w:p>
    <w:p w14:paraId="278D4AFA" w14:textId="77777777" w:rsidR="00F01952" w:rsidRPr="00927920" w:rsidRDefault="00F01952" w:rsidP="00F01952">
      <w:pPr>
        <w:jc w:val="both"/>
        <w:rPr>
          <w:rFonts w:ascii="Montserrat" w:hAnsi="Montserrat" w:cs="Arial"/>
          <w:sz w:val="22"/>
          <w:szCs w:val="22"/>
        </w:rPr>
      </w:pPr>
    </w:p>
    <w:p w14:paraId="77DF88CE"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lastRenderedPageBreak/>
        <w:t>ANEXO No. 3</w:t>
      </w:r>
    </w:p>
    <w:p w14:paraId="5590320F" w14:textId="77777777" w:rsidR="00F01952" w:rsidRPr="00927920" w:rsidRDefault="00F01952" w:rsidP="00F01952">
      <w:pPr>
        <w:rPr>
          <w:rFonts w:ascii="Montserrat" w:hAnsi="Montserrat" w:cs="Noto Sans"/>
          <w:b/>
          <w:sz w:val="22"/>
          <w:szCs w:val="22"/>
        </w:rPr>
      </w:pPr>
    </w:p>
    <w:p w14:paraId="17DD4098"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ACREDITACIÓN DE LA PERSONALIDAD DEL LICITANTE</w:t>
      </w:r>
    </w:p>
    <w:p w14:paraId="1E03C436" w14:textId="77777777" w:rsidR="00F01952" w:rsidRPr="00927920" w:rsidRDefault="00F01952" w:rsidP="00F01952">
      <w:pPr>
        <w:jc w:val="both"/>
        <w:rPr>
          <w:rFonts w:ascii="Montserrat" w:hAnsi="Montserrat" w:cs="Noto Sans"/>
          <w:b/>
          <w:sz w:val="22"/>
          <w:szCs w:val="22"/>
        </w:rPr>
      </w:pPr>
    </w:p>
    <w:p w14:paraId="118B1FEA" w14:textId="77777777" w:rsidR="00F01952" w:rsidRPr="00927920" w:rsidRDefault="00F01952" w:rsidP="00F01952">
      <w:pPr>
        <w:jc w:val="both"/>
        <w:rPr>
          <w:rFonts w:ascii="Montserrat" w:hAnsi="Montserrat" w:cs="Noto Sans"/>
          <w:sz w:val="22"/>
          <w:szCs w:val="22"/>
        </w:rPr>
      </w:pPr>
      <w:r w:rsidRPr="00927920">
        <w:rPr>
          <w:rFonts w:ascii="Montserrat" w:hAnsi="Montserrat" w:cs="Noto Sans"/>
          <w:b/>
          <w:sz w:val="22"/>
          <w:szCs w:val="22"/>
        </w:rPr>
        <w:t>(Nombre de representante</w:t>
      </w:r>
      <w:proofErr w:type="gramStart"/>
      <w:r w:rsidRPr="00927920">
        <w:rPr>
          <w:rFonts w:ascii="Montserrat" w:hAnsi="Montserrat" w:cs="Noto Sans"/>
          <w:b/>
          <w:sz w:val="22"/>
          <w:szCs w:val="22"/>
        </w:rPr>
        <w:t>)</w:t>
      </w:r>
      <w:r w:rsidRPr="00927920">
        <w:rPr>
          <w:rFonts w:ascii="Montserrat" w:hAnsi="Montserrat" w:cs="Noto Sans"/>
          <w:sz w:val="22"/>
          <w:szCs w:val="22"/>
        </w:rPr>
        <w:t xml:space="preserve"> ,</w:t>
      </w:r>
      <w:proofErr w:type="gramEnd"/>
      <w:r w:rsidRPr="00927920">
        <w:rPr>
          <w:rFonts w:ascii="Montserrat" w:hAnsi="Montserrat" w:cs="Noto Sans"/>
          <w:sz w:val="22"/>
          <w:szCs w:val="22"/>
        </w:rPr>
        <w:t xml:space="preserve"> </w:t>
      </w:r>
      <w:r w:rsidRPr="00927920">
        <w:rPr>
          <w:rFonts w:ascii="Montserrat" w:hAnsi="Montserrat" w:cs="Noto Sans"/>
          <w:b/>
          <w:sz w:val="22"/>
          <w:szCs w:val="22"/>
        </w:rPr>
        <w:t>manifiesto bajo protesta de decir verdad</w:t>
      </w:r>
      <w:r w:rsidRPr="00927920">
        <w:rPr>
          <w:rFonts w:ascii="Montserrat" w:hAnsi="Montserrat" w:cs="Noto Sans"/>
          <w:sz w:val="22"/>
          <w:szCs w:val="22"/>
        </w:rPr>
        <w:t xml:space="preserve">, que los datos aquí asentados, son ciertos y han sido debidamente verificados, así como que cuento con facultades suficientes para suscribir la propuesta en la presente Invitación Nacional a Cuando Menos Tres Personas, a nombre y representación de:   </w:t>
      </w:r>
      <w:r w:rsidRPr="00927920">
        <w:rPr>
          <w:rFonts w:ascii="Montserrat" w:hAnsi="Montserrat" w:cs="Noto Sans"/>
          <w:b/>
          <w:sz w:val="22"/>
          <w:szCs w:val="22"/>
        </w:rPr>
        <w:t>persona física o moral (Describir el nombre del licitante, ya sea  persona física o moral)</w:t>
      </w:r>
      <w:r w:rsidRPr="00927920">
        <w:rPr>
          <w:rFonts w:ascii="Montserrat" w:hAnsi="Montserrat" w:cs="Noto Sans"/>
          <w:sz w:val="22"/>
          <w:szCs w:val="22"/>
        </w:rPr>
        <w:t>.</w:t>
      </w:r>
    </w:p>
    <w:p w14:paraId="215414C0" w14:textId="77777777" w:rsidR="00F01952" w:rsidRPr="00927920" w:rsidRDefault="00F01952" w:rsidP="00F01952">
      <w:pPr>
        <w:tabs>
          <w:tab w:val="left" w:pos="8572"/>
        </w:tabs>
        <w:jc w:val="both"/>
        <w:rPr>
          <w:rFonts w:ascii="Montserrat" w:hAnsi="Montserrat" w:cs="Noto Sans"/>
          <w:sz w:val="22"/>
          <w:szCs w:val="22"/>
        </w:rPr>
      </w:pPr>
      <w:r w:rsidRPr="00927920">
        <w:rPr>
          <w:rFonts w:ascii="Montserrat" w:hAnsi="Montserrat" w:cs="Noto Sans"/>
          <w:sz w:val="22"/>
          <w:szCs w:val="22"/>
        </w:rPr>
        <w:tab/>
      </w:r>
    </w:p>
    <w:p w14:paraId="31ACBAD4" w14:textId="32B67292" w:rsidR="00F01952" w:rsidRPr="00927920" w:rsidRDefault="00F01952" w:rsidP="00F01952">
      <w:pPr>
        <w:jc w:val="both"/>
        <w:rPr>
          <w:rFonts w:ascii="Montserrat" w:hAnsi="Montserrat" w:cs="Noto Sans"/>
          <w:b/>
          <w:sz w:val="22"/>
          <w:szCs w:val="22"/>
        </w:rPr>
      </w:pPr>
      <w:r w:rsidRPr="00927920">
        <w:rPr>
          <w:rFonts w:ascii="Montserrat" w:hAnsi="Montserrat" w:cs="Noto Sans"/>
          <w:sz w:val="22"/>
          <w:szCs w:val="22"/>
        </w:rPr>
        <w:t>No. de Invitación:</w:t>
      </w:r>
      <w:r w:rsidRPr="00927920">
        <w:rPr>
          <w:rFonts w:ascii="Montserrat" w:hAnsi="Montserrat" w:cs="Noto Sans"/>
          <w:b/>
          <w:sz w:val="22"/>
          <w:szCs w:val="22"/>
        </w:rPr>
        <w:t xml:space="preserve"> </w:t>
      </w:r>
      <w:r w:rsidR="00DE4E16" w:rsidRPr="00DE4E16">
        <w:rPr>
          <w:rFonts w:ascii="Montserrat" w:hAnsi="Montserrat" w:cs="Noto Sans"/>
          <w:b/>
          <w:sz w:val="22"/>
          <w:szCs w:val="22"/>
        </w:rPr>
        <w:t>IA-48-MHL-048MHL001-N-1-2025</w:t>
      </w:r>
      <w:r w:rsidRPr="00927920">
        <w:rPr>
          <w:rFonts w:ascii="Montserrat" w:hAnsi="Montserrat" w:cs="Noto Sans"/>
          <w:b/>
          <w:sz w:val="22"/>
          <w:szCs w:val="22"/>
        </w:rPr>
        <w:t>.</w:t>
      </w:r>
    </w:p>
    <w:p w14:paraId="4A882FE1" w14:textId="77777777" w:rsidR="00F01952" w:rsidRPr="00927920" w:rsidRDefault="00F01952" w:rsidP="00F01952">
      <w:pPr>
        <w:jc w:val="both"/>
        <w:rPr>
          <w:rFonts w:ascii="Montserrat" w:hAnsi="Montserrat" w:cs="Noto Sans"/>
          <w:sz w:val="22"/>
          <w:szCs w:val="22"/>
        </w:rPr>
      </w:pPr>
    </w:p>
    <w:p w14:paraId="65A1B4E9"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Registro Federal de Contribuyentes: ___________________________________________________________</w:t>
      </w:r>
    </w:p>
    <w:p w14:paraId="07A63740"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0EA2353F"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Domicilio: _________________________________________________________________________________</w:t>
      </w:r>
    </w:p>
    <w:p w14:paraId="7FE15EB1"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ab/>
      </w:r>
      <w:r w:rsidRPr="00927920">
        <w:rPr>
          <w:rFonts w:ascii="Montserrat" w:hAnsi="Montserrat" w:cs="Noto Sans"/>
          <w:sz w:val="22"/>
          <w:szCs w:val="22"/>
        </w:rPr>
        <w:tab/>
      </w:r>
      <w:r w:rsidRPr="00927920">
        <w:rPr>
          <w:rFonts w:ascii="Montserrat" w:hAnsi="Montserrat" w:cs="Noto Sans"/>
          <w:sz w:val="22"/>
          <w:szCs w:val="22"/>
        </w:rPr>
        <w:tab/>
      </w:r>
      <w:r w:rsidRPr="00927920">
        <w:rPr>
          <w:rFonts w:ascii="Montserrat" w:hAnsi="Montserrat" w:cs="Noto Sans"/>
          <w:sz w:val="22"/>
          <w:szCs w:val="22"/>
        </w:rPr>
        <w:tab/>
      </w:r>
      <w:r w:rsidRPr="00927920">
        <w:rPr>
          <w:rFonts w:ascii="Montserrat" w:hAnsi="Montserrat" w:cs="Noto Sans"/>
          <w:sz w:val="22"/>
          <w:szCs w:val="22"/>
        </w:rPr>
        <w:tab/>
        <w:t>calle y número</w:t>
      </w:r>
    </w:p>
    <w:p w14:paraId="03FA9DF9"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408AFBB3"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roofErr w:type="spellStart"/>
      <w:proofErr w:type="gramStart"/>
      <w:r w:rsidRPr="00927920">
        <w:rPr>
          <w:rFonts w:ascii="Montserrat" w:hAnsi="Montserrat" w:cs="Noto Sans"/>
          <w:sz w:val="22"/>
          <w:szCs w:val="22"/>
        </w:rPr>
        <w:t>Colonia:_</w:t>
      </w:r>
      <w:proofErr w:type="gramEnd"/>
      <w:r w:rsidRPr="00927920">
        <w:rPr>
          <w:rFonts w:ascii="Montserrat" w:hAnsi="Montserrat" w:cs="Noto Sans"/>
          <w:sz w:val="22"/>
          <w:szCs w:val="22"/>
        </w:rPr>
        <w:t>__________________________________Alcaldía</w:t>
      </w:r>
      <w:proofErr w:type="spellEnd"/>
      <w:r w:rsidRPr="00927920">
        <w:rPr>
          <w:rFonts w:ascii="Montserrat" w:hAnsi="Montserrat" w:cs="Noto Sans"/>
          <w:sz w:val="22"/>
          <w:szCs w:val="22"/>
        </w:rPr>
        <w:t xml:space="preserve"> o Municipio:____________________________</w:t>
      </w:r>
    </w:p>
    <w:p w14:paraId="2EE6DC3E"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699C04AC"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 xml:space="preserve">Código </w:t>
      </w:r>
      <w:proofErr w:type="spellStart"/>
      <w:proofErr w:type="gramStart"/>
      <w:r w:rsidRPr="00927920">
        <w:rPr>
          <w:rFonts w:ascii="Montserrat" w:hAnsi="Montserrat" w:cs="Noto Sans"/>
          <w:sz w:val="22"/>
          <w:szCs w:val="22"/>
        </w:rPr>
        <w:t>Postal:_</w:t>
      </w:r>
      <w:proofErr w:type="gramEnd"/>
      <w:r w:rsidRPr="00927920">
        <w:rPr>
          <w:rFonts w:ascii="Montserrat" w:hAnsi="Montserrat" w:cs="Noto Sans"/>
          <w:sz w:val="22"/>
          <w:szCs w:val="22"/>
        </w:rPr>
        <w:t>______________________________Entidad</w:t>
      </w:r>
      <w:proofErr w:type="spellEnd"/>
      <w:r w:rsidRPr="00927920">
        <w:rPr>
          <w:rFonts w:ascii="Montserrat" w:hAnsi="Montserrat" w:cs="Noto Sans"/>
          <w:sz w:val="22"/>
          <w:szCs w:val="22"/>
        </w:rPr>
        <w:t xml:space="preserve"> Federativa: ______________________________</w:t>
      </w:r>
    </w:p>
    <w:p w14:paraId="216C25A2"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4CEC87F3"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Teléfonos: __________________________________Fax: _________________________________________</w:t>
      </w:r>
    </w:p>
    <w:p w14:paraId="292855C9"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0B6FD810"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 xml:space="preserve">Correo </w:t>
      </w:r>
      <w:proofErr w:type="gramStart"/>
      <w:r w:rsidRPr="00927920">
        <w:rPr>
          <w:rFonts w:ascii="Montserrat" w:hAnsi="Montserrat" w:cs="Noto Sans"/>
          <w:sz w:val="22"/>
          <w:szCs w:val="22"/>
        </w:rPr>
        <w:t>Electrónico:_</w:t>
      </w:r>
      <w:proofErr w:type="gramEnd"/>
      <w:r w:rsidRPr="00927920">
        <w:rPr>
          <w:rFonts w:ascii="Montserrat" w:hAnsi="Montserrat" w:cs="Noto Sans"/>
          <w:sz w:val="22"/>
          <w:szCs w:val="22"/>
        </w:rPr>
        <w:t>________________________________________________________________________</w:t>
      </w:r>
    </w:p>
    <w:p w14:paraId="5CC0A1B2"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6508193B"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No. de la escritura pública en la que consta su acta constitutiva:</w:t>
      </w:r>
      <w:r w:rsidRPr="00927920">
        <w:rPr>
          <w:rFonts w:ascii="Montserrat" w:hAnsi="Montserrat" w:cs="Noto Sans"/>
          <w:sz w:val="22"/>
          <w:szCs w:val="22"/>
        </w:rPr>
        <w:tab/>
      </w:r>
      <w:r w:rsidRPr="00927920">
        <w:rPr>
          <w:rFonts w:ascii="Montserrat" w:hAnsi="Montserrat" w:cs="Noto Sans"/>
          <w:sz w:val="22"/>
          <w:szCs w:val="22"/>
        </w:rPr>
        <w:tab/>
        <w:t>fecha__________________</w:t>
      </w:r>
    </w:p>
    <w:p w14:paraId="02BCD809"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21B87E74"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 xml:space="preserve">Nombre, número y lugar del notario público ante el cual se dio fe de </w:t>
      </w:r>
      <w:proofErr w:type="gramStart"/>
      <w:r w:rsidRPr="00927920">
        <w:rPr>
          <w:rFonts w:ascii="Montserrat" w:hAnsi="Montserrat" w:cs="Noto Sans"/>
          <w:sz w:val="22"/>
          <w:szCs w:val="22"/>
        </w:rPr>
        <w:t>la misma</w:t>
      </w:r>
      <w:proofErr w:type="gramEnd"/>
      <w:r w:rsidRPr="00927920">
        <w:rPr>
          <w:rFonts w:ascii="Montserrat" w:hAnsi="Montserrat" w:cs="Noto Sans"/>
          <w:sz w:val="22"/>
          <w:szCs w:val="22"/>
        </w:rPr>
        <w:t>: _______________________</w:t>
      </w:r>
    </w:p>
    <w:p w14:paraId="3DD7EFED"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p>
    <w:p w14:paraId="201C2207"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Descripción del objeto social: _________________________________________________</w:t>
      </w:r>
    </w:p>
    <w:p w14:paraId="72523298"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Reformas al acta constitutiva: _________________________________________________</w:t>
      </w:r>
    </w:p>
    <w:p w14:paraId="566BD911"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 xml:space="preserve">Datos de su inscripción en </w:t>
      </w:r>
      <w:proofErr w:type="gramStart"/>
      <w:r w:rsidRPr="00927920">
        <w:rPr>
          <w:rFonts w:ascii="Montserrat" w:hAnsi="Montserrat" w:cs="Noto Sans"/>
          <w:sz w:val="22"/>
          <w:szCs w:val="22"/>
        </w:rPr>
        <w:t>el  Registro</w:t>
      </w:r>
      <w:proofErr w:type="gramEnd"/>
      <w:r w:rsidRPr="00927920">
        <w:rPr>
          <w:rFonts w:ascii="Montserrat" w:hAnsi="Montserrat" w:cs="Noto Sans"/>
          <w:sz w:val="22"/>
          <w:szCs w:val="22"/>
        </w:rPr>
        <w:t xml:space="preserve"> Público de Comercio: _________________________________________</w:t>
      </w:r>
    </w:p>
    <w:p w14:paraId="02735817" w14:textId="77777777" w:rsidR="00F01952" w:rsidRPr="00927920" w:rsidRDefault="00F01952" w:rsidP="00F01952">
      <w:pPr>
        <w:pBdr>
          <w:top w:val="single" w:sz="6" w:space="1" w:color="auto"/>
          <w:left w:val="single" w:sz="6" w:space="0"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lastRenderedPageBreak/>
        <w:t>Relación de nombres de socios: ______________________________________________________________</w:t>
      </w:r>
    </w:p>
    <w:p w14:paraId="1E0727F3" w14:textId="77777777" w:rsidR="00F01952" w:rsidRPr="00927920" w:rsidRDefault="00F01952" w:rsidP="00F01952">
      <w:pPr>
        <w:jc w:val="both"/>
        <w:rPr>
          <w:rFonts w:ascii="Montserrat" w:hAnsi="Montserrat" w:cs="Noto Sans"/>
          <w:sz w:val="22"/>
          <w:szCs w:val="22"/>
        </w:rPr>
      </w:pPr>
    </w:p>
    <w:p w14:paraId="13945499" w14:textId="77777777" w:rsidR="00F01952" w:rsidRPr="00927920" w:rsidRDefault="00F01952" w:rsidP="00F01952">
      <w:pPr>
        <w:pBdr>
          <w:top w:val="single" w:sz="6" w:space="1" w:color="auto"/>
          <w:left w:val="single" w:sz="6" w:space="1" w:color="auto"/>
          <w:bottom w:val="single" w:sz="6" w:space="1" w:color="auto"/>
          <w:right w:val="single" w:sz="6" w:space="1" w:color="auto"/>
        </w:pBdr>
        <w:jc w:val="both"/>
        <w:rPr>
          <w:rFonts w:ascii="Montserrat" w:hAnsi="Montserrat" w:cs="Noto Sans"/>
          <w:sz w:val="22"/>
          <w:szCs w:val="22"/>
        </w:rPr>
      </w:pPr>
    </w:p>
    <w:p w14:paraId="3C7E285B" w14:textId="77777777" w:rsidR="00F01952" w:rsidRPr="00927920" w:rsidRDefault="00F01952" w:rsidP="00F01952">
      <w:pPr>
        <w:pBdr>
          <w:top w:val="single" w:sz="6" w:space="1" w:color="auto"/>
          <w:left w:val="single" w:sz="6" w:space="1"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Nombre del apoderado o representante:</w:t>
      </w:r>
    </w:p>
    <w:p w14:paraId="4EDEFC6E" w14:textId="77777777" w:rsidR="00F01952" w:rsidRPr="00927920" w:rsidRDefault="00F01952" w:rsidP="00F01952">
      <w:pPr>
        <w:pBdr>
          <w:top w:val="single" w:sz="6" w:space="1" w:color="auto"/>
          <w:left w:val="single" w:sz="6" w:space="1"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Datos del documento mediante el cual acredita su personalidad y facultades:</w:t>
      </w:r>
    </w:p>
    <w:p w14:paraId="5B86EBD7" w14:textId="77777777" w:rsidR="00F01952" w:rsidRPr="00927920" w:rsidRDefault="00F01952" w:rsidP="00F01952">
      <w:pPr>
        <w:pBdr>
          <w:top w:val="single" w:sz="6" w:space="1" w:color="auto"/>
          <w:left w:val="single" w:sz="6" w:space="1"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 xml:space="preserve">Escritura pública </w:t>
      </w:r>
      <w:proofErr w:type="spellStart"/>
      <w:r w:rsidRPr="00927920">
        <w:rPr>
          <w:rFonts w:ascii="Montserrat" w:hAnsi="Montserrat" w:cs="Noto Sans"/>
          <w:sz w:val="22"/>
          <w:szCs w:val="22"/>
        </w:rPr>
        <w:t>numero</w:t>
      </w:r>
      <w:proofErr w:type="spellEnd"/>
      <w:r w:rsidRPr="00927920">
        <w:rPr>
          <w:rFonts w:ascii="Montserrat" w:hAnsi="Montserrat" w:cs="Noto Sans"/>
          <w:sz w:val="22"/>
          <w:szCs w:val="22"/>
        </w:rPr>
        <w:t>: __________________________________</w:t>
      </w:r>
      <w:proofErr w:type="gramStart"/>
      <w:r w:rsidRPr="00927920">
        <w:rPr>
          <w:rFonts w:ascii="Montserrat" w:hAnsi="Montserrat" w:cs="Noto Sans"/>
          <w:sz w:val="22"/>
          <w:szCs w:val="22"/>
        </w:rPr>
        <w:t>fecha:_</w:t>
      </w:r>
      <w:proofErr w:type="gramEnd"/>
      <w:r w:rsidRPr="00927920">
        <w:rPr>
          <w:rFonts w:ascii="Montserrat" w:hAnsi="Montserrat" w:cs="Noto Sans"/>
          <w:sz w:val="22"/>
          <w:szCs w:val="22"/>
        </w:rPr>
        <w:t>____________________________</w:t>
      </w:r>
    </w:p>
    <w:p w14:paraId="621275D0" w14:textId="77777777" w:rsidR="00F01952" w:rsidRPr="00927920" w:rsidRDefault="00F01952" w:rsidP="00F01952">
      <w:pPr>
        <w:pBdr>
          <w:top w:val="single" w:sz="6" w:space="1" w:color="auto"/>
          <w:left w:val="single" w:sz="6" w:space="1" w:color="auto"/>
          <w:bottom w:val="single" w:sz="6" w:space="1" w:color="auto"/>
          <w:right w:val="single" w:sz="6" w:space="1" w:color="auto"/>
        </w:pBdr>
        <w:jc w:val="both"/>
        <w:rPr>
          <w:rFonts w:ascii="Montserrat" w:hAnsi="Montserrat" w:cs="Noto Sans"/>
          <w:sz w:val="22"/>
          <w:szCs w:val="22"/>
        </w:rPr>
      </w:pPr>
      <w:r w:rsidRPr="00927920">
        <w:rPr>
          <w:rFonts w:ascii="Montserrat" w:hAnsi="Montserrat" w:cs="Noto Sans"/>
          <w:sz w:val="22"/>
          <w:szCs w:val="22"/>
        </w:rPr>
        <w:t>Nombre, número y lugar del Notario Público ante el cual se otorgó: ______________________________________</w:t>
      </w:r>
    </w:p>
    <w:p w14:paraId="793E9D2D" w14:textId="77777777" w:rsidR="00F01952" w:rsidRPr="00927920" w:rsidRDefault="00F01952" w:rsidP="00F01952">
      <w:pPr>
        <w:jc w:val="both"/>
        <w:rPr>
          <w:rFonts w:ascii="Montserrat" w:hAnsi="Montserrat" w:cs="Noto Sans"/>
          <w:sz w:val="22"/>
          <w:szCs w:val="22"/>
        </w:rPr>
      </w:pPr>
    </w:p>
    <w:p w14:paraId="7220C7C6" w14:textId="77777777" w:rsidR="00F01952" w:rsidRPr="00927920" w:rsidRDefault="00F01952" w:rsidP="00F01952">
      <w:pPr>
        <w:jc w:val="center"/>
        <w:rPr>
          <w:rFonts w:ascii="Montserrat" w:hAnsi="Montserrat" w:cs="Noto Sans"/>
          <w:sz w:val="22"/>
          <w:szCs w:val="22"/>
        </w:rPr>
      </w:pPr>
      <w:r w:rsidRPr="00927920">
        <w:rPr>
          <w:rFonts w:ascii="Montserrat" w:hAnsi="Montserrat" w:cs="Noto Sans"/>
          <w:sz w:val="22"/>
          <w:szCs w:val="22"/>
        </w:rPr>
        <w:t>(lugar y fecha)</w:t>
      </w:r>
    </w:p>
    <w:p w14:paraId="6E9CDDA7" w14:textId="77777777" w:rsidR="00F01952" w:rsidRPr="00927920" w:rsidRDefault="00F01952" w:rsidP="00F01952">
      <w:pPr>
        <w:jc w:val="center"/>
        <w:rPr>
          <w:rFonts w:ascii="Montserrat" w:hAnsi="Montserrat" w:cs="Noto Sans"/>
          <w:sz w:val="22"/>
          <w:szCs w:val="22"/>
        </w:rPr>
      </w:pPr>
    </w:p>
    <w:p w14:paraId="12F05112" w14:textId="77777777" w:rsidR="00F01952" w:rsidRPr="00927920" w:rsidRDefault="00F01952" w:rsidP="00F01952">
      <w:pPr>
        <w:jc w:val="center"/>
        <w:rPr>
          <w:rFonts w:ascii="Montserrat" w:hAnsi="Montserrat" w:cs="Noto Sans"/>
          <w:sz w:val="22"/>
          <w:szCs w:val="22"/>
        </w:rPr>
      </w:pPr>
    </w:p>
    <w:p w14:paraId="2862EDB1" w14:textId="77777777" w:rsidR="00F01952" w:rsidRPr="00927920" w:rsidRDefault="00F01952" w:rsidP="00F01952">
      <w:pPr>
        <w:jc w:val="center"/>
        <w:rPr>
          <w:rFonts w:ascii="Montserrat" w:hAnsi="Montserrat" w:cs="Noto Sans"/>
          <w:sz w:val="22"/>
          <w:szCs w:val="22"/>
        </w:rPr>
      </w:pPr>
      <w:r w:rsidRPr="00927920">
        <w:rPr>
          <w:rFonts w:ascii="Montserrat" w:hAnsi="Montserrat" w:cs="Noto Sans"/>
          <w:sz w:val="22"/>
          <w:szCs w:val="22"/>
        </w:rPr>
        <w:t>Protesto lo necesario</w:t>
      </w:r>
    </w:p>
    <w:p w14:paraId="76456415"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NOMBRE DEL LICITANTE</w:t>
      </w:r>
    </w:p>
    <w:p w14:paraId="5F1D7017"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(PERSONA FÍSICA O REPRESENTANTE LEGAL O APODERADO DE LA PERSONA MORAL)</w:t>
      </w:r>
    </w:p>
    <w:p w14:paraId="076202F1" w14:textId="77777777" w:rsidR="00F01952" w:rsidRPr="00927920" w:rsidRDefault="00F01952" w:rsidP="00F01952">
      <w:pPr>
        <w:jc w:val="both"/>
        <w:rPr>
          <w:rFonts w:ascii="Montserrat" w:hAnsi="Montserrat" w:cs="Noto Sans"/>
          <w:b/>
          <w:sz w:val="22"/>
          <w:szCs w:val="22"/>
        </w:rPr>
      </w:pPr>
    </w:p>
    <w:p w14:paraId="56179032" w14:textId="77777777" w:rsidR="00F01952" w:rsidRPr="00927920" w:rsidRDefault="00F01952" w:rsidP="00F01952">
      <w:pPr>
        <w:jc w:val="both"/>
        <w:rPr>
          <w:rFonts w:ascii="Montserrat" w:hAnsi="Montserrat" w:cs="Noto Sans"/>
          <w:b/>
          <w:sz w:val="22"/>
          <w:szCs w:val="22"/>
        </w:rPr>
      </w:pPr>
    </w:p>
    <w:p w14:paraId="6103B44A"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66286AD3" w14:textId="77777777" w:rsidR="00F01952" w:rsidRPr="00927920" w:rsidRDefault="00F01952" w:rsidP="00F01952">
      <w:pPr>
        <w:jc w:val="both"/>
        <w:rPr>
          <w:rFonts w:ascii="Montserrat" w:hAnsi="Montserrat" w:cs="Noto Sans"/>
          <w:sz w:val="22"/>
          <w:szCs w:val="22"/>
        </w:rPr>
      </w:pPr>
    </w:p>
    <w:p w14:paraId="379708BB" w14:textId="77777777" w:rsidR="00F01952" w:rsidRPr="00927920" w:rsidRDefault="00F01952" w:rsidP="00F01952">
      <w:pPr>
        <w:jc w:val="both"/>
        <w:rPr>
          <w:rFonts w:ascii="Montserrat" w:hAnsi="Montserrat" w:cs="Noto Sans"/>
          <w:sz w:val="22"/>
          <w:szCs w:val="22"/>
        </w:rPr>
      </w:pPr>
      <w:r w:rsidRPr="00927920">
        <w:rPr>
          <w:rFonts w:ascii="Montserrat" w:hAnsi="Montserrat" w:cs="Noto Sans"/>
          <w:sz w:val="22"/>
          <w:szCs w:val="22"/>
        </w:rPr>
        <w:t>Nota: El presente formato podrá ser reproducido por cada participante en el modo que estime conveniente, respetando su contenido en el orden indicado, preferentemente.</w:t>
      </w:r>
    </w:p>
    <w:p w14:paraId="3836ACE0" w14:textId="77777777" w:rsidR="00F01952" w:rsidRPr="00927920" w:rsidRDefault="00F01952" w:rsidP="00F01952">
      <w:pPr>
        <w:jc w:val="both"/>
        <w:rPr>
          <w:rFonts w:ascii="Montserrat" w:hAnsi="Montserrat" w:cs="Arial"/>
          <w:sz w:val="22"/>
          <w:szCs w:val="22"/>
        </w:rPr>
      </w:pPr>
    </w:p>
    <w:p w14:paraId="2492D708" w14:textId="77777777" w:rsidR="00F01952" w:rsidRPr="00927920" w:rsidRDefault="00F01952" w:rsidP="00F01952">
      <w:pPr>
        <w:jc w:val="both"/>
        <w:rPr>
          <w:rFonts w:ascii="Montserrat" w:hAnsi="Montserrat" w:cs="Arial"/>
          <w:sz w:val="22"/>
          <w:szCs w:val="22"/>
        </w:rPr>
      </w:pPr>
    </w:p>
    <w:p w14:paraId="0B887C9F" w14:textId="77777777" w:rsidR="00DE4E16" w:rsidRDefault="00DE4E16" w:rsidP="00F01952">
      <w:pPr>
        <w:jc w:val="center"/>
        <w:rPr>
          <w:rFonts w:ascii="Montserrat" w:hAnsi="Montserrat" w:cs="Noto Sans"/>
          <w:b/>
          <w:sz w:val="22"/>
          <w:szCs w:val="22"/>
        </w:rPr>
      </w:pPr>
    </w:p>
    <w:p w14:paraId="3C113AB1" w14:textId="77777777" w:rsidR="00DE4E16" w:rsidRDefault="00DE4E16" w:rsidP="00F01952">
      <w:pPr>
        <w:jc w:val="center"/>
        <w:rPr>
          <w:rFonts w:ascii="Montserrat" w:hAnsi="Montserrat" w:cs="Noto Sans"/>
          <w:b/>
          <w:sz w:val="22"/>
          <w:szCs w:val="22"/>
        </w:rPr>
      </w:pPr>
    </w:p>
    <w:p w14:paraId="75D67952" w14:textId="77777777" w:rsidR="00DE4E16" w:rsidRDefault="00DE4E16" w:rsidP="00F01952">
      <w:pPr>
        <w:jc w:val="center"/>
        <w:rPr>
          <w:rFonts w:ascii="Montserrat" w:hAnsi="Montserrat" w:cs="Noto Sans"/>
          <w:b/>
          <w:sz w:val="22"/>
          <w:szCs w:val="22"/>
        </w:rPr>
      </w:pPr>
    </w:p>
    <w:p w14:paraId="547D0FDA" w14:textId="77777777" w:rsidR="00DE4E16" w:rsidRDefault="00DE4E16" w:rsidP="00F01952">
      <w:pPr>
        <w:jc w:val="center"/>
        <w:rPr>
          <w:rFonts w:ascii="Montserrat" w:hAnsi="Montserrat" w:cs="Noto Sans"/>
          <w:b/>
          <w:sz w:val="22"/>
          <w:szCs w:val="22"/>
        </w:rPr>
      </w:pPr>
    </w:p>
    <w:p w14:paraId="1911D201" w14:textId="77777777" w:rsidR="00DE4E16" w:rsidRDefault="00DE4E16" w:rsidP="00F01952">
      <w:pPr>
        <w:jc w:val="center"/>
        <w:rPr>
          <w:rFonts w:ascii="Montserrat" w:hAnsi="Montserrat" w:cs="Noto Sans"/>
          <w:b/>
          <w:sz w:val="22"/>
          <w:szCs w:val="22"/>
        </w:rPr>
      </w:pPr>
    </w:p>
    <w:p w14:paraId="5B9A2656" w14:textId="77777777" w:rsidR="00DE4E16" w:rsidRDefault="00DE4E16" w:rsidP="00F01952">
      <w:pPr>
        <w:jc w:val="center"/>
        <w:rPr>
          <w:rFonts w:ascii="Montserrat" w:hAnsi="Montserrat" w:cs="Noto Sans"/>
          <w:b/>
          <w:sz w:val="22"/>
          <w:szCs w:val="22"/>
        </w:rPr>
      </w:pPr>
    </w:p>
    <w:p w14:paraId="5D0B6E14" w14:textId="77777777" w:rsidR="00DE4E16" w:rsidRDefault="00DE4E16" w:rsidP="00F01952">
      <w:pPr>
        <w:jc w:val="center"/>
        <w:rPr>
          <w:rFonts w:ascii="Montserrat" w:hAnsi="Montserrat" w:cs="Noto Sans"/>
          <w:b/>
          <w:sz w:val="22"/>
          <w:szCs w:val="22"/>
        </w:rPr>
      </w:pPr>
    </w:p>
    <w:p w14:paraId="5D8DCA12" w14:textId="77777777" w:rsidR="00DE4E16" w:rsidRDefault="00DE4E16" w:rsidP="00F01952">
      <w:pPr>
        <w:jc w:val="center"/>
        <w:rPr>
          <w:rFonts w:ascii="Montserrat" w:hAnsi="Montserrat" w:cs="Noto Sans"/>
          <w:b/>
          <w:sz w:val="22"/>
          <w:szCs w:val="22"/>
        </w:rPr>
      </w:pPr>
    </w:p>
    <w:p w14:paraId="177A6B5A" w14:textId="77777777" w:rsidR="00DE4E16" w:rsidRDefault="00DE4E16" w:rsidP="00F01952">
      <w:pPr>
        <w:jc w:val="center"/>
        <w:rPr>
          <w:rFonts w:ascii="Montserrat" w:hAnsi="Montserrat" w:cs="Noto Sans"/>
          <w:b/>
          <w:sz w:val="22"/>
          <w:szCs w:val="22"/>
        </w:rPr>
      </w:pPr>
    </w:p>
    <w:p w14:paraId="7DF32436" w14:textId="77777777" w:rsidR="00DE4E16" w:rsidRDefault="00DE4E16" w:rsidP="00F01952">
      <w:pPr>
        <w:jc w:val="center"/>
        <w:rPr>
          <w:rFonts w:ascii="Montserrat" w:hAnsi="Montserrat" w:cs="Noto Sans"/>
          <w:b/>
          <w:sz w:val="22"/>
          <w:szCs w:val="22"/>
        </w:rPr>
      </w:pPr>
    </w:p>
    <w:p w14:paraId="52EC1DEE" w14:textId="77777777" w:rsidR="00DE4E16" w:rsidRDefault="00DE4E16" w:rsidP="00F01952">
      <w:pPr>
        <w:jc w:val="center"/>
        <w:rPr>
          <w:rFonts w:ascii="Montserrat" w:hAnsi="Montserrat" w:cs="Noto Sans"/>
          <w:b/>
          <w:sz w:val="22"/>
          <w:szCs w:val="22"/>
        </w:rPr>
      </w:pPr>
    </w:p>
    <w:p w14:paraId="42D669B5" w14:textId="77777777" w:rsidR="00DE4E16" w:rsidRDefault="00DE4E16" w:rsidP="00F01952">
      <w:pPr>
        <w:jc w:val="center"/>
        <w:rPr>
          <w:rFonts w:ascii="Montserrat" w:hAnsi="Montserrat" w:cs="Noto Sans"/>
          <w:b/>
          <w:sz w:val="22"/>
          <w:szCs w:val="22"/>
        </w:rPr>
      </w:pPr>
    </w:p>
    <w:p w14:paraId="0659A96D" w14:textId="77777777" w:rsidR="00DE4E16" w:rsidRDefault="00DE4E16" w:rsidP="00F01952">
      <w:pPr>
        <w:jc w:val="center"/>
        <w:rPr>
          <w:rFonts w:ascii="Montserrat" w:hAnsi="Montserrat" w:cs="Noto Sans"/>
          <w:b/>
          <w:sz w:val="22"/>
          <w:szCs w:val="22"/>
        </w:rPr>
      </w:pPr>
    </w:p>
    <w:p w14:paraId="0A02963B" w14:textId="77777777" w:rsidR="00DE4E16" w:rsidRDefault="00DE4E16" w:rsidP="00F01952">
      <w:pPr>
        <w:jc w:val="center"/>
        <w:rPr>
          <w:rFonts w:ascii="Montserrat" w:hAnsi="Montserrat" w:cs="Noto Sans"/>
          <w:b/>
          <w:sz w:val="22"/>
          <w:szCs w:val="22"/>
        </w:rPr>
      </w:pPr>
    </w:p>
    <w:p w14:paraId="55894A31" w14:textId="77777777" w:rsidR="00DE4E16" w:rsidRDefault="00DE4E16" w:rsidP="00F01952">
      <w:pPr>
        <w:jc w:val="center"/>
        <w:rPr>
          <w:rFonts w:ascii="Montserrat" w:hAnsi="Montserrat" w:cs="Noto Sans"/>
          <w:b/>
          <w:sz w:val="22"/>
          <w:szCs w:val="22"/>
        </w:rPr>
      </w:pPr>
    </w:p>
    <w:p w14:paraId="2CD7B91C" w14:textId="77777777" w:rsidR="00DE4E16" w:rsidRDefault="00DE4E16" w:rsidP="00F01952">
      <w:pPr>
        <w:jc w:val="center"/>
        <w:rPr>
          <w:rFonts w:ascii="Montserrat" w:hAnsi="Montserrat" w:cs="Noto Sans"/>
          <w:b/>
          <w:sz w:val="22"/>
          <w:szCs w:val="22"/>
        </w:rPr>
      </w:pPr>
    </w:p>
    <w:p w14:paraId="30501697" w14:textId="0EF01EBC"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ANEXO No. 4</w:t>
      </w:r>
    </w:p>
    <w:p w14:paraId="0B7F59AD" w14:textId="77777777" w:rsidR="00F01952" w:rsidRPr="00927920" w:rsidRDefault="00F01952" w:rsidP="00F01952">
      <w:pPr>
        <w:jc w:val="center"/>
        <w:rPr>
          <w:rFonts w:ascii="Montserrat" w:hAnsi="Montserrat" w:cs="Noto Sans"/>
          <w:b/>
          <w:sz w:val="22"/>
          <w:szCs w:val="22"/>
        </w:rPr>
      </w:pPr>
    </w:p>
    <w:p w14:paraId="2FA00BE1"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LEY DE ADQUISICIONES, ARRENDAMIENTOS Y SERVICIOS DEL SECTOR PÚBLICO.</w:t>
      </w:r>
    </w:p>
    <w:p w14:paraId="29F47BE6" w14:textId="77777777" w:rsidR="00F01952" w:rsidRPr="00927920" w:rsidRDefault="00F01952" w:rsidP="00F01952">
      <w:pPr>
        <w:rPr>
          <w:rFonts w:ascii="Montserrat" w:hAnsi="Montserrat" w:cs="Noto Sans"/>
          <w:sz w:val="22"/>
          <w:szCs w:val="22"/>
        </w:rPr>
      </w:pPr>
    </w:p>
    <w:p w14:paraId="2341F322" w14:textId="77777777" w:rsidR="00F01952" w:rsidRPr="00927920" w:rsidRDefault="00F01952" w:rsidP="00F01952">
      <w:pPr>
        <w:jc w:val="both"/>
        <w:rPr>
          <w:rFonts w:ascii="Montserrat" w:hAnsi="Montserrat" w:cs="Noto Sans"/>
          <w:sz w:val="22"/>
          <w:szCs w:val="22"/>
        </w:rPr>
      </w:pPr>
      <w:r w:rsidRPr="00927920">
        <w:rPr>
          <w:rFonts w:ascii="Montserrat" w:hAnsi="Montserrat" w:cs="Noto Sans"/>
          <w:b/>
          <w:sz w:val="22"/>
          <w:szCs w:val="22"/>
        </w:rPr>
        <w:t>ARTÍCULO 50.-</w:t>
      </w:r>
      <w:r w:rsidRPr="00927920">
        <w:rPr>
          <w:rFonts w:ascii="Montserrat" w:hAnsi="Montserrat" w:cs="Noto Sans"/>
          <w:sz w:val="22"/>
          <w:szCs w:val="22"/>
        </w:rPr>
        <w:t xml:space="preserve"> LAS ENTIDADES SE ABSTENDRÁN DE RECIBIR </w:t>
      </w:r>
      <w:r w:rsidRPr="00927920">
        <w:rPr>
          <w:rFonts w:ascii="Montserrat" w:hAnsi="Montserrat" w:cs="Noto Sans"/>
          <w:caps/>
          <w:sz w:val="22"/>
          <w:szCs w:val="22"/>
        </w:rPr>
        <w:t>proposiciones o adjudicar</w:t>
      </w:r>
      <w:r w:rsidRPr="00927920">
        <w:rPr>
          <w:rFonts w:ascii="Montserrat" w:hAnsi="Montserrat" w:cs="Noto Sans"/>
          <w:sz w:val="22"/>
          <w:szCs w:val="22"/>
        </w:rPr>
        <w:t xml:space="preserve"> CONTRATO ALGUNO EN LAS MATERIAS A QUE SE REFIERE ESTA LEY, CON LAS PERSONAS FÍSICAS O MORALES SIGUIENTES:</w:t>
      </w:r>
    </w:p>
    <w:p w14:paraId="34192B41" w14:textId="77777777" w:rsidR="00F01952" w:rsidRPr="00927920" w:rsidRDefault="00F01952" w:rsidP="00F01952">
      <w:pPr>
        <w:jc w:val="both"/>
        <w:rPr>
          <w:rFonts w:ascii="Montserrat" w:hAnsi="Montserrat" w:cs="Noto Sans"/>
          <w:sz w:val="22"/>
          <w:szCs w:val="22"/>
        </w:rPr>
      </w:pPr>
    </w:p>
    <w:p w14:paraId="449D3687"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I</w:t>
      </w:r>
      <w:r w:rsidRPr="00927920">
        <w:rPr>
          <w:rFonts w:ascii="Montserrat" w:hAnsi="Montserrat" w:cs="Noto Sans"/>
          <w:sz w:val="22"/>
          <w:szCs w:val="22"/>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5E41B1AE"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II</w:t>
      </w:r>
      <w:r w:rsidRPr="00927920">
        <w:rPr>
          <w:rFonts w:ascii="Montserrat" w:hAnsi="Montserrat" w:cs="Noto Sans"/>
          <w:sz w:val="22"/>
          <w:szCs w:val="22"/>
        </w:rPr>
        <w:tab/>
        <w:t xml:space="preserve">LAS QUE DESEMPEÑEN UN EMPLEO, CARGO O COMISIÓN EN EL SERVICIO PÚBLICO, O BIEN, LAS SOCIEDADES DE LAS QUE DICHAS PERSONAS FORMEN PARTE, SIN LA AUTORIZACIÓN PREVIA Y ESPECÍFICA DE LA SECRETARÍA </w:t>
      </w:r>
      <w:r>
        <w:rPr>
          <w:rFonts w:ascii="Montserrat" w:hAnsi="Montserrat" w:cs="Noto Sans"/>
          <w:sz w:val="22"/>
          <w:szCs w:val="22"/>
        </w:rPr>
        <w:t>ANTICORRUPCIÓN Y DE BUEN GOBIERNO</w:t>
      </w:r>
      <w:r w:rsidRPr="00927920">
        <w:rPr>
          <w:rFonts w:ascii="Montserrat" w:hAnsi="Montserrat" w:cs="Noto Sans"/>
          <w:sz w:val="22"/>
          <w:szCs w:val="22"/>
        </w:rPr>
        <w:t>.</w:t>
      </w:r>
    </w:p>
    <w:p w14:paraId="194A5BD8"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III</w:t>
      </w:r>
      <w:r w:rsidRPr="00927920">
        <w:rPr>
          <w:rFonts w:ascii="Montserrat" w:hAnsi="Montserrat" w:cs="Noto Sans"/>
          <w:sz w:val="22"/>
          <w:szCs w:val="22"/>
        </w:rPr>
        <w:tab/>
        <w:t>AQUELLOS PRESTADOR DE SERVICIOS QUE, POR CAUSAS IMPUTABLES A ELLOS MISMOS, LA</w:t>
      </w:r>
      <w:r>
        <w:rPr>
          <w:rFonts w:ascii="Montserrat" w:hAnsi="Montserrat" w:cs="Noto Sans"/>
          <w:sz w:val="22"/>
          <w:szCs w:val="22"/>
        </w:rPr>
        <w:t xml:space="preserve"> </w:t>
      </w:r>
      <w:r w:rsidRPr="00927920">
        <w:rPr>
          <w:rFonts w:ascii="Montserrat" w:hAnsi="Montserrat" w:cs="Noto Sans"/>
          <w:sz w:val="22"/>
          <w:szCs w:val="22"/>
        </w:rPr>
        <w:t>ENTIDAD CONVOCANTE LES HUBIERE RESCINDIDO ADMINISTRATIVAMENTE MÁS DE UN CONTRATO, DENTRO DE UN LAPSO DE DOS AÑOS CALENDARIO CONTADOS A PARTIR DE LA NOTIFICACIÓN DE LA PRIMERA RESCISIÓN. DICHO IMPEDIMENTO PREVALECERÁ ANTE LA PROPIA</w:t>
      </w:r>
      <w:r>
        <w:rPr>
          <w:rFonts w:ascii="Montserrat" w:hAnsi="Montserrat" w:cs="Noto Sans"/>
          <w:sz w:val="22"/>
          <w:szCs w:val="22"/>
        </w:rPr>
        <w:t xml:space="preserve"> </w:t>
      </w:r>
      <w:r w:rsidRPr="00927920">
        <w:rPr>
          <w:rFonts w:ascii="Montserrat" w:hAnsi="Montserrat" w:cs="Noto Sans"/>
          <w:sz w:val="22"/>
          <w:szCs w:val="22"/>
        </w:rPr>
        <w:t>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54B23C11" w14:textId="77777777" w:rsidR="00F01952" w:rsidRPr="00927920" w:rsidRDefault="00F01952" w:rsidP="00F01952">
      <w:pPr>
        <w:ind w:left="567" w:hanging="567"/>
        <w:jc w:val="both"/>
        <w:rPr>
          <w:rFonts w:ascii="Montserrat" w:hAnsi="Montserrat" w:cs="Noto Sans"/>
          <w:caps/>
          <w:sz w:val="22"/>
          <w:szCs w:val="22"/>
        </w:rPr>
      </w:pPr>
      <w:r w:rsidRPr="00927920">
        <w:rPr>
          <w:rFonts w:ascii="Montserrat" w:hAnsi="Montserrat" w:cs="Noto Sans"/>
          <w:sz w:val="22"/>
          <w:szCs w:val="22"/>
        </w:rPr>
        <w:t>IV</w:t>
      </w:r>
      <w:r w:rsidRPr="00927920">
        <w:rPr>
          <w:rFonts w:ascii="Montserrat" w:hAnsi="Montserrat" w:cs="Noto Sans"/>
          <w:sz w:val="22"/>
          <w:szCs w:val="22"/>
        </w:rPr>
        <w:tab/>
      </w:r>
      <w:r w:rsidRPr="00927920">
        <w:rPr>
          <w:rFonts w:ascii="Montserrat" w:hAnsi="Montserrat" w:cs="Noto Sans"/>
          <w:caps/>
          <w:sz w:val="22"/>
          <w:szCs w:val="22"/>
        </w:rPr>
        <w:t xml:space="preserve">Las que se encuentren inhabilitadas por resolución de la Secretaría </w:t>
      </w:r>
      <w:r>
        <w:rPr>
          <w:rFonts w:ascii="Montserrat" w:hAnsi="Montserrat" w:cs="Noto Sans"/>
          <w:caps/>
          <w:sz w:val="22"/>
          <w:szCs w:val="22"/>
        </w:rPr>
        <w:t>ANTICORRUPCIÓN Y DE BUEN GOBIERNO</w:t>
      </w:r>
      <w:r w:rsidRPr="00927920">
        <w:rPr>
          <w:rFonts w:ascii="Montserrat" w:hAnsi="Montserrat" w:cs="Noto Sans"/>
          <w:caps/>
          <w:sz w:val="22"/>
          <w:szCs w:val="22"/>
        </w:rPr>
        <w:t xml:space="preserve"> en los términos del Título Quinto de este ordenamiento y Título Sexto de la Ley de Obras Públicas y Servicios Relacionados con las Mismas;</w:t>
      </w:r>
    </w:p>
    <w:p w14:paraId="54B746C5"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V</w:t>
      </w:r>
      <w:r w:rsidRPr="00927920">
        <w:rPr>
          <w:rFonts w:ascii="Montserrat" w:hAnsi="Montserrat" w:cs="Noto Sans"/>
          <w:sz w:val="22"/>
          <w:szCs w:val="22"/>
        </w:rPr>
        <w:tab/>
        <w:t>LOS PRESTADOR DE SERVICIOSQUE SE ENCUENTREN EN SITUACIÓN DE ATRASO EN LAS ENTREGAS DE LOS BIENES O EN LA PRESTACIÓN DE LOS SERVICIOS POR CAUSAS IMPUTABLES A ELLOS MISMOS, RESPECTO DE OTRO U OTROS CONTRATOS CELEBRADOS CON LA PROPIA</w:t>
      </w:r>
      <w:r>
        <w:rPr>
          <w:rFonts w:ascii="Montserrat" w:hAnsi="Montserrat" w:cs="Noto Sans"/>
          <w:sz w:val="22"/>
          <w:szCs w:val="22"/>
        </w:rPr>
        <w:t xml:space="preserve"> </w:t>
      </w:r>
      <w:r w:rsidRPr="00927920">
        <w:rPr>
          <w:rFonts w:ascii="Montserrat" w:hAnsi="Montserrat" w:cs="Noto Sans"/>
          <w:sz w:val="22"/>
          <w:szCs w:val="22"/>
        </w:rPr>
        <w:t>ENTIDAD, SIEMPRE Y CUANDO ÉSTAS HAYAN RESULTADO GRAVEMENTE PERJUDICADAS;</w:t>
      </w:r>
    </w:p>
    <w:p w14:paraId="1622D14E"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lastRenderedPageBreak/>
        <w:t>VI</w:t>
      </w:r>
      <w:r w:rsidRPr="00927920">
        <w:rPr>
          <w:rFonts w:ascii="Montserrat" w:hAnsi="Montserrat" w:cs="Noto Sans"/>
          <w:sz w:val="22"/>
          <w:szCs w:val="22"/>
        </w:rPr>
        <w:tab/>
        <w:t>AQUELLAS QUE HAYAN SIDO DECLARADAS SUJETAS O CONCURSO MERCANTIL O ALGUNA FIGURA ANÁLOGA;</w:t>
      </w:r>
    </w:p>
    <w:p w14:paraId="50C459BA" w14:textId="77777777" w:rsidR="00F01952" w:rsidRPr="00927920" w:rsidRDefault="00F01952" w:rsidP="00F01952">
      <w:pPr>
        <w:ind w:left="567" w:hanging="567"/>
        <w:jc w:val="both"/>
        <w:rPr>
          <w:rFonts w:ascii="Montserrat" w:hAnsi="Montserrat" w:cs="Noto Sans"/>
          <w:caps/>
          <w:sz w:val="22"/>
          <w:szCs w:val="22"/>
        </w:rPr>
      </w:pPr>
      <w:r w:rsidRPr="00927920">
        <w:rPr>
          <w:rFonts w:ascii="Montserrat" w:hAnsi="Montserrat" w:cs="Noto Sans"/>
          <w:sz w:val="22"/>
          <w:szCs w:val="22"/>
        </w:rPr>
        <w:t>VII</w:t>
      </w:r>
      <w:r w:rsidRPr="00927920">
        <w:rPr>
          <w:rFonts w:ascii="Montserrat" w:hAnsi="Montserrat" w:cs="Noto Sans"/>
          <w:sz w:val="22"/>
          <w:szCs w:val="22"/>
        </w:rPr>
        <w:tab/>
        <w:t xml:space="preserve">AQUELLAS QUE PRESENTEN </w:t>
      </w:r>
      <w:r w:rsidRPr="00927920">
        <w:rPr>
          <w:rFonts w:ascii="Montserrat" w:hAnsi="Montserrat" w:cs="Noto Sans"/>
          <w:caps/>
          <w:sz w:val="22"/>
          <w:szCs w:val="22"/>
        </w:rPr>
        <w:t>proposiciones EN UNA MISMA PARTIDA DE UN BIEN O SERVICIO EN UN PROCEDIMIENTO DE CONTRATACIÓN QUE SE ENCUENTREN VINCULADAS ENTRE SÍ POR ALGÚN SOCIO O ASOCIADO COMÚN;</w:t>
      </w:r>
    </w:p>
    <w:p w14:paraId="17B31DD9" w14:textId="77777777" w:rsidR="00F01952" w:rsidRPr="00927920" w:rsidRDefault="00F01952" w:rsidP="00F01952">
      <w:pPr>
        <w:ind w:left="567" w:hanging="567"/>
        <w:jc w:val="both"/>
        <w:rPr>
          <w:rFonts w:ascii="Montserrat" w:hAnsi="Montserrat" w:cs="Noto Sans"/>
          <w:caps/>
          <w:sz w:val="22"/>
          <w:szCs w:val="22"/>
        </w:rPr>
      </w:pPr>
      <w:r w:rsidRPr="00927920">
        <w:rPr>
          <w:rFonts w:ascii="Montserrat" w:hAnsi="Montserrat" w:cs="Noto Sans"/>
          <w:caps/>
          <w:sz w:val="22"/>
          <w:szCs w:val="22"/>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D8CC92D" w14:textId="77777777" w:rsidR="00F01952" w:rsidRPr="00927920" w:rsidRDefault="00F01952" w:rsidP="00F01952">
      <w:pPr>
        <w:ind w:left="567" w:hanging="567"/>
        <w:jc w:val="both"/>
        <w:rPr>
          <w:rFonts w:ascii="Montserrat" w:hAnsi="Montserrat" w:cs="Noto Sans"/>
          <w:caps/>
          <w:sz w:val="22"/>
          <w:szCs w:val="22"/>
        </w:rPr>
      </w:pPr>
      <w:r w:rsidRPr="00927920">
        <w:rPr>
          <w:rFonts w:ascii="Montserrat" w:hAnsi="Montserrat" w:cs="Noto Sans"/>
          <w:sz w:val="22"/>
          <w:szCs w:val="22"/>
        </w:rPr>
        <w:t>VIII</w:t>
      </w:r>
      <w:r w:rsidRPr="00927920">
        <w:rPr>
          <w:rFonts w:ascii="Montserrat" w:hAnsi="Montserrat" w:cs="Noto Sans"/>
          <w:sz w:val="22"/>
          <w:szCs w:val="22"/>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927920">
        <w:rPr>
          <w:rFonts w:ascii="Montserrat" w:hAnsi="Montserrat" w:cs="Noto Sans"/>
          <w:caps/>
          <w:sz w:val="22"/>
          <w:szCs w:val="22"/>
        </w:rPr>
        <w:t xml:space="preserve">, cuando con motivo de la realización de dichos trabajos hubiera tenido acceso a información privilegiada que no se dará a conocer a los licitantes para la elaboración de sus proposiciones; </w:t>
      </w:r>
    </w:p>
    <w:p w14:paraId="2D0E97CB"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IX</w:t>
      </w:r>
      <w:r w:rsidRPr="00927920">
        <w:rPr>
          <w:rFonts w:ascii="Montserrat" w:hAnsi="Montserrat" w:cs="Noto Sans"/>
          <w:sz w:val="22"/>
          <w:szCs w:val="22"/>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23E2156C"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X</w:t>
      </w:r>
      <w:r w:rsidRPr="00927920">
        <w:rPr>
          <w:rFonts w:ascii="Montserrat" w:hAnsi="Montserrat" w:cs="Noto Sans"/>
          <w:sz w:val="22"/>
          <w:szCs w:val="22"/>
        </w:rPr>
        <w:tab/>
        <w:t>LAS QUE CELEBREN CONTRATOS SOBRE LAS MATERIAS REGULADAS POR ESTA LEY SIN ESTAR FACULTADAS PARA HACER USO DE DERECHOS DE PROPIEDAD INTELECTUAL;</w:t>
      </w:r>
    </w:p>
    <w:p w14:paraId="335C9F6F" w14:textId="77777777" w:rsidR="00F01952" w:rsidRPr="00927920" w:rsidRDefault="00F01952" w:rsidP="00F01952">
      <w:pPr>
        <w:ind w:left="567" w:hanging="567"/>
        <w:jc w:val="both"/>
        <w:rPr>
          <w:rFonts w:ascii="Montserrat" w:hAnsi="Montserrat" w:cs="Noto Sans"/>
          <w:sz w:val="22"/>
          <w:szCs w:val="22"/>
        </w:rPr>
      </w:pPr>
      <w:r w:rsidRPr="00927920">
        <w:rPr>
          <w:rFonts w:ascii="Montserrat" w:hAnsi="Montserrat" w:cs="Noto Sans"/>
          <w:sz w:val="22"/>
          <w:szCs w:val="22"/>
        </w:rPr>
        <w:t>XI</w:t>
      </w:r>
      <w:r w:rsidRPr="00927920">
        <w:rPr>
          <w:rFonts w:ascii="Montserrat" w:hAnsi="Montserrat" w:cs="Noto Sans"/>
          <w:sz w:val="22"/>
          <w:szCs w:val="22"/>
        </w:rPr>
        <w:tab/>
        <w:t>LAS QUE HAYAN UTILIZADO INFORMACIÓN PRIVILEGIADA, PROPORCIONADA INDEBIDAMENTE POR SERVIDORES PÚBLICOS O SUS FAMILIARES POR PARENTESCO CONSANGUÍNEO Y, POR AFINIDAD HASTA EL CUARTO GRADO, O CIVIL;</w:t>
      </w:r>
    </w:p>
    <w:p w14:paraId="035D3EF1" w14:textId="77777777" w:rsidR="00F01952" w:rsidRPr="00927920" w:rsidRDefault="00F01952" w:rsidP="00F01952">
      <w:pPr>
        <w:pStyle w:val="Faccin"/>
        <w:spacing w:after="0"/>
        <w:ind w:left="567" w:hanging="567"/>
        <w:rPr>
          <w:rFonts w:ascii="Montserrat" w:hAnsi="Montserrat" w:cs="Noto Sans"/>
          <w:snapToGrid w:val="0"/>
          <w:sz w:val="22"/>
          <w:szCs w:val="22"/>
        </w:rPr>
      </w:pPr>
      <w:r w:rsidRPr="00927920">
        <w:rPr>
          <w:rFonts w:ascii="Montserrat" w:hAnsi="Montserrat" w:cs="Noto Sans"/>
          <w:snapToGrid w:val="0"/>
          <w:sz w:val="22"/>
          <w:szCs w:val="22"/>
        </w:rPr>
        <w:t>XII.</w:t>
      </w:r>
      <w:r w:rsidRPr="00927920">
        <w:rPr>
          <w:rFonts w:ascii="Montserrat" w:hAnsi="Montserrat" w:cs="Noto Sans"/>
          <w:snapToGrid w:val="0"/>
          <w:sz w:val="22"/>
          <w:szCs w:val="22"/>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2B446052" w14:textId="77777777" w:rsidR="00F01952" w:rsidRPr="00927920" w:rsidRDefault="00F01952" w:rsidP="00F01952">
      <w:pPr>
        <w:pStyle w:val="Faccin"/>
        <w:spacing w:after="0"/>
        <w:ind w:left="567" w:hanging="567"/>
        <w:rPr>
          <w:rFonts w:ascii="Montserrat" w:hAnsi="Montserrat" w:cs="Noto Sans"/>
          <w:caps/>
          <w:sz w:val="22"/>
          <w:szCs w:val="22"/>
        </w:rPr>
      </w:pPr>
      <w:r w:rsidRPr="00927920">
        <w:rPr>
          <w:rFonts w:ascii="Montserrat" w:hAnsi="Montserrat" w:cs="Noto Sans"/>
          <w:snapToGrid w:val="0"/>
          <w:sz w:val="22"/>
          <w:szCs w:val="22"/>
        </w:rPr>
        <w:lastRenderedPageBreak/>
        <w:t>XIII.</w:t>
      </w:r>
      <w:r w:rsidRPr="00927920">
        <w:rPr>
          <w:rFonts w:ascii="Montserrat" w:hAnsi="Montserrat" w:cs="Noto Sans"/>
          <w:snapToGrid w:val="0"/>
          <w:sz w:val="22"/>
          <w:szCs w:val="22"/>
        </w:rPr>
        <w:tab/>
      </w:r>
      <w:r w:rsidRPr="00927920">
        <w:rPr>
          <w:rFonts w:ascii="Montserrat" w:hAnsi="Montserrat" w:cs="Noto Sans"/>
          <w:caps/>
          <w:sz w:val="22"/>
          <w:szCs w:val="22"/>
        </w:rPr>
        <w:t>Aquellos licitantes que injustificadamente y por causas imputables a ellos mismos, no hayan formalizado un contrato adjudicado con anterioridad por la convocante. Dicho impedimento prevalecerá ante la propia</w:t>
      </w:r>
      <w:r>
        <w:rPr>
          <w:rFonts w:ascii="Montserrat" w:hAnsi="Montserrat" w:cs="Noto Sans"/>
          <w:caps/>
          <w:sz w:val="22"/>
          <w:szCs w:val="22"/>
        </w:rPr>
        <w:t xml:space="preserve"> </w:t>
      </w:r>
      <w:r w:rsidRPr="00927920">
        <w:rPr>
          <w:rFonts w:ascii="Montserrat" w:hAnsi="Montserrat" w:cs="Noto Sans"/>
          <w:caps/>
          <w:sz w:val="22"/>
          <w:szCs w:val="22"/>
        </w:rPr>
        <w:t>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792FE92D" w14:textId="77777777" w:rsidR="00F01952" w:rsidRPr="00927920" w:rsidRDefault="00F01952" w:rsidP="00F01952">
      <w:pPr>
        <w:pStyle w:val="Faccin"/>
        <w:spacing w:after="0"/>
        <w:ind w:left="567" w:hanging="567"/>
        <w:rPr>
          <w:rFonts w:ascii="Montserrat" w:hAnsi="Montserrat" w:cs="Noto Sans"/>
          <w:caps/>
          <w:sz w:val="22"/>
          <w:szCs w:val="22"/>
        </w:rPr>
      </w:pPr>
      <w:r w:rsidRPr="00927920">
        <w:rPr>
          <w:rFonts w:ascii="Montserrat" w:hAnsi="Montserrat" w:cs="Noto Sans"/>
          <w:caps/>
          <w:sz w:val="22"/>
          <w:szCs w:val="22"/>
        </w:rPr>
        <w:t>XIV.</w:t>
      </w:r>
      <w:r w:rsidRPr="00927920">
        <w:rPr>
          <w:rFonts w:ascii="Montserrat" w:hAnsi="Montserrat" w:cs="Noto Sans"/>
          <w:caps/>
          <w:sz w:val="22"/>
          <w:szCs w:val="22"/>
        </w:rPr>
        <w:tab/>
        <w:t>Las demás que por cualquier causa se encuentren impedidas para ello por disposición de Ley.</w:t>
      </w:r>
    </w:p>
    <w:p w14:paraId="3E1156D0" w14:textId="77777777" w:rsidR="00F01952" w:rsidRPr="00927920" w:rsidRDefault="00F01952" w:rsidP="00F01952">
      <w:pPr>
        <w:pStyle w:val="Faccin"/>
        <w:spacing w:after="0"/>
        <w:ind w:left="567" w:hanging="567"/>
        <w:rPr>
          <w:rFonts w:ascii="Montserrat" w:hAnsi="Montserrat" w:cs="Noto Sans"/>
          <w:b/>
          <w:snapToGrid w:val="0"/>
          <w:sz w:val="22"/>
          <w:szCs w:val="22"/>
        </w:rPr>
      </w:pPr>
    </w:p>
    <w:p w14:paraId="3A3C3FF5" w14:textId="77777777" w:rsidR="00F01952" w:rsidRPr="00927920" w:rsidRDefault="00F01952" w:rsidP="00F01952">
      <w:pPr>
        <w:pStyle w:val="Faccin"/>
        <w:spacing w:after="0"/>
        <w:ind w:left="567" w:hanging="567"/>
        <w:rPr>
          <w:rFonts w:ascii="Montserrat" w:hAnsi="Montserrat" w:cs="Noto Sans"/>
          <w:b/>
          <w:snapToGrid w:val="0"/>
          <w:sz w:val="22"/>
          <w:szCs w:val="22"/>
        </w:rPr>
      </w:pPr>
      <w:r w:rsidRPr="00927920">
        <w:rPr>
          <w:rFonts w:ascii="Montserrat" w:hAnsi="Montserrat" w:cs="Noto Sans"/>
          <w:b/>
          <w:snapToGrid w:val="0"/>
          <w:sz w:val="22"/>
          <w:szCs w:val="22"/>
        </w:rPr>
        <w:t>ARTÍCULO 60 ANTEPENÚLTIMO PÁRRAFO</w:t>
      </w:r>
    </w:p>
    <w:p w14:paraId="346E5E0A" w14:textId="77777777" w:rsidR="00F01952" w:rsidRPr="00927920" w:rsidRDefault="00F01952" w:rsidP="00F01952">
      <w:pPr>
        <w:pStyle w:val="Faccin"/>
        <w:spacing w:after="0"/>
        <w:ind w:left="0" w:firstLine="0"/>
        <w:rPr>
          <w:rFonts w:ascii="Montserrat" w:hAnsi="Montserrat" w:cs="Noto Sans"/>
          <w:snapToGrid w:val="0"/>
          <w:sz w:val="22"/>
          <w:szCs w:val="22"/>
        </w:rPr>
      </w:pPr>
      <w:r w:rsidRPr="00927920">
        <w:rPr>
          <w:rFonts w:ascii="Montserrat" w:hAnsi="Montserrat" w:cs="Noto Sans"/>
          <w:snapToGrid w:val="0"/>
          <w:sz w:val="22"/>
          <w:szCs w:val="22"/>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091A7CC7" w14:textId="77777777" w:rsidR="00F01952" w:rsidRPr="00927920" w:rsidRDefault="00F01952" w:rsidP="00F01952">
      <w:pPr>
        <w:pStyle w:val="Faccin"/>
        <w:spacing w:after="0"/>
        <w:ind w:left="0" w:firstLine="0"/>
        <w:rPr>
          <w:rFonts w:ascii="Montserrat" w:hAnsi="Montserrat" w:cs="Noto Sans"/>
          <w:snapToGrid w:val="0"/>
          <w:sz w:val="22"/>
          <w:szCs w:val="22"/>
        </w:rPr>
      </w:pPr>
    </w:p>
    <w:p w14:paraId="58319B49"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LEY GENERAL DE RESPONSABILIDADES ADMINISTRATIVAS.</w:t>
      </w:r>
    </w:p>
    <w:p w14:paraId="021F13D1" w14:textId="77777777" w:rsidR="00F01952" w:rsidRPr="00927920" w:rsidRDefault="00F01952" w:rsidP="00F01952">
      <w:pPr>
        <w:jc w:val="both"/>
        <w:rPr>
          <w:rFonts w:ascii="Montserrat" w:hAnsi="Montserrat" w:cs="Noto Sans"/>
          <w:b/>
          <w:sz w:val="22"/>
          <w:szCs w:val="22"/>
        </w:rPr>
      </w:pPr>
    </w:p>
    <w:p w14:paraId="7D47F9A9" w14:textId="77777777" w:rsidR="00F01952" w:rsidRPr="00927920" w:rsidRDefault="00F01952" w:rsidP="00F01952">
      <w:pPr>
        <w:jc w:val="both"/>
        <w:rPr>
          <w:rFonts w:ascii="Montserrat" w:hAnsi="Montserrat" w:cs="Noto Sans"/>
          <w:sz w:val="22"/>
          <w:szCs w:val="22"/>
        </w:rPr>
      </w:pPr>
      <w:r w:rsidRPr="00927920">
        <w:rPr>
          <w:rFonts w:ascii="Montserrat" w:hAnsi="Montserrat" w:cs="Noto Sans"/>
          <w:b/>
          <w:sz w:val="22"/>
          <w:szCs w:val="22"/>
        </w:rPr>
        <w:t>ARTÍCULO 49 FRACCIÓN IX</w:t>
      </w:r>
    </w:p>
    <w:p w14:paraId="4D41C633" w14:textId="77777777" w:rsidR="00F01952" w:rsidRPr="00927920" w:rsidRDefault="00F01952" w:rsidP="00F01952">
      <w:pPr>
        <w:jc w:val="both"/>
        <w:rPr>
          <w:rFonts w:ascii="Montserrat" w:hAnsi="Montserrat" w:cs="Noto Sans"/>
          <w:sz w:val="22"/>
          <w:szCs w:val="22"/>
        </w:rPr>
      </w:pPr>
      <w:r w:rsidRPr="00927920">
        <w:rPr>
          <w:rFonts w:ascii="Montserrat" w:hAnsi="Montserrat" w:cs="Noto Sans"/>
          <w:sz w:val="22"/>
          <w:szCs w:val="22"/>
        </w:rPr>
        <w:t xml:space="preserve">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w:t>
      </w:r>
      <w:r>
        <w:rPr>
          <w:rFonts w:ascii="Montserrat" w:hAnsi="Montserrat" w:cs="Noto Sans"/>
          <w:sz w:val="22"/>
          <w:szCs w:val="22"/>
        </w:rPr>
        <w:t>ÁREA ESPECIALIZADA DE CONTRATACIONES DE TELEVISIÓN METROPOLITANA S.A. DE C.V.</w:t>
      </w:r>
      <w:r w:rsidRPr="00927920">
        <w:rPr>
          <w:rFonts w:ascii="Montserrat" w:hAnsi="Montserrat" w:cs="Noto Sans"/>
          <w:sz w:val="22"/>
          <w:szCs w:val="22"/>
        </w:rPr>
        <w:t>, PREVIO A LA CELEBRACIÓN DEL ACTO EN CUESTIÓN. EN CASO DE QUE EL CONTRATISTA SEA PERSONA MORAL, DICHAS MANIFESTACIONES DEBERÁN PRESENTARSE RESPECTO A LOS SOCIOS O ACCIONISTAS QUE EJERZAN CONTROL SOBRE LA SOCIEDAD.</w:t>
      </w:r>
    </w:p>
    <w:p w14:paraId="6F5D8265" w14:textId="77777777" w:rsidR="00F01952" w:rsidRPr="00927920" w:rsidRDefault="00F01952" w:rsidP="00F01952">
      <w:pPr>
        <w:jc w:val="both"/>
        <w:rPr>
          <w:rFonts w:ascii="Montserrat" w:hAnsi="Montserrat" w:cs="Noto Sans"/>
          <w:sz w:val="22"/>
          <w:szCs w:val="22"/>
        </w:rPr>
      </w:pPr>
    </w:p>
    <w:p w14:paraId="71603DCC" w14:textId="77777777" w:rsidR="00F01952" w:rsidRDefault="00F01952" w:rsidP="00F01952">
      <w:pPr>
        <w:jc w:val="both"/>
        <w:rPr>
          <w:rFonts w:ascii="Montserrat" w:hAnsi="Montserrat" w:cs="Noto Sans"/>
          <w:b/>
          <w:bCs/>
          <w:sz w:val="22"/>
          <w:szCs w:val="22"/>
        </w:rPr>
      </w:pPr>
      <w:r w:rsidRPr="00927920">
        <w:rPr>
          <w:rFonts w:ascii="Montserrat" w:hAnsi="Montserrat" w:cs="Noto Sans"/>
          <w:b/>
          <w:bCs/>
          <w:sz w:val="22"/>
          <w:szCs w:val="22"/>
        </w:rPr>
        <w:t>Ejemplo:</w:t>
      </w:r>
    </w:p>
    <w:p w14:paraId="78801BCF" w14:textId="77777777" w:rsidR="00DE4E16" w:rsidRDefault="00DE4E16" w:rsidP="00F01952">
      <w:pPr>
        <w:jc w:val="both"/>
        <w:rPr>
          <w:rFonts w:ascii="Montserrat" w:hAnsi="Montserrat" w:cs="Noto Sans"/>
          <w:b/>
          <w:bCs/>
          <w:sz w:val="22"/>
          <w:szCs w:val="22"/>
        </w:rPr>
      </w:pPr>
    </w:p>
    <w:p w14:paraId="58A1420F" w14:textId="77777777" w:rsidR="00DE4E16" w:rsidRDefault="00DE4E16" w:rsidP="00F01952">
      <w:pPr>
        <w:jc w:val="both"/>
        <w:rPr>
          <w:rFonts w:ascii="Montserrat" w:hAnsi="Montserrat" w:cs="Noto Sans"/>
          <w:b/>
          <w:bCs/>
          <w:sz w:val="22"/>
          <w:szCs w:val="22"/>
        </w:rPr>
      </w:pPr>
    </w:p>
    <w:p w14:paraId="1307C85F" w14:textId="77777777" w:rsidR="00DE4E16" w:rsidRDefault="00DE4E16" w:rsidP="00F01952">
      <w:pPr>
        <w:jc w:val="both"/>
        <w:rPr>
          <w:rFonts w:ascii="Montserrat" w:hAnsi="Montserrat" w:cs="Noto Sans"/>
          <w:b/>
          <w:bCs/>
          <w:sz w:val="22"/>
          <w:szCs w:val="22"/>
        </w:rPr>
      </w:pPr>
    </w:p>
    <w:p w14:paraId="5DC0597B" w14:textId="77777777" w:rsidR="00DE4E16" w:rsidRDefault="00DE4E16" w:rsidP="00F01952">
      <w:pPr>
        <w:jc w:val="both"/>
        <w:rPr>
          <w:rFonts w:ascii="Montserrat" w:hAnsi="Montserrat" w:cs="Noto Sans"/>
          <w:b/>
          <w:bCs/>
          <w:sz w:val="22"/>
          <w:szCs w:val="22"/>
        </w:rPr>
      </w:pPr>
    </w:p>
    <w:p w14:paraId="239D592B" w14:textId="77777777" w:rsidR="00DE4E16" w:rsidRDefault="00DE4E16" w:rsidP="00F01952">
      <w:pPr>
        <w:jc w:val="both"/>
        <w:rPr>
          <w:rFonts w:ascii="Montserrat" w:hAnsi="Montserrat" w:cs="Noto Sans"/>
          <w:b/>
          <w:bCs/>
          <w:sz w:val="22"/>
          <w:szCs w:val="22"/>
        </w:rPr>
      </w:pPr>
    </w:p>
    <w:p w14:paraId="50A3442D" w14:textId="77777777" w:rsidR="00DE4E16" w:rsidRPr="00927920" w:rsidRDefault="00DE4E16" w:rsidP="00F01952">
      <w:pPr>
        <w:jc w:val="both"/>
        <w:rPr>
          <w:rFonts w:ascii="Montserrat" w:hAnsi="Montserrat" w:cs="Noto Sans"/>
          <w:b/>
          <w:bCs/>
          <w:sz w:val="22"/>
          <w:szCs w:val="22"/>
        </w:rPr>
      </w:pPr>
    </w:p>
    <w:p w14:paraId="142FA489"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ANEXO No. 4 “A”</w:t>
      </w:r>
    </w:p>
    <w:p w14:paraId="02C7E521" w14:textId="77777777" w:rsidR="00F01952" w:rsidRPr="00927920" w:rsidRDefault="00F01952" w:rsidP="00F01952">
      <w:pPr>
        <w:jc w:val="both"/>
        <w:rPr>
          <w:rFonts w:ascii="Montserrat" w:hAnsi="Montserrat" w:cs="Noto Sans"/>
          <w:sz w:val="22"/>
          <w:szCs w:val="22"/>
        </w:rPr>
      </w:pPr>
    </w:p>
    <w:p w14:paraId="49ADCFCC" w14:textId="77777777" w:rsidR="00F01952" w:rsidRPr="00927920" w:rsidRDefault="00F01952" w:rsidP="00F01952">
      <w:pPr>
        <w:ind w:left="851" w:hanging="851"/>
        <w:jc w:val="center"/>
        <w:rPr>
          <w:rFonts w:ascii="Montserrat" w:hAnsi="Montserrat" w:cs="Noto Sans"/>
          <w:sz w:val="22"/>
          <w:szCs w:val="22"/>
        </w:rPr>
      </w:pPr>
      <w:r w:rsidRPr="00927920">
        <w:rPr>
          <w:rFonts w:ascii="Montserrat" w:hAnsi="Montserrat" w:cs="Noto Sans"/>
          <w:sz w:val="22"/>
          <w:szCs w:val="22"/>
        </w:rPr>
        <w:t>(MECANOGRAFIAR EN PAPEL MEMBRETADO O SELLADO)</w:t>
      </w:r>
    </w:p>
    <w:p w14:paraId="2C09906B"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(ESTE FORMATO ES APLICABLE A PERSONAS FÍSICAS)</w:t>
      </w:r>
    </w:p>
    <w:p w14:paraId="05F6120C" w14:textId="77777777" w:rsidR="00F01952" w:rsidRPr="00927920" w:rsidRDefault="00F01952" w:rsidP="00F01952">
      <w:pPr>
        <w:ind w:left="851" w:hanging="851"/>
        <w:jc w:val="center"/>
        <w:rPr>
          <w:rFonts w:ascii="Montserrat" w:hAnsi="Montserrat" w:cs="Noto Sans"/>
          <w:sz w:val="22"/>
          <w:szCs w:val="22"/>
        </w:rPr>
      </w:pPr>
    </w:p>
    <w:p w14:paraId="4C1EFA2D" w14:textId="77777777" w:rsidR="00F01952" w:rsidRPr="00927920" w:rsidRDefault="00F01952" w:rsidP="00F01952">
      <w:pPr>
        <w:ind w:left="851" w:hanging="851"/>
        <w:jc w:val="center"/>
        <w:rPr>
          <w:rFonts w:ascii="Montserrat" w:hAnsi="Montserrat" w:cs="Noto Sans"/>
          <w:sz w:val="22"/>
          <w:szCs w:val="22"/>
        </w:rPr>
      </w:pPr>
    </w:p>
    <w:p w14:paraId="5B706371" w14:textId="77777777" w:rsidR="00F01952" w:rsidRPr="00927920" w:rsidRDefault="00F01952" w:rsidP="00F01952">
      <w:pPr>
        <w:ind w:left="851" w:hanging="851"/>
        <w:jc w:val="right"/>
        <w:rPr>
          <w:rFonts w:ascii="Montserrat" w:hAnsi="Montserrat" w:cs="Noto Sans"/>
          <w:sz w:val="22"/>
          <w:szCs w:val="22"/>
        </w:rPr>
      </w:pPr>
    </w:p>
    <w:p w14:paraId="01A3D0C1" w14:textId="77777777" w:rsidR="00F01952" w:rsidRPr="00927920" w:rsidRDefault="00F01952" w:rsidP="00F01952">
      <w:pPr>
        <w:ind w:left="851" w:hanging="851"/>
        <w:jc w:val="right"/>
        <w:rPr>
          <w:rFonts w:ascii="Montserrat" w:hAnsi="Montserrat" w:cs="Noto Sans"/>
          <w:sz w:val="22"/>
          <w:szCs w:val="22"/>
        </w:rPr>
      </w:pPr>
    </w:p>
    <w:p w14:paraId="048C2268" w14:textId="77777777" w:rsidR="00F01952" w:rsidRPr="00927920" w:rsidRDefault="00F01952" w:rsidP="00F01952">
      <w:pPr>
        <w:ind w:left="851" w:hanging="851"/>
        <w:jc w:val="right"/>
        <w:rPr>
          <w:rFonts w:ascii="Montserrat" w:hAnsi="Montserrat" w:cs="Noto Sans"/>
          <w:sz w:val="22"/>
          <w:szCs w:val="22"/>
        </w:rPr>
      </w:pPr>
      <w:r w:rsidRPr="00927920">
        <w:rPr>
          <w:rFonts w:ascii="Montserrat" w:hAnsi="Montserrat" w:cs="Noto Sans"/>
          <w:sz w:val="22"/>
          <w:szCs w:val="22"/>
        </w:rPr>
        <w:t xml:space="preserve">Ciudad de </w:t>
      </w:r>
      <w:proofErr w:type="gramStart"/>
      <w:r w:rsidRPr="00927920">
        <w:rPr>
          <w:rFonts w:ascii="Montserrat" w:hAnsi="Montserrat" w:cs="Noto Sans"/>
          <w:sz w:val="22"/>
          <w:szCs w:val="22"/>
        </w:rPr>
        <w:t xml:space="preserve">México,   </w:t>
      </w:r>
      <w:proofErr w:type="gramEnd"/>
      <w:r w:rsidRPr="00927920">
        <w:rPr>
          <w:rFonts w:ascii="Montserrat" w:hAnsi="Montserrat" w:cs="Noto Sans"/>
          <w:sz w:val="22"/>
          <w:szCs w:val="22"/>
        </w:rPr>
        <w:t xml:space="preserve">     de           </w:t>
      </w:r>
      <w:proofErr w:type="spellStart"/>
      <w:r w:rsidRPr="00927920">
        <w:rPr>
          <w:rFonts w:ascii="Montserrat" w:hAnsi="Montserrat" w:cs="Noto Sans"/>
          <w:sz w:val="22"/>
          <w:szCs w:val="22"/>
        </w:rPr>
        <w:t>de</w:t>
      </w:r>
      <w:proofErr w:type="spellEnd"/>
      <w:r w:rsidRPr="00927920">
        <w:rPr>
          <w:rFonts w:ascii="Montserrat" w:hAnsi="Montserrat" w:cs="Noto Sans"/>
          <w:sz w:val="22"/>
          <w:szCs w:val="22"/>
        </w:rPr>
        <w:t xml:space="preserve"> 2025</w:t>
      </w:r>
    </w:p>
    <w:p w14:paraId="0F109C4B" w14:textId="77777777" w:rsidR="00F01952" w:rsidRPr="00927920" w:rsidRDefault="00F01952" w:rsidP="00F01952">
      <w:pPr>
        <w:ind w:left="851" w:hanging="851"/>
        <w:jc w:val="right"/>
        <w:rPr>
          <w:rFonts w:ascii="Montserrat" w:hAnsi="Montserrat" w:cs="Noto Sans"/>
          <w:sz w:val="22"/>
          <w:szCs w:val="22"/>
        </w:rPr>
      </w:pPr>
    </w:p>
    <w:p w14:paraId="0B48A42D" w14:textId="77777777" w:rsidR="00F01952" w:rsidRPr="00927920" w:rsidRDefault="00F01952" w:rsidP="00F01952">
      <w:pPr>
        <w:ind w:left="851" w:hanging="851"/>
        <w:jc w:val="right"/>
        <w:rPr>
          <w:rFonts w:ascii="Montserrat" w:hAnsi="Montserrat" w:cs="Noto Sans"/>
          <w:sz w:val="22"/>
          <w:szCs w:val="22"/>
        </w:rPr>
      </w:pPr>
    </w:p>
    <w:p w14:paraId="7CCF0C05"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b/>
          <w:sz w:val="22"/>
          <w:szCs w:val="22"/>
        </w:rPr>
        <w:t>TELEVISIÓN METROPOLITANA, S.A. DE C.V.</w:t>
      </w:r>
    </w:p>
    <w:p w14:paraId="2E0D1EA0"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Atletas No. 2, Edificio “Pedro Infante” PB</w:t>
      </w:r>
      <w:r w:rsidRPr="00927920">
        <w:rPr>
          <w:rFonts w:ascii="Montserrat" w:hAnsi="Montserrat" w:cs="Noto Sans"/>
          <w:b/>
          <w:sz w:val="22"/>
          <w:szCs w:val="22"/>
        </w:rPr>
        <w:t xml:space="preserve"> </w:t>
      </w:r>
    </w:p>
    <w:p w14:paraId="485CA116"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Col. Country Club, Alcaldía Coyoacán</w:t>
      </w:r>
    </w:p>
    <w:p w14:paraId="249CB557"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C.P. 04210 la Ciudad de México</w:t>
      </w:r>
    </w:p>
    <w:p w14:paraId="2AE5971C" w14:textId="77777777" w:rsidR="00F01952" w:rsidRPr="00927920" w:rsidRDefault="00F01952" w:rsidP="00F01952">
      <w:pPr>
        <w:jc w:val="both"/>
        <w:rPr>
          <w:rFonts w:ascii="Montserrat" w:hAnsi="Montserrat" w:cs="Noto Sans"/>
          <w:sz w:val="22"/>
          <w:szCs w:val="22"/>
        </w:rPr>
      </w:pPr>
    </w:p>
    <w:p w14:paraId="44E2D21B" w14:textId="77777777" w:rsidR="00F01952" w:rsidRPr="00927920" w:rsidRDefault="00F01952" w:rsidP="00F01952">
      <w:pPr>
        <w:jc w:val="both"/>
        <w:rPr>
          <w:rFonts w:ascii="Montserrat" w:hAnsi="Montserrat" w:cs="Noto Sans"/>
          <w:sz w:val="22"/>
          <w:szCs w:val="22"/>
        </w:rPr>
      </w:pPr>
    </w:p>
    <w:p w14:paraId="4CA333D8" w14:textId="34736697" w:rsidR="00F01952" w:rsidRPr="00927920" w:rsidRDefault="00F01952" w:rsidP="00F01952">
      <w:pPr>
        <w:spacing w:line="360" w:lineRule="auto"/>
        <w:jc w:val="both"/>
        <w:rPr>
          <w:rFonts w:ascii="Montserrat" w:hAnsi="Montserrat" w:cs="Noto Sans"/>
          <w:sz w:val="22"/>
          <w:szCs w:val="22"/>
        </w:rPr>
      </w:pPr>
      <w:r w:rsidRPr="00927920">
        <w:rPr>
          <w:rFonts w:ascii="Montserrat" w:hAnsi="Montserrat" w:cs="Noto Sans"/>
          <w:b/>
          <w:sz w:val="22"/>
          <w:szCs w:val="22"/>
        </w:rPr>
        <w:t>Manifiesto bajo protesta de decir verdad</w:t>
      </w:r>
      <w:r w:rsidRPr="00927920">
        <w:rPr>
          <w:rFonts w:ascii="Montserrat" w:hAnsi="Montserrat" w:cs="Noto Sans"/>
          <w:sz w:val="22"/>
          <w:szCs w:val="22"/>
        </w:rPr>
        <w:t xml:space="preserve">, que no me encuentro en ninguno de los supuestos 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Pr="00927920">
        <w:rPr>
          <w:rFonts w:ascii="Montserrat" w:hAnsi="Montserrat" w:cs="Noto Sans"/>
          <w:b/>
          <w:sz w:val="22"/>
          <w:szCs w:val="22"/>
        </w:rPr>
        <w:t xml:space="preserve">Invitación Nacional a Cuando Menos Tres Personas No. </w:t>
      </w:r>
      <w:r w:rsidR="00DE4E16" w:rsidRPr="00DE4E16">
        <w:rPr>
          <w:rFonts w:ascii="Montserrat" w:hAnsi="Montserrat" w:cs="Noto Sans"/>
          <w:b/>
          <w:sz w:val="22"/>
          <w:szCs w:val="22"/>
        </w:rPr>
        <w:t>IA-48-MHL-048MHL001-N-1-2025</w:t>
      </w:r>
      <w:r w:rsidRPr="00927920">
        <w:rPr>
          <w:rFonts w:ascii="Montserrat" w:hAnsi="Montserrat" w:cs="Noto Sans"/>
          <w:b/>
          <w:sz w:val="22"/>
          <w:szCs w:val="22"/>
        </w:rPr>
        <w:t>,</w:t>
      </w:r>
      <w:r w:rsidRPr="00927920">
        <w:rPr>
          <w:rFonts w:ascii="Montserrat" w:hAnsi="Montserrat" w:cs="Noto Sans"/>
          <w:sz w:val="22"/>
          <w:szCs w:val="22"/>
        </w:rPr>
        <w:t xml:space="preserve"> me permito manifestar, que conozco el contenido de los referidos artículos, así como los alcances legales.</w:t>
      </w:r>
    </w:p>
    <w:p w14:paraId="2C08BDBC" w14:textId="77777777" w:rsidR="00F01952" w:rsidRPr="00927920" w:rsidRDefault="00F01952" w:rsidP="00F01952">
      <w:pPr>
        <w:jc w:val="both"/>
        <w:rPr>
          <w:rFonts w:ascii="Montserrat" w:hAnsi="Montserrat" w:cs="Noto Sans"/>
          <w:sz w:val="22"/>
          <w:szCs w:val="22"/>
        </w:rPr>
      </w:pPr>
    </w:p>
    <w:p w14:paraId="6663AE16"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191A6533" w14:textId="77777777" w:rsidR="00F01952" w:rsidRPr="00927920" w:rsidRDefault="00F01952" w:rsidP="00F01952">
      <w:pPr>
        <w:jc w:val="both"/>
        <w:rPr>
          <w:rFonts w:ascii="Montserrat" w:hAnsi="Montserrat" w:cs="Noto Sans"/>
          <w:b/>
          <w:sz w:val="22"/>
          <w:szCs w:val="22"/>
        </w:rPr>
      </w:pPr>
    </w:p>
    <w:p w14:paraId="24A91BE3" w14:textId="77777777" w:rsidR="00F01952" w:rsidRPr="00927920" w:rsidRDefault="00F01952" w:rsidP="00F01952">
      <w:pPr>
        <w:jc w:val="both"/>
        <w:rPr>
          <w:rFonts w:ascii="Montserrat" w:hAnsi="Montserrat" w:cs="Noto Sans"/>
          <w:b/>
          <w:sz w:val="22"/>
          <w:szCs w:val="22"/>
        </w:rPr>
      </w:pPr>
    </w:p>
    <w:p w14:paraId="069F9C73" w14:textId="77777777" w:rsidR="00F01952" w:rsidRPr="00927920" w:rsidRDefault="00F01952" w:rsidP="00F01952">
      <w:pPr>
        <w:jc w:val="both"/>
        <w:rPr>
          <w:rFonts w:ascii="Montserrat" w:hAnsi="Montserrat" w:cs="Noto Sans"/>
          <w:b/>
          <w:sz w:val="22"/>
          <w:szCs w:val="22"/>
        </w:rPr>
      </w:pPr>
    </w:p>
    <w:p w14:paraId="3441981B" w14:textId="77777777" w:rsidR="00F01952" w:rsidRPr="00927920" w:rsidRDefault="00F01952" w:rsidP="00F01952">
      <w:pPr>
        <w:jc w:val="both"/>
        <w:rPr>
          <w:rFonts w:ascii="Montserrat" w:hAnsi="Montserrat" w:cs="Noto Sans"/>
          <w:b/>
          <w:sz w:val="22"/>
          <w:szCs w:val="22"/>
        </w:rPr>
      </w:pPr>
    </w:p>
    <w:p w14:paraId="537523B7"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NOMBRE Y FIRMA DEL PARTICIPANTE</w:t>
      </w:r>
    </w:p>
    <w:p w14:paraId="4FE81080"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(SOLO PERSONA FÍSICA)</w:t>
      </w:r>
    </w:p>
    <w:p w14:paraId="14CDE35B" w14:textId="77777777" w:rsidR="00F01952" w:rsidRPr="00927920" w:rsidRDefault="00F01952" w:rsidP="00F01952">
      <w:pPr>
        <w:jc w:val="both"/>
        <w:rPr>
          <w:rFonts w:ascii="Montserrat" w:hAnsi="Montserrat" w:cs="Noto Sans"/>
          <w:b/>
          <w:sz w:val="22"/>
          <w:szCs w:val="22"/>
        </w:rPr>
      </w:pPr>
    </w:p>
    <w:p w14:paraId="3997E044" w14:textId="77777777" w:rsidR="00F01952" w:rsidRPr="00927920" w:rsidRDefault="00F01952" w:rsidP="00F01952">
      <w:pPr>
        <w:jc w:val="both"/>
        <w:rPr>
          <w:rFonts w:ascii="Montserrat" w:hAnsi="Montserrat" w:cs="Noto Sans"/>
          <w:b/>
          <w:sz w:val="22"/>
          <w:szCs w:val="22"/>
        </w:rPr>
      </w:pPr>
    </w:p>
    <w:p w14:paraId="1283721D"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57BD7B1B" w14:textId="77777777" w:rsidR="00F01952" w:rsidRPr="00927920" w:rsidRDefault="00F01952" w:rsidP="00F01952">
      <w:pPr>
        <w:jc w:val="both"/>
        <w:rPr>
          <w:rFonts w:ascii="Montserrat" w:hAnsi="Montserrat" w:cs="Noto Sans"/>
          <w:b/>
          <w:sz w:val="22"/>
          <w:szCs w:val="22"/>
        </w:rPr>
      </w:pPr>
    </w:p>
    <w:p w14:paraId="1B2899F8" w14:textId="77777777" w:rsidR="00F01952" w:rsidRPr="00927920" w:rsidRDefault="00F01952" w:rsidP="00F01952">
      <w:pPr>
        <w:jc w:val="center"/>
        <w:rPr>
          <w:rFonts w:ascii="Montserrat" w:hAnsi="Montserrat" w:cs="Noto Sans"/>
          <w:b/>
          <w:sz w:val="22"/>
          <w:szCs w:val="22"/>
        </w:rPr>
      </w:pPr>
    </w:p>
    <w:p w14:paraId="7FA78CCA"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lastRenderedPageBreak/>
        <w:t>ANEXO No. 4 “B”</w:t>
      </w:r>
    </w:p>
    <w:p w14:paraId="59D12F72" w14:textId="77777777" w:rsidR="00F01952" w:rsidRPr="00927920" w:rsidRDefault="00F01952" w:rsidP="00F01952">
      <w:pPr>
        <w:jc w:val="both"/>
        <w:rPr>
          <w:rFonts w:ascii="Montserrat" w:hAnsi="Montserrat" w:cs="Noto Sans"/>
          <w:b/>
          <w:sz w:val="22"/>
          <w:szCs w:val="22"/>
        </w:rPr>
      </w:pPr>
    </w:p>
    <w:p w14:paraId="1248090B" w14:textId="77777777" w:rsidR="00F01952" w:rsidRPr="00927920" w:rsidRDefault="00F01952" w:rsidP="00F01952">
      <w:pPr>
        <w:ind w:left="851" w:hanging="851"/>
        <w:jc w:val="center"/>
        <w:rPr>
          <w:rFonts w:ascii="Montserrat" w:hAnsi="Montserrat" w:cs="Noto Sans"/>
          <w:sz w:val="22"/>
          <w:szCs w:val="22"/>
        </w:rPr>
      </w:pPr>
      <w:r w:rsidRPr="00927920">
        <w:rPr>
          <w:rFonts w:ascii="Montserrat" w:hAnsi="Montserrat" w:cs="Noto Sans"/>
          <w:sz w:val="22"/>
          <w:szCs w:val="22"/>
        </w:rPr>
        <w:t>(MECANOGRAFIAR EN PAPEL MEMBRETADO O SELLADO, EN SU CASO, DE LA EMPRESA)</w:t>
      </w:r>
    </w:p>
    <w:p w14:paraId="708FB77F" w14:textId="77777777" w:rsidR="00F01952" w:rsidRPr="00927920" w:rsidRDefault="00F01952" w:rsidP="00F01952">
      <w:pPr>
        <w:ind w:left="851" w:hanging="851"/>
        <w:jc w:val="center"/>
        <w:rPr>
          <w:rFonts w:ascii="Montserrat" w:hAnsi="Montserrat" w:cs="Noto Sans"/>
          <w:sz w:val="22"/>
          <w:szCs w:val="22"/>
        </w:rPr>
      </w:pPr>
    </w:p>
    <w:p w14:paraId="547F6E6F" w14:textId="77777777" w:rsidR="00F01952" w:rsidRPr="00927920" w:rsidRDefault="00F01952" w:rsidP="00F01952">
      <w:pPr>
        <w:ind w:left="851" w:hanging="851"/>
        <w:jc w:val="center"/>
        <w:rPr>
          <w:rFonts w:ascii="Montserrat" w:hAnsi="Montserrat" w:cs="Noto Sans"/>
          <w:sz w:val="22"/>
          <w:szCs w:val="22"/>
        </w:rPr>
      </w:pPr>
    </w:p>
    <w:p w14:paraId="37BC765C" w14:textId="77777777" w:rsidR="00F01952" w:rsidRPr="00927920" w:rsidRDefault="00F01952" w:rsidP="00F01952">
      <w:pPr>
        <w:ind w:left="851" w:hanging="851"/>
        <w:jc w:val="right"/>
        <w:rPr>
          <w:rFonts w:ascii="Montserrat" w:hAnsi="Montserrat" w:cs="Noto Sans"/>
          <w:sz w:val="22"/>
          <w:szCs w:val="22"/>
        </w:rPr>
      </w:pPr>
    </w:p>
    <w:p w14:paraId="54157FB0" w14:textId="77777777" w:rsidR="00F01952" w:rsidRPr="00927920" w:rsidRDefault="00F01952" w:rsidP="00F01952">
      <w:pPr>
        <w:ind w:left="851" w:hanging="851"/>
        <w:jc w:val="right"/>
        <w:rPr>
          <w:rFonts w:ascii="Montserrat" w:hAnsi="Montserrat" w:cs="Noto Sans"/>
          <w:sz w:val="22"/>
          <w:szCs w:val="22"/>
        </w:rPr>
      </w:pPr>
    </w:p>
    <w:p w14:paraId="57D05BBA" w14:textId="77777777" w:rsidR="00F01952" w:rsidRPr="00927920" w:rsidRDefault="00F01952" w:rsidP="00F01952">
      <w:pPr>
        <w:ind w:left="851" w:hanging="851"/>
        <w:jc w:val="right"/>
        <w:rPr>
          <w:rFonts w:ascii="Montserrat" w:hAnsi="Montserrat" w:cs="Noto Sans"/>
          <w:sz w:val="22"/>
          <w:szCs w:val="22"/>
        </w:rPr>
      </w:pPr>
      <w:r w:rsidRPr="00927920">
        <w:rPr>
          <w:rFonts w:ascii="Montserrat" w:hAnsi="Montserrat" w:cs="Noto Sans"/>
          <w:sz w:val="22"/>
          <w:szCs w:val="22"/>
        </w:rPr>
        <w:t xml:space="preserve">Ciudad de </w:t>
      </w:r>
      <w:proofErr w:type="gramStart"/>
      <w:r w:rsidRPr="00927920">
        <w:rPr>
          <w:rFonts w:ascii="Montserrat" w:hAnsi="Montserrat" w:cs="Noto Sans"/>
          <w:sz w:val="22"/>
          <w:szCs w:val="22"/>
        </w:rPr>
        <w:t xml:space="preserve">México,   </w:t>
      </w:r>
      <w:proofErr w:type="gramEnd"/>
      <w:r w:rsidRPr="00927920">
        <w:rPr>
          <w:rFonts w:ascii="Montserrat" w:hAnsi="Montserrat" w:cs="Noto Sans"/>
          <w:sz w:val="22"/>
          <w:szCs w:val="22"/>
        </w:rPr>
        <w:t xml:space="preserve">     de           </w:t>
      </w:r>
      <w:proofErr w:type="spellStart"/>
      <w:r w:rsidRPr="00927920">
        <w:rPr>
          <w:rFonts w:ascii="Montserrat" w:hAnsi="Montserrat" w:cs="Noto Sans"/>
          <w:sz w:val="22"/>
          <w:szCs w:val="22"/>
        </w:rPr>
        <w:t>de</w:t>
      </w:r>
      <w:proofErr w:type="spellEnd"/>
      <w:r w:rsidRPr="00927920">
        <w:rPr>
          <w:rFonts w:ascii="Montserrat" w:hAnsi="Montserrat" w:cs="Noto Sans"/>
          <w:sz w:val="22"/>
          <w:szCs w:val="22"/>
        </w:rPr>
        <w:t xml:space="preserve"> 2025</w:t>
      </w:r>
    </w:p>
    <w:p w14:paraId="6F5BD1C6" w14:textId="77777777" w:rsidR="00F01952" w:rsidRPr="00927920" w:rsidRDefault="00F01952" w:rsidP="00F01952">
      <w:pPr>
        <w:ind w:left="851" w:hanging="851"/>
        <w:jc w:val="right"/>
        <w:rPr>
          <w:rFonts w:ascii="Montserrat" w:hAnsi="Montserrat" w:cs="Noto Sans"/>
          <w:sz w:val="22"/>
          <w:szCs w:val="22"/>
        </w:rPr>
      </w:pPr>
    </w:p>
    <w:p w14:paraId="308B85A7" w14:textId="77777777" w:rsidR="00F01952" w:rsidRPr="00927920" w:rsidRDefault="00F01952" w:rsidP="00F01952">
      <w:pPr>
        <w:ind w:left="851" w:hanging="851"/>
        <w:jc w:val="right"/>
        <w:rPr>
          <w:rFonts w:ascii="Montserrat" w:hAnsi="Montserrat" w:cs="Noto Sans"/>
          <w:sz w:val="22"/>
          <w:szCs w:val="22"/>
        </w:rPr>
      </w:pPr>
    </w:p>
    <w:p w14:paraId="739320B8"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b/>
          <w:sz w:val="22"/>
          <w:szCs w:val="22"/>
        </w:rPr>
        <w:t>TELEVISIÓN METROPOLITANA, S.A. DE C.V.</w:t>
      </w:r>
    </w:p>
    <w:p w14:paraId="6E5B36DD"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Atletas No. 2, Edificio “Pedro Infante” PB</w:t>
      </w:r>
      <w:r w:rsidRPr="00927920">
        <w:rPr>
          <w:rFonts w:ascii="Montserrat" w:hAnsi="Montserrat" w:cs="Noto Sans"/>
          <w:b/>
          <w:sz w:val="22"/>
          <w:szCs w:val="22"/>
        </w:rPr>
        <w:t xml:space="preserve"> </w:t>
      </w:r>
    </w:p>
    <w:p w14:paraId="3C54BE96"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Col. Country Club, Alcaldía Coyoacán</w:t>
      </w:r>
    </w:p>
    <w:p w14:paraId="1A20558A"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C.P. 04210 la Ciudad de México</w:t>
      </w:r>
    </w:p>
    <w:p w14:paraId="657E48D3" w14:textId="77777777" w:rsidR="00F01952" w:rsidRPr="00927920" w:rsidRDefault="00F01952" w:rsidP="00F01952">
      <w:pPr>
        <w:jc w:val="both"/>
        <w:rPr>
          <w:rFonts w:ascii="Montserrat" w:hAnsi="Montserrat" w:cs="Noto Sans"/>
          <w:sz w:val="22"/>
          <w:szCs w:val="22"/>
        </w:rPr>
      </w:pPr>
    </w:p>
    <w:p w14:paraId="38BCC19C" w14:textId="77777777" w:rsidR="00F01952" w:rsidRPr="00927920" w:rsidRDefault="00F01952" w:rsidP="00F01952">
      <w:pPr>
        <w:jc w:val="both"/>
        <w:rPr>
          <w:rFonts w:ascii="Montserrat" w:hAnsi="Montserrat" w:cs="Noto Sans"/>
          <w:sz w:val="22"/>
          <w:szCs w:val="22"/>
        </w:rPr>
      </w:pPr>
    </w:p>
    <w:p w14:paraId="3C5C5A49" w14:textId="77777777" w:rsidR="00F01952" w:rsidRPr="00927920" w:rsidRDefault="00F01952" w:rsidP="00F01952">
      <w:pPr>
        <w:jc w:val="both"/>
        <w:rPr>
          <w:rFonts w:ascii="Montserrat" w:hAnsi="Montserrat" w:cs="Noto Sans"/>
          <w:sz w:val="22"/>
          <w:szCs w:val="22"/>
        </w:rPr>
      </w:pPr>
    </w:p>
    <w:p w14:paraId="3E00697A" w14:textId="1DEF7B3D" w:rsidR="00F01952" w:rsidRPr="00927920" w:rsidRDefault="00F01952" w:rsidP="00F01952">
      <w:pPr>
        <w:spacing w:line="360" w:lineRule="auto"/>
        <w:jc w:val="both"/>
        <w:rPr>
          <w:rFonts w:ascii="Montserrat" w:hAnsi="Montserrat" w:cs="Noto Sans"/>
          <w:sz w:val="22"/>
          <w:szCs w:val="22"/>
        </w:rPr>
      </w:pPr>
      <w:r w:rsidRPr="00927920">
        <w:rPr>
          <w:rFonts w:ascii="Montserrat" w:hAnsi="Montserrat" w:cs="Noto Sans"/>
          <w:sz w:val="22"/>
          <w:szCs w:val="22"/>
        </w:rPr>
        <w:t xml:space="preserve">En mi carácter de </w:t>
      </w:r>
      <w:r w:rsidRPr="00927920">
        <w:rPr>
          <w:rFonts w:ascii="Montserrat" w:hAnsi="Montserrat" w:cs="Noto Sans"/>
          <w:b/>
          <w:sz w:val="22"/>
          <w:szCs w:val="22"/>
        </w:rPr>
        <w:t>(representante legal, apoderado especial o general)</w:t>
      </w:r>
      <w:r w:rsidRPr="00927920">
        <w:rPr>
          <w:rFonts w:ascii="Montserrat" w:hAnsi="Montserrat" w:cs="Noto Sans"/>
          <w:sz w:val="22"/>
          <w:szCs w:val="22"/>
        </w:rPr>
        <w:t xml:space="preserve"> de la empresa </w:t>
      </w:r>
      <w:r w:rsidRPr="00927920">
        <w:rPr>
          <w:rFonts w:ascii="Montserrat" w:hAnsi="Montserrat" w:cs="Noto Sans"/>
          <w:b/>
          <w:sz w:val="22"/>
          <w:szCs w:val="22"/>
        </w:rPr>
        <w:t>(nombre o razón social)</w:t>
      </w:r>
      <w:r w:rsidRPr="00927920">
        <w:rPr>
          <w:rFonts w:ascii="Montserrat" w:hAnsi="Montserrat" w:cs="Noto Sans"/>
          <w:sz w:val="22"/>
          <w:szCs w:val="22"/>
        </w:rPr>
        <w:t xml:space="preserve">, </w:t>
      </w:r>
      <w:r w:rsidRPr="00927920">
        <w:rPr>
          <w:rFonts w:ascii="Montserrat" w:hAnsi="Montserrat" w:cs="Noto Sans"/>
          <w:b/>
          <w:sz w:val="22"/>
          <w:szCs w:val="22"/>
        </w:rPr>
        <w:t>manifiesto bajo protesta de decir verdad</w:t>
      </w:r>
      <w:r w:rsidRPr="00927920">
        <w:rPr>
          <w:rFonts w:ascii="Montserrat" w:hAnsi="Montserrat" w:cs="Noto Sans"/>
          <w:sz w:val="22"/>
          <w:szCs w:val="22"/>
        </w:rPr>
        <w:t xml:space="preserve">, que la empresa que represento y sus accionistas, no se encuentran en ninguno de los supuestos 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Pr="00927920">
        <w:rPr>
          <w:rFonts w:ascii="Montserrat" w:hAnsi="Montserrat" w:cs="Noto Sans"/>
          <w:b/>
          <w:sz w:val="22"/>
          <w:szCs w:val="22"/>
        </w:rPr>
        <w:t xml:space="preserve">Invitación Nacional a Cuando Menos Tres Personas No. </w:t>
      </w:r>
      <w:r w:rsidR="00DE4E16" w:rsidRPr="00DE4E16">
        <w:rPr>
          <w:rFonts w:ascii="Montserrat" w:hAnsi="Montserrat" w:cs="Noto Sans"/>
          <w:b/>
          <w:sz w:val="22"/>
          <w:szCs w:val="22"/>
        </w:rPr>
        <w:t>IA-48-MHL-048MHL001-N-1-2025</w:t>
      </w:r>
      <w:r w:rsidRPr="00927920">
        <w:rPr>
          <w:rFonts w:ascii="Montserrat" w:hAnsi="Montserrat" w:cs="Noto Sans"/>
          <w:b/>
          <w:sz w:val="22"/>
          <w:szCs w:val="22"/>
        </w:rPr>
        <w:t>,</w:t>
      </w:r>
      <w:r w:rsidRPr="00927920">
        <w:rPr>
          <w:rFonts w:ascii="Montserrat" w:hAnsi="Montserrat" w:cs="Noto Sans"/>
          <w:sz w:val="22"/>
          <w:szCs w:val="22"/>
        </w:rPr>
        <w:t xml:space="preserve"> nos permitimos manifestar, que conocemos el contenido de los referidos artículos, así como los alcances legales.</w:t>
      </w:r>
    </w:p>
    <w:p w14:paraId="43EED8D2"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3D00C9D4" w14:textId="77777777" w:rsidR="00F01952" w:rsidRPr="00927920" w:rsidRDefault="00F01952" w:rsidP="00F01952">
      <w:pPr>
        <w:jc w:val="both"/>
        <w:rPr>
          <w:rFonts w:ascii="Montserrat" w:hAnsi="Montserrat" w:cs="Noto Sans"/>
          <w:b/>
          <w:sz w:val="22"/>
          <w:szCs w:val="22"/>
        </w:rPr>
      </w:pPr>
    </w:p>
    <w:p w14:paraId="624BA62D" w14:textId="77777777" w:rsidR="00F01952" w:rsidRPr="00927920" w:rsidRDefault="00F01952" w:rsidP="00F01952">
      <w:pPr>
        <w:jc w:val="both"/>
        <w:rPr>
          <w:rFonts w:ascii="Montserrat" w:hAnsi="Montserrat" w:cs="Noto Sans"/>
          <w:b/>
          <w:sz w:val="22"/>
          <w:szCs w:val="22"/>
        </w:rPr>
      </w:pPr>
    </w:p>
    <w:p w14:paraId="0B32F63A" w14:textId="77777777" w:rsidR="00F01952" w:rsidRPr="00927920" w:rsidRDefault="00F01952" w:rsidP="00F01952">
      <w:pPr>
        <w:jc w:val="both"/>
        <w:rPr>
          <w:rFonts w:ascii="Montserrat" w:hAnsi="Montserrat" w:cs="Noto Sans"/>
          <w:b/>
          <w:sz w:val="22"/>
          <w:szCs w:val="22"/>
        </w:rPr>
      </w:pPr>
    </w:p>
    <w:p w14:paraId="3D1CB56F" w14:textId="77777777" w:rsidR="00F01952" w:rsidRPr="00927920" w:rsidRDefault="00F01952" w:rsidP="00F01952">
      <w:pPr>
        <w:jc w:val="both"/>
        <w:rPr>
          <w:rFonts w:ascii="Montserrat" w:hAnsi="Montserrat" w:cs="Noto Sans"/>
          <w:b/>
          <w:sz w:val="22"/>
          <w:szCs w:val="22"/>
        </w:rPr>
      </w:pPr>
    </w:p>
    <w:p w14:paraId="11693D2B"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NOMBRE DEL REPRESENTANTE LEGAL O APODERADO</w:t>
      </w:r>
    </w:p>
    <w:p w14:paraId="0D5C45EF"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DEL LICITANTE</w:t>
      </w:r>
    </w:p>
    <w:p w14:paraId="27F394DA" w14:textId="77777777" w:rsidR="00F01952" w:rsidRPr="00927920" w:rsidRDefault="00F01952" w:rsidP="00F01952">
      <w:pPr>
        <w:jc w:val="both"/>
        <w:rPr>
          <w:rFonts w:ascii="Montserrat" w:hAnsi="Montserrat" w:cs="Noto Sans"/>
          <w:b/>
          <w:sz w:val="22"/>
          <w:szCs w:val="22"/>
        </w:rPr>
      </w:pPr>
    </w:p>
    <w:p w14:paraId="46A23D6C" w14:textId="77777777" w:rsidR="00F01952" w:rsidRPr="00927920" w:rsidRDefault="00F01952" w:rsidP="00F01952">
      <w:pPr>
        <w:jc w:val="both"/>
        <w:rPr>
          <w:rFonts w:ascii="Montserrat" w:hAnsi="Montserrat" w:cs="Noto Sans"/>
          <w:b/>
          <w:sz w:val="22"/>
          <w:szCs w:val="22"/>
        </w:rPr>
      </w:pPr>
    </w:p>
    <w:p w14:paraId="591B23FC"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066FB758" w14:textId="77777777" w:rsidR="00F01952" w:rsidRPr="00927920" w:rsidRDefault="00F01952" w:rsidP="00F01952">
      <w:pPr>
        <w:jc w:val="center"/>
        <w:rPr>
          <w:rFonts w:ascii="Montserrat" w:hAnsi="Montserrat" w:cs="Arial"/>
          <w:b/>
          <w:bCs/>
          <w:sz w:val="22"/>
          <w:szCs w:val="22"/>
        </w:rPr>
      </w:pPr>
    </w:p>
    <w:p w14:paraId="06D95E56" w14:textId="77777777" w:rsidR="00F01952" w:rsidRPr="00927920" w:rsidRDefault="00F01952" w:rsidP="00F01952">
      <w:pPr>
        <w:jc w:val="center"/>
        <w:rPr>
          <w:rFonts w:ascii="Montserrat" w:hAnsi="Montserrat" w:cs="Arial"/>
          <w:b/>
          <w:bCs/>
          <w:sz w:val="22"/>
          <w:szCs w:val="22"/>
        </w:rPr>
      </w:pPr>
      <w:r w:rsidRPr="00927920">
        <w:rPr>
          <w:rFonts w:ascii="Montserrat" w:hAnsi="Montserrat" w:cs="Arial"/>
          <w:b/>
          <w:bCs/>
          <w:sz w:val="22"/>
          <w:szCs w:val="22"/>
        </w:rPr>
        <w:t>ANEXO 5</w:t>
      </w:r>
    </w:p>
    <w:p w14:paraId="5C04BD47" w14:textId="77777777" w:rsidR="00F01952" w:rsidRPr="00927920" w:rsidRDefault="00F01952" w:rsidP="00F01952">
      <w:pPr>
        <w:jc w:val="center"/>
        <w:rPr>
          <w:rFonts w:ascii="Montserrat" w:hAnsi="Montserrat" w:cs="Arial"/>
          <w:b/>
          <w:bCs/>
          <w:sz w:val="22"/>
          <w:szCs w:val="22"/>
        </w:rPr>
      </w:pPr>
      <w:r w:rsidRPr="00927920">
        <w:rPr>
          <w:rFonts w:ascii="Montserrat" w:hAnsi="Montserrat" w:cs="Arial"/>
          <w:b/>
          <w:bCs/>
          <w:sz w:val="22"/>
          <w:szCs w:val="22"/>
        </w:rPr>
        <w:t>DECLARACIÓN DE INTEGRIDAD</w:t>
      </w:r>
    </w:p>
    <w:p w14:paraId="3CDE3F8C" w14:textId="77777777" w:rsidR="00F01952" w:rsidRPr="00927920" w:rsidRDefault="00F01952" w:rsidP="00F01952">
      <w:pPr>
        <w:jc w:val="both"/>
        <w:rPr>
          <w:rFonts w:ascii="Montserrat" w:hAnsi="Montserrat" w:cs="Arial"/>
          <w:sz w:val="22"/>
          <w:szCs w:val="22"/>
        </w:rPr>
      </w:pPr>
    </w:p>
    <w:p w14:paraId="5A1794C7" w14:textId="77777777" w:rsidR="00F01952" w:rsidRPr="00927920" w:rsidRDefault="00F01952" w:rsidP="00F01952">
      <w:pPr>
        <w:ind w:left="851" w:hanging="851"/>
        <w:jc w:val="center"/>
        <w:rPr>
          <w:rFonts w:ascii="Montserrat" w:hAnsi="Montserrat" w:cs="Noto Sans"/>
          <w:b/>
          <w:sz w:val="22"/>
          <w:szCs w:val="22"/>
        </w:rPr>
      </w:pPr>
    </w:p>
    <w:p w14:paraId="55B3833D" w14:textId="77777777" w:rsidR="00F01952" w:rsidRPr="00927920" w:rsidRDefault="00F01952" w:rsidP="00F01952">
      <w:pPr>
        <w:ind w:left="851" w:hanging="851"/>
        <w:jc w:val="center"/>
        <w:rPr>
          <w:rFonts w:ascii="Montserrat" w:hAnsi="Montserrat" w:cs="Noto Sans"/>
          <w:sz w:val="22"/>
          <w:szCs w:val="22"/>
        </w:rPr>
      </w:pPr>
      <w:r w:rsidRPr="00927920">
        <w:rPr>
          <w:rFonts w:ascii="Montserrat" w:hAnsi="Montserrat" w:cs="Noto Sans"/>
          <w:sz w:val="22"/>
          <w:szCs w:val="22"/>
        </w:rPr>
        <w:t>(MECANOGRAFIAR EN PAPEL MEMBRETADO Y/O SELLADO DE LA EMPRESA)</w:t>
      </w:r>
    </w:p>
    <w:p w14:paraId="62BE990B" w14:textId="77777777" w:rsidR="00F01952" w:rsidRPr="00927920" w:rsidRDefault="00F01952" w:rsidP="00F01952">
      <w:pPr>
        <w:ind w:left="851" w:hanging="851"/>
        <w:jc w:val="center"/>
        <w:rPr>
          <w:rFonts w:ascii="Montserrat" w:hAnsi="Montserrat" w:cs="Noto Sans"/>
          <w:sz w:val="22"/>
          <w:szCs w:val="22"/>
        </w:rPr>
      </w:pPr>
    </w:p>
    <w:p w14:paraId="45022BB0" w14:textId="77777777" w:rsidR="00F01952" w:rsidRPr="00927920" w:rsidRDefault="00F01952" w:rsidP="00F01952">
      <w:pPr>
        <w:ind w:left="851" w:hanging="851"/>
        <w:jc w:val="center"/>
        <w:rPr>
          <w:rFonts w:ascii="Montserrat" w:hAnsi="Montserrat" w:cs="Noto Sans"/>
          <w:sz w:val="22"/>
          <w:szCs w:val="22"/>
        </w:rPr>
      </w:pPr>
    </w:p>
    <w:p w14:paraId="7F52DFF7" w14:textId="77777777" w:rsidR="00F01952" w:rsidRPr="00927920" w:rsidRDefault="00F01952" w:rsidP="00F01952">
      <w:pPr>
        <w:ind w:left="851" w:hanging="851"/>
        <w:jc w:val="right"/>
        <w:rPr>
          <w:rFonts w:ascii="Montserrat" w:hAnsi="Montserrat" w:cs="Noto Sans"/>
          <w:sz w:val="22"/>
          <w:szCs w:val="22"/>
        </w:rPr>
      </w:pPr>
    </w:p>
    <w:p w14:paraId="29670F8D" w14:textId="77777777" w:rsidR="00F01952" w:rsidRPr="00927920" w:rsidRDefault="00F01952" w:rsidP="00F01952">
      <w:pPr>
        <w:ind w:left="851" w:hanging="851"/>
        <w:jc w:val="right"/>
        <w:rPr>
          <w:rFonts w:ascii="Montserrat" w:hAnsi="Montserrat" w:cs="Noto Sans"/>
          <w:sz w:val="22"/>
          <w:szCs w:val="22"/>
        </w:rPr>
      </w:pPr>
      <w:r w:rsidRPr="00927920">
        <w:rPr>
          <w:rFonts w:ascii="Montserrat" w:hAnsi="Montserrat" w:cs="Noto Sans"/>
          <w:sz w:val="22"/>
          <w:szCs w:val="22"/>
        </w:rPr>
        <w:t xml:space="preserve">Ciudad de </w:t>
      </w:r>
      <w:proofErr w:type="gramStart"/>
      <w:r w:rsidRPr="00927920">
        <w:rPr>
          <w:rFonts w:ascii="Montserrat" w:hAnsi="Montserrat" w:cs="Noto Sans"/>
          <w:sz w:val="22"/>
          <w:szCs w:val="22"/>
        </w:rPr>
        <w:t xml:space="preserve">México,   </w:t>
      </w:r>
      <w:proofErr w:type="gramEnd"/>
      <w:r w:rsidRPr="00927920">
        <w:rPr>
          <w:rFonts w:ascii="Montserrat" w:hAnsi="Montserrat" w:cs="Noto Sans"/>
          <w:sz w:val="22"/>
          <w:szCs w:val="22"/>
        </w:rPr>
        <w:t xml:space="preserve">     de           </w:t>
      </w:r>
      <w:proofErr w:type="spellStart"/>
      <w:r w:rsidRPr="00927920">
        <w:rPr>
          <w:rFonts w:ascii="Montserrat" w:hAnsi="Montserrat" w:cs="Noto Sans"/>
          <w:sz w:val="22"/>
          <w:szCs w:val="22"/>
        </w:rPr>
        <w:t>de</w:t>
      </w:r>
      <w:proofErr w:type="spellEnd"/>
      <w:r w:rsidRPr="00927920">
        <w:rPr>
          <w:rFonts w:ascii="Montserrat" w:hAnsi="Montserrat" w:cs="Noto Sans"/>
          <w:sz w:val="22"/>
          <w:szCs w:val="22"/>
        </w:rPr>
        <w:t xml:space="preserve"> 2025</w:t>
      </w:r>
    </w:p>
    <w:p w14:paraId="71CC61C5" w14:textId="77777777" w:rsidR="00F01952" w:rsidRPr="00927920" w:rsidRDefault="00F01952" w:rsidP="00F01952">
      <w:pPr>
        <w:ind w:left="851" w:hanging="851"/>
        <w:jc w:val="right"/>
        <w:rPr>
          <w:rFonts w:ascii="Montserrat" w:hAnsi="Montserrat" w:cs="Noto Sans"/>
          <w:sz w:val="22"/>
          <w:szCs w:val="22"/>
        </w:rPr>
      </w:pPr>
    </w:p>
    <w:p w14:paraId="48CFC2B2" w14:textId="77777777" w:rsidR="00F01952" w:rsidRPr="00927920" w:rsidRDefault="00F01952" w:rsidP="00F01952">
      <w:pPr>
        <w:ind w:left="851" w:hanging="851"/>
        <w:jc w:val="right"/>
        <w:rPr>
          <w:rFonts w:ascii="Montserrat" w:hAnsi="Montserrat" w:cs="Noto Sans"/>
          <w:sz w:val="22"/>
          <w:szCs w:val="22"/>
        </w:rPr>
      </w:pPr>
    </w:p>
    <w:p w14:paraId="656CF184"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b/>
          <w:sz w:val="22"/>
          <w:szCs w:val="22"/>
        </w:rPr>
        <w:t>TELEVISIÓN METROPOLITANA, S.A. DE C.V.</w:t>
      </w:r>
    </w:p>
    <w:p w14:paraId="1F7A4067"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Atletas No. 2, Edificio “Pedro Infante” PB</w:t>
      </w:r>
      <w:r w:rsidRPr="00927920">
        <w:rPr>
          <w:rFonts w:ascii="Montserrat" w:hAnsi="Montserrat" w:cs="Noto Sans"/>
          <w:b/>
          <w:sz w:val="22"/>
          <w:szCs w:val="22"/>
        </w:rPr>
        <w:t xml:space="preserve"> </w:t>
      </w:r>
    </w:p>
    <w:p w14:paraId="30057507"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Col. Country Club, Alcaldía Coyoacán</w:t>
      </w:r>
    </w:p>
    <w:p w14:paraId="5C675D91"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C.P. 04210 la Ciudad de México</w:t>
      </w:r>
    </w:p>
    <w:p w14:paraId="047D5D38" w14:textId="77777777" w:rsidR="00F01952" w:rsidRPr="00927920" w:rsidRDefault="00F01952" w:rsidP="00F01952">
      <w:pPr>
        <w:jc w:val="both"/>
        <w:rPr>
          <w:rFonts w:ascii="Montserrat" w:hAnsi="Montserrat" w:cs="Noto Sans"/>
          <w:sz w:val="22"/>
          <w:szCs w:val="22"/>
        </w:rPr>
      </w:pPr>
    </w:p>
    <w:p w14:paraId="586DE324" w14:textId="77777777" w:rsidR="00F01952" w:rsidRPr="00927920" w:rsidRDefault="00F01952" w:rsidP="00F01952">
      <w:pPr>
        <w:spacing w:line="360" w:lineRule="auto"/>
        <w:jc w:val="both"/>
        <w:rPr>
          <w:rFonts w:ascii="Montserrat" w:hAnsi="Montserrat" w:cs="Noto Sans"/>
          <w:sz w:val="22"/>
          <w:szCs w:val="22"/>
        </w:rPr>
      </w:pPr>
    </w:p>
    <w:p w14:paraId="0AAFC5F5" w14:textId="7A1BC8CF" w:rsidR="00F01952" w:rsidRPr="00927920" w:rsidRDefault="00F01952" w:rsidP="00F01952">
      <w:pPr>
        <w:spacing w:line="360" w:lineRule="auto"/>
        <w:jc w:val="both"/>
        <w:rPr>
          <w:rFonts w:ascii="Montserrat" w:hAnsi="Montserrat" w:cs="Noto Sans"/>
          <w:sz w:val="22"/>
          <w:szCs w:val="22"/>
        </w:rPr>
      </w:pPr>
      <w:r w:rsidRPr="00927920">
        <w:rPr>
          <w:rFonts w:ascii="Montserrat" w:hAnsi="Montserrat" w:cs="Noto Sans"/>
          <w:b/>
          <w:bCs/>
          <w:sz w:val="22"/>
          <w:szCs w:val="22"/>
        </w:rPr>
        <w:t>(Nombre del representante legal de la empresa)</w:t>
      </w:r>
      <w:r w:rsidRPr="00927920">
        <w:rPr>
          <w:rFonts w:ascii="Montserrat" w:hAnsi="Montserrat" w:cs="Noto Sans"/>
          <w:sz w:val="22"/>
          <w:szCs w:val="22"/>
        </w:rPr>
        <w:t xml:space="preserve">, en mi carácter de representante legal de la empresa (establecer razón social) manifiesto, </w:t>
      </w:r>
      <w:r w:rsidRPr="00927920">
        <w:rPr>
          <w:rFonts w:ascii="Montserrat" w:hAnsi="Montserrat" w:cs="Noto Sans"/>
          <w:b/>
          <w:sz w:val="22"/>
          <w:szCs w:val="22"/>
        </w:rPr>
        <w:t>bajo protesta de decir verdad</w:t>
      </w:r>
      <w:r w:rsidRPr="00927920">
        <w:rPr>
          <w:rFonts w:ascii="Montserrat" w:hAnsi="Montserrat" w:cs="Noto Sans"/>
          <w:sz w:val="22"/>
          <w:szCs w:val="22"/>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Pr="00927920">
        <w:rPr>
          <w:rFonts w:ascii="Montserrat" w:hAnsi="Montserrat" w:cs="Noto Sans"/>
          <w:b/>
          <w:sz w:val="22"/>
          <w:szCs w:val="22"/>
        </w:rPr>
        <w:t>Invitación Nacional a Cuando Menos Tres Personas No.</w:t>
      </w:r>
      <w:r w:rsidRPr="00927920">
        <w:rPr>
          <w:rFonts w:ascii="Montserrat" w:hAnsi="Montserrat" w:cs="Noto Sans"/>
          <w:sz w:val="22"/>
          <w:szCs w:val="22"/>
        </w:rPr>
        <w:t xml:space="preserve"> </w:t>
      </w:r>
      <w:r w:rsidR="00DE4E16" w:rsidRPr="00DE4E16">
        <w:rPr>
          <w:rFonts w:ascii="Montserrat" w:hAnsi="Montserrat" w:cs="Noto Sans"/>
          <w:b/>
          <w:sz w:val="22"/>
          <w:szCs w:val="22"/>
        </w:rPr>
        <w:t>IA-48-MHL-048MHL001-N-1-2025</w:t>
      </w:r>
      <w:r w:rsidRPr="00927920">
        <w:rPr>
          <w:rFonts w:ascii="Montserrat" w:hAnsi="Montserrat" w:cs="Noto Sans"/>
          <w:sz w:val="22"/>
          <w:szCs w:val="22"/>
        </w:rPr>
        <w:t>.</w:t>
      </w:r>
    </w:p>
    <w:p w14:paraId="1449EE5F" w14:textId="77777777" w:rsidR="00F01952" w:rsidRPr="00927920" w:rsidRDefault="00F01952" w:rsidP="00F01952">
      <w:pPr>
        <w:jc w:val="both"/>
        <w:rPr>
          <w:rFonts w:ascii="Montserrat" w:hAnsi="Montserrat" w:cs="Noto Sans"/>
          <w:sz w:val="22"/>
          <w:szCs w:val="22"/>
        </w:rPr>
      </w:pPr>
    </w:p>
    <w:p w14:paraId="734A65FC" w14:textId="77777777" w:rsidR="00F01952" w:rsidRPr="00927920" w:rsidRDefault="00F01952" w:rsidP="00F01952">
      <w:pPr>
        <w:jc w:val="both"/>
        <w:rPr>
          <w:rFonts w:ascii="Montserrat" w:hAnsi="Montserrat" w:cs="Noto Sans"/>
          <w:sz w:val="22"/>
          <w:szCs w:val="22"/>
        </w:rPr>
      </w:pPr>
    </w:p>
    <w:p w14:paraId="08376C96"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514D69AB" w14:textId="77777777" w:rsidR="00F01952" w:rsidRPr="00927920" w:rsidRDefault="00F01952" w:rsidP="00F01952">
      <w:pPr>
        <w:jc w:val="both"/>
        <w:rPr>
          <w:rFonts w:ascii="Montserrat" w:hAnsi="Montserrat" w:cs="Noto Sans"/>
          <w:b/>
          <w:sz w:val="22"/>
          <w:szCs w:val="22"/>
        </w:rPr>
      </w:pPr>
    </w:p>
    <w:p w14:paraId="21DBA149" w14:textId="77777777" w:rsidR="00F01952" w:rsidRPr="00927920" w:rsidRDefault="00F01952" w:rsidP="00F01952">
      <w:pPr>
        <w:jc w:val="both"/>
        <w:rPr>
          <w:rFonts w:ascii="Montserrat" w:hAnsi="Montserrat" w:cs="Noto Sans"/>
          <w:b/>
          <w:sz w:val="22"/>
          <w:szCs w:val="22"/>
        </w:rPr>
      </w:pPr>
    </w:p>
    <w:p w14:paraId="01C73109" w14:textId="77777777" w:rsidR="00F01952" w:rsidRPr="00927920" w:rsidRDefault="00F01952" w:rsidP="00F01952">
      <w:pPr>
        <w:jc w:val="both"/>
        <w:rPr>
          <w:rFonts w:ascii="Montserrat" w:hAnsi="Montserrat" w:cs="Noto Sans"/>
          <w:b/>
          <w:sz w:val="22"/>
          <w:szCs w:val="22"/>
        </w:rPr>
      </w:pPr>
    </w:p>
    <w:p w14:paraId="51B0CCA2" w14:textId="77777777" w:rsidR="00F01952" w:rsidRPr="00927920" w:rsidRDefault="00F01952" w:rsidP="00F01952">
      <w:pPr>
        <w:jc w:val="both"/>
        <w:rPr>
          <w:rFonts w:ascii="Montserrat" w:hAnsi="Montserrat" w:cs="Noto Sans"/>
          <w:b/>
          <w:sz w:val="22"/>
          <w:szCs w:val="22"/>
        </w:rPr>
      </w:pPr>
    </w:p>
    <w:p w14:paraId="06A73CB2"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NOMBRE DEL LICITANTE</w:t>
      </w:r>
    </w:p>
    <w:p w14:paraId="58D03AF9"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(PERSONA FÍSICA O REPRESENTANTE LEGAL O APODERADO DE LA PERSONA MORAL)</w:t>
      </w:r>
    </w:p>
    <w:p w14:paraId="47735925" w14:textId="77777777" w:rsidR="00F01952" w:rsidRPr="00927920" w:rsidRDefault="00F01952" w:rsidP="00F01952">
      <w:pPr>
        <w:jc w:val="both"/>
        <w:rPr>
          <w:rFonts w:ascii="Montserrat" w:hAnsi="Montserrat" w:cs="Noto Sans"/>
          <w:b/>
          <w:sz w:val="22"/>
          <w:szCs w:val="22"/>
        </w:rPr>
      </w:pPr>
    </w:p>
    <w:p w14:paraId="2F2FAF7E"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0AE6F97D" w14:textId="77777777" w:rsidR="00F01952" w:rsidRPr="00927920" w:rsidRDefault="00F01952" w:rsidP="00F01952">
      <w:pPr>
        <w:jc w:val="both"/>
        <w:rPr>
          <w:rFonts w:ascii="Montserrat" w:hAnsi="Montserrat" w:cs="Arial"/>
          <w:sz w:val="22"/>
          <w:szCs w:val="22"/>
        </w:rPr>
      </w:pPr>
    </w:p>
    <w:p w14:paraId="59FDDA12" w14:textId="77777777" w:rsidR="00F01952" w:rsidRPr="00927920" w:rsidRDefault="00F01952" w:rsidP="00F01952">
      <w:pPr>
        <w:jc w:val="center"/>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ANEXO 6</w:t>
      </w:r>
    </w:p>
    <w:p w14:paraId="7AA3BE13" w14:textId="77777777" w:rsidR="00F01952" w:rsidRPr="00927920" w:rsidRDefault="00F01952" w:rsidP="00F01952">
      <w:pPr>
        <w:jc w:val="center"/>
        <w:rPr>
          <w:rFonts w:ascii="Montserrat" w:hAnsi="Montserrat" w:cs="Montserrat"/>
          <w:b/>
          <w:color w:val="000000" w:themeColor="text1"/>
          <w:sz w:val="22"/>
          <w:szCs w:val="22"/>
        </w:rPr>
      </w:pPr>
      <w:r w:rsidRPr="00927920">
        <w:rPr>
          <w:rFonts w:ascii="Montserrat" w:hAnsi="Montserrat" w:cs="Montserrat"/>
          <w:b/>
          <w:color w:val="000000" w:themeColor="text1"/>
          <w:sz w:val="22"/>
          <w:szCs w:val="22"/>
        </w:rPr>
        <w:t>MANIFESTACIÓN DE NACIONALIDAD</w:t>
      </w:r>
    </w:p>
    <w:p w14:paraId="76BFE16D" w14:textId="77777777" w:rsidR="00F01952" w:rsidRPr="00927920" w:rsidRDefault="00F01952" w:rsidP="00F01952">
      <w:pPr>
        <w:jc w:val="center"/>
        <w:rPr>
          <w:rFonts w:ascii="Montserrat" w:hAnsi="Montserrat" w:cs="Montserrat"/>
          <w:b/>
          <w:color w:val="000000" w:themeColor="text1"/>
          <w:sz w:val="22"/>
          <w:szCs w:val="22"/>
        </w:rPr>
      </w:pPr>
    </w:p>
    <w:p w14:paraId="3A37FC9F" w14:textId="77777777" w:rsidR="00F01952" w:rsidRPr="00927920" w:rsidRDefault="00F01952" w:rsidP="00F01952">
      <w:pPr>
        <w:ind w:left="851" w:hanging="851"/>
        <w:jc w:val="center"/>
        <w:rPr>
          <w:rFonts w:ascii="Montserrat" w:hAnsi="Montserrat" w:cs="Noto Sans"/>
          <w:sz w:val="22"/>
          <w:szCs w:val="22"/>
        </w:rPr>
      </w:pPr>
      <w:r w:rsidRPr="00927920">
        <w:rPr>
          <w:rFonts w:ascii="Montserrat" w:hAnsi="Montserrat" w:cs="Noto Sans"/>
          <w:sz w:val="22"/>
          <w:szCs w:val="22"/>
        </w:rPr>
        <w:t>(MECANOGRAFIAR EN PAPEL MEMBRETADO Y/O SELLADO DE LA EMPRESA)</w:t>
      </w:r>
    </w:p>
    <w:p w14:paraId="10E33A81" w14:textId="77777777" w:rsidR="00F01952" w:rsidRPr="00927920" w:rsidRDefault="00F01952" w:rsidP="00F01952">
      <w:pPr>
        <w:ind w:left="851" w:hanging="851"/>
        <w:jc w:val="center"/>
        <w:rPr>
          <w:rFonts w:ascii="Montserrat" w:hAnsi="Montserrat" w:cs="Noto Sans"/>
          <w:sz w:val="22"/>
          <w:szCs w:val="22"/>
        </w:rPr>
      </w:pPr>
    </w:p>
    <w:p w14:paraId="78481910" w14:textId="77777777" w:rsidR="00F01952" w:rsidRPr="00927920" w:rsidRDefault="00F01952" w:rsidP="00F01952">
      <w:pPr>
        <w:ind w:left="851" w:hanging="851"/>
        <w:jc w:val="center"/>
        <w:rPr>
          <w:rFonts w:ascii="Montserrat" w:hAnsi="Montserrat" w:cs="Noto Sans"/>
          <w:sz w:val="22"/>
          <w:szCs w:val="22"/>
        </w:rPr>
      </w:pPr>
    </w:p>
    <w:p w14:paraId="00F66F7B" w14:textId="77777777" w:rsidR="00F01952" w:rsidRPr="00927920" w:rsidRDefault="00F01952" w:rsidP="00F01952">
      <w:pPr>
        <w:ind w:left="851" w:hanging="851"/>
        <w:jc w:val="right"/>
        <w:rPr>
          <w:rFonts w:ascii="Montserrat" w:hAnsi="Montserrat" w:cs="Noto Sans"/>
          <w:sz w:val="22"/>
          <w:szCs w:val="22"/>
        </w:rPr>
      </w:pPr>
    </w:p>
    <w:p w14:paraId="091F6E1F" w14:textId="77777777" w:rsidR="00F01952" w:rsidRPr="00927920" w:rsidRDefault="00F01952" w:rsidP="00F01952">
      <w:pPr>
        <w:ind w:left="851" w:hanging="851"/>
        <w:jc w:val="right"/>
        <w:rPr>
          <w:rFonts w:ascii="Montserrat" w:hAnsi="Montserrat" w:cs="Noto Sans"/>
          <w:sz w:val="22"/>
          <w:szCs w:val="22"/>
        </w:rPr>
      </w:pPr>
    </w:p>
    <w:p w14:paraId="15D043BA" w14:textId="77777777" w:rsidR="00F01952" w:rsidRPr="00927920" w:rsidRDefault="00F01952" w:rsidP="00F01952">
      <w:pPr>
        <w:ind w:left="851" w:hanging="851"/>
        <w:jc w:val="right"/>
        <w:rPr>
          <w:rFonts w:ascii="Montserrat" w:hAnsi="Montserrat" w:cs="Noto Sans"/>
          <w:sz w:val="22"/>
          <w:szCs w:val="22"/>
        </w:rPr>
      </w:pPr>
      <w:r w:rsidRPr="00927920">
        <w:rPr>
          <w:rFonts w:ascii="Montserrat" w:hAnsi="Montserrat" w:cs="Noto Sans"/>
          <w:sz w:val="22"/>
          <w:szCs w:val="22"/>
        </w:rPr>
        <w:t xml:space="preserve">Ciudad de </w:t>
      </w:r>
      <w:proofErr w:type="gramStart"/>
      <w:r w:rsidRPr="00927920">
        <w:rPr>
          <w:rFonts w:ascii="Montserrat" w:hAnsi="Montserrat" w:cs="Noto Sans"/>
          <w:sz w:val="22"/>
          <w:szCs w:val="22"/>
        </w:rPr>
        <w:t xml:space="preserve">México,   </w:t>
      </w:r>
      <w:proofErr w:type="gramEnd"/>
      <w:r w:rsidRPr="00927920">
        <w:rPr>
          <w:rFonts w:ascii="Montserrat" w:hAnsi="Montserrat" w:cs="Noto Sans"/>
          <w:sz w:val="22"/>
          <w:szCs w:val="22"/>
        </w:rPr>
        <w:t xml:space="preserve">     de           </w:t>
      </w:r>
      <w:proofErr w:type="spellStart"/>
      <w:r w:rsidRPr="00927920">
        <w:rPr>
          <w:rFonts w:ascii="Montserrat" w:hAnsi="Montserrat" w:cs="Noto Sans"/>
          <w:sz w:val="22"/>
          <w:szCs w:val="22"/>
        </w:rPr>
        <w:t>de</w:t>
      </w:r>
      <w:proofErr w:type="spellEnd"/>
      <w:r w:rsidRPr="00927920">
        <w:rPr>
          <w:rFonts w:ascii="Montserrat" w:hAnsi="Montserrat" w:cs="Noto Sans"/>
          <w:sz w:val="22"/>
          <w:szCs w:val="22"/>
        </w:rPr>
        <w:t xml:space="preserve"> 2025</w:t>
      </w:r>
    </w:p>
    <w:p w14:paraId="71C2F8D7" w14:textId="77777777" w:rsidR="00F01952" w:rsidRPr="00927920" w:rsidRDefault="00F01952" w:rsidP="00F01952">
      <w:pPr>
        <w:ind w:left="851" w:hanging="851"/>
        <w:jc w:val="right"/>
        <w:rPr>
          <w:rFonts w:ascii="Montserrat" w:hAnsi="Montserrat" w:cs="Noto Sans"/>
          <w:sz w:val="22"/>
          <w:szCs w:val="22"/>
        </w:rPr>
      </w:pPr>
    </w:p>
    <w:p w14:paraId="5FD1567D" w14:textId="77777777" w:rsidR="00F01952" w:rsidRPr="00927920" w:rsidRDefault="00F01952" w:rsidP="00F01952">
      <w:pPr>
        <w:ind w:left="851" w:hanging="851"/>
        <w:jc w:val="right"/>
        <w:rPr>
          <w:rFonts w:ascii="Montserrat" w:hAnsi="Montserrat" w:cs="Noto Sans"/>
          <w:sz w:val="22"/>
          <w:szCs w:val="22"/>
        </w:rPr>
      </w:pPr>
    </w:p>
    <w:p w14:paraId="7CEFDDBC"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b/>
          <w:sz w:val="22"/>
          <w:szCs w:val="22"/>
        </w:rPr>
        <w:t>TELEVISIÓN METROPOLITANA, S.A. DE C.V.</w:t>
      </w:r>
    </w:p>
    <w:p w14:paraId="191A7DD2"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Atletas No. 2, Edificio “Pedro Infante” PB</w:t>
      </w:r>
      <w:r w:rsidRPr="00927920">
        <w:rPr>
          <w:rFonts w:ascii="Montserrat" w:hAnsi="Montserrat" w:cs="Noto Sans"/>
          <w:b/>
          <w:sz w:val="22"/>
          <w:szCs w:val="22"/>
        </w:rPr>
        <w:t xml:space="preserve"> </w:t>
      </w:r>
    </w:p>
    <w:p w14:paraId="285992F8"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Col. Country Club, Alcaldía Coyoacán</w:t>
      </w:r>
    </w:p>
    <w:p w14:paraId="0F67F7FB"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C.P. 04210 la Ciudad de México</w:t>
      </w:r>
    </w:p>
    <w:p w14:paraId="22A12164" w14:textId="77777777" w:rsidR="00F01952" w:rsidRPr="00927920" w:rsidRDefault="00F01952" w:rsidP="00F01952">
      <w:pPr>
        <w:jc w:val="both"/>
        <w:rPr>
          <w:rFonts w:ascii="Montserrat" w:hAnsi="Montserrat" w:cs="Noto Sans"/>
          <w:sz w:val="22"/>
          <w:szCs w:val="22"/>
        </w:rPr>
      </w:pPr>
    </w:p>
    <w:p w14:paraId="1A8ABE91" w14:textId="77777777" w:rsidR="00F01952" w:rsidRPr="00927920" w:rsidRDefault="00F01952" w:rsidP="00F01952">
      <w:pPr>
        <w:spacing w:line="360" w:lineRule="auto"/>
        <w:jc w:val="both"/>
        <w:rPr>
          <w:rFonts w:ascii="Montserrat" w:hAnsi="Montserrat" w:cs="Noto Sans"/>
          <w:sz w:val="22"/>
          <w:szCs w:val="22"/>
        </w:rPr>
      </w:pPr>
    </w:p>
    <w:p w14:paraId="57BD6DDB" w14:textId="61C7A23D" w:rsidR="00F01952" w:rsidRPr="00927920" w:rsidRDefault="00F01952" w:rsidP="00F01952">
      <w:pPr>
        <w:spacing w:line="360" w:lineRule="auto"/>
        <w:jc w:val="both"/>
        <w:rPr>
          <w:rFonts w:ascii="Montserrat" w:hAnsi="Montserrat" w:cs="Noto Sans"/>
          <w:sz w:val="22"/>
          <w:szCs w:val="22"/>
        </w:rPr>
      </w:pPr>
      <w:r w:rsidRPr="00927920">
        <w:rPr>
          <w:rFonts w:ascii="Montserrat" w:hAnsi="Montserrat" w:cs="Noto Sans"/>
          <w:sz w:val="22"/>
          <w:szCs w:val="22"/>
        </w:rPr>
        <w:t xml:space="preserve">De conformidad a lo establecido en el artículo 35 del Reglamento de la Ley de Adquisiciones, Arrendamientos y Servicios del Sector Público, y con la finalidad de presentar proposiciones en la </w:t>
      </w:r>
      <w:r w:rsidRPr="00927920">
        <w:rPr>
          <w:rFonts w:ascii="Montserrat" w:hAnsi="Montserrat" w:cs="Noto Sans"/>
          <w:b/>
          <w:sz w:val="22"/>
          <w:szCs w:val="22"/>
        </w:rPr>
        <w:t xml:space="preserve">Invitación Nacional a Cuando Menos Tres Personas No. </w:t>
      </w:r>
      <w:r w:rsidR="00DE4E16" w:rsidRPr="00DE4E16">
        <w:rPr>
          <w:rFonts w:ascii="Montserrat" w:hAnsi="Montserrat" w:cs="Noto Sans"/>
          <w:b/>
          <w:sz w:val="22"/>
          <w:szCs w:val="22"/>
        </w:rPr>
        <w:t>IA-48-MHL-048MHL001-N-1-2025</w:t>
      </w:r>
      <w:r w:rsidRPr="00927920">
        <w:rPr>
          <w:rFonts w:ascii="Montserrat" w:hAnsi="Montserrat" w:cs="Noto Sans"/>
          <w:sz w:val="22"/>
          <w:szCs w:val="22"/>
        </w:rPr>
        <w:t xml:space="preserve">, me permito manifestar, </w:t>
      </w:r>
      <w:r w:rsidRPr="00927920">
        <w:rPr>
          <w:rFonts w:ascii="Montserrat" w:hAnsi="Montserrat" w:cs="Noto Sans"/>
          <w:b/>
          <w:sz w:val="22"/>
          <w:szCs w:val="22"/>
        </w:rPr>
        <w:t>bajo protesta de decir verdad</w:t>
      </w:r>
      <w:r w:rsidRPr="00927920">
        <w:rPr>
          <w:rFonts w:ascii="Montserrat" w:hAnsi="Montserrat" w:cs="Noto Sans"/>
          <w:sz w:val="22"/>
          <w:szCs w:val="22"/>
        </w:rPr>
        <w:t xml:space="preserve">, que mi representada </w:t>
      </w:r>
      <w:r w:rsidRPr="00927920">
        <w:rPr>
          <w:rFonts w:ascii="Montserrat" w:hAnsi="Montserrat" w:cs="Noto Sans"/>
          <w:sz w:val="22"/>
          <w:szCs w:val="22"/>
          <w:u w:val="single"/>
        </w:rPr>
        <w:t>es de nacionalidad mexicana</w:t>
      </w:r>
      <w:r w:rsidRPr="00927920">
        <w:rPr>
          <w:rFonts w:ascii="Montserrat" w:hAnsi="Montserrat" w:cs="Noto Sans"/>
          <w:sz w:val="22"/>
          <w:szCs w:val="22"/>
        </w:rPr>
        <w:t>.</w:t>
      </w:r>
    </w:p>
    <w:p w14:paraId="192C58B5" w14:textId="77777777" w:rsidR="00F01952" w:rsidRPr="00927920" w:rsidRDefault="00F01952" w:rsidP="00F01952">
      <w:pPr>
        <w:jc w:val="both"/>
        <w:rPr>
          <w:rFonts w:ascii="Montserrat" w:hAnsi="Montserrat" w:cs="Noto Sans"/>
          <w:sz w:val="22"/>
          <w:szCs w:val="22"/>
        </w:rPr>
      </w:pPr>
    </w:p>
    <w:p w14:paraId="5553CBAE" w14:textId="77777777" w:rsidR="00F01952" w:rsidRPr="00927920" w:rsidRDefault="00F01952" w:rsidP="00F01952">
      <w:pPr>
        <w:jc w:val="both"/>
        <w:rPr>
          <w:rFonts w:ascii="Montserrat" w:hAnsi="Montserrat" w:cs="Noto Sans"/>
          <w:sz w:val="22"/>
          <w:szCs w:val="22"/>
        </w:rPr>
      </w:pPr>
    </w:p>
    <w:p w14:paraId="0AB9A755"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0F55288C" w14:textId="77777777" w:rsidR="00F01952" w:rsidRPr="00927920" w:rsidRDefault="00F01952" w:rsidP="00F01952">
      <w:pPr>
        <w:jc w:val="both"/>
        <w:rPr>
          <w:rFonts w:ascii="Montserrat" w:hAnsi="Montserrat" w:cs="Noto Sans"/>
          <w:b/>
          <w:sz w:val="22"/>
          <w:szCs w:val="22"/>
        </w:rPr>
      </w:pPr>
    </w:p>
    <w:p w14:paraId="51012CF8" w14:textId="77777777" w:rsidR="00F01952" w:rsidRPr="00927920" w:rsidRDefault="00F01952" w:rsidP="00F01952">
      <w:pPr>
        <w:jc w:val="both"/>
        <w:rPr>
          <w:rFonts w:ascii="Montserrat" w:hAnsi="Montserrat" w:cs="Noto Sans"/>
          <w:b/>
          <w:sz w:val="22"/>
          <w:szCs w:val="22"/>
        </w:rPr>
      </w:pPr>
    </w:p>
    <w:p w14:paraId="35270315" w14:textId="77777777" w:rsidR="00F01952" w:rsidRPr="00927920" w:rsidRDefault="00F01952" w:rsidP="00F01952">
      <w:pPr>
        <w:jc w:val="both"/>
        <w:rPr>
          <w:rFonts w:ascii="Montserrat" w:hAnsi="Montserrat" w:cs="Noto Sans"/>
          <w:b/>
          <w:sz w:val="22"/>
          <w:szCs w:val="22"/>
        </w:rPr>
      </w:pPr>
    </w:p>
    <w:p w14:paraId="34AE0011" w14:textId="77777777" w:rsidR="00F01952" w:rsidRPr="00927920" w:rsidRDefault="00F01952" w:rsidP="00F01952">
      <w:pPr>
        <w:jc w:val="both"/>
        <w:rPr>
          <w:rFonts w:ascii="Montserrat" w:hAnsi="Montserrat" w:cs="Noto Sans"/>
          <w:b/>
          <w:sz w:val="22"/>
          <w:szCs w:val="22"/>
        </w:rPr>
      </w:pPr>
    </w:p>
    <w:p w14:paraId="124551F0"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NOMBRE DEL LICITANTE</w:t>
      </w:r>
    </w:p>
    <w:p w14:paraId="08651BCA"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(PERSONA FÍSICA O REPRESENTANTE LEGAL O APODERADO DE LA PERSONA MORAL)</w:t>
      </w:r>
    </w:p>
    <w:p w14:paraId="29E7BF52" w14:textId="77777777" w:rsidR="00F01952" w:rsidRPr="00927920" w:rsidRDefault="00F01952" w:rsidP="00F01952">
      <w:pPr>
        <w:jc w:val="both"/>
        <w:rPr>
          <w:rFonts w:ascii="Montserrat" w:hAnsi="Montserrat" w:cs="Noto Sans"/>
          <w:b/>
          <w:sz w:val="22"/>
          <w:szCs w:val="22"/>
        </w:rPr>
      </w:pPr>
    </w:p>
    <w:p w14:paraId="3AA36356"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2926BD13" w14:textId="77777777" w:rsidR="00F01952" w:rsidRPr="00927920" w:rsidRDefault="00F01952" w:rsidP="00F01952">
      <w:pPr>
        <w:jc w:val="center"/>
        <w:rPr>
          <w:rFonts w:ascii="Montserrat" w:hAnsi="Montserrat" w:cs="Noto Sans"/>
          <w:b/>
          <w:sz w:val="22"/>
          <w:szCs w:val="22"/>
        </w:rPr>
      </w:pPr>
    </w:p>
    <w:p w14:paraId="4E304BC8" w14:textId="77777777" w:rsidR="00F01952" w:rsidRPr="00927920" w:rsidRDefault="00F01952" w:rsidP="00F01952">
      <w:pPr>
        <w:jc w:val="center"/>
        <w:rPr>
          <w:rFonts w:ascii="Montserrat" w:hAnsi="Montserrat" w:cs="Noto Sans"/>
          <w:b/>
          <w:sz w:val="22"/>
          <w:szCs w:val="22"/>
        </w:rPr>
      </w:pPr>
    </w:p>
    <w:p w14:paraId="2DD8153E" w14:textId="77777777" w:rsidR="00F01952" w:rsidRPr="00927920" w:rsidRDefault="00F01952" w:rsidP="00F01952">
      <w:pPr>
        <w:jc w:val="center"/>
        <w:rPr>
          <w:rFonts w:ascii="Montserrat" w:hAnsi="Montserrat" w:cs="Noto Sans"/>
          <w:b/>
          <w:sz w:val="22"/>
          <w:szCs w:val="22"/>
        </w:rPr>
      </w:pPr>
    </w:p>
    <w:p w14:paraId="55B3C057" w14:textId="77777777" w:rsidR="00F01952" w:rsidRPr="00927920" w:rsidRDefault="00F01952" w:rsidP="00F01952">
      <w:pPr>
        <w:jc w:val="center"/>
        <w:rPr>
          <w:rFonts w:ascii="Montserrat" w:hAnsi="Montserrat" w:cs="Noto Sans"/>
          <w:b/>
          <w:sz w:val="22"/>
          <w:szCs w:val="22"/>
        </w:rPr>
      </w:pPr>
    </w:p>
    <w:p w14:paraId="6BE6BB1F" w14:textId="77777777" w:rsidR="00F01952" w:rsidRPr="00927920" w:rsidRDefault="00F01952" w:rsidP="00F01952">
      <w:pPr>
        <w:jc w:val="center"/>
        <w:rPr>
          <w:rFonts w:ascii="Montserrat" w:hAnsi="Montserrat" w:cs="Noto Sans"/>
          <w:b/>
          <w:sz w:val="22"/>
          <w:szCs w:val="22"/>
        </w:rPr>
      </w:pPr>
    </w:p>
    <w:p w14:paraId="1761AA44"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lastRenderedPageBreak/>
        <w:t>ANEXO 7</w:t>
      </w:r>
    </w:p>
    <w:p w14:paraId="18CDA1C3"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PROPUESTA ECONÓMICA</w:t>
      </w:r>
    </w:p>
    <w:p w14:paraId="23C36C04" w14:textId="77777777" w:rsidR="00F01952" w:rsidRPr="00927920" w:rsidRDefault="00F01952" w:rsidP="00F01952">
      <w:pPr>
        <w:spacing w:after="120"/>
        <w:rPr>
          <w:rFonts w:ascii="Montserrat" w:hAnsi="Montserrat" w:cs="Noto Sans"/>
          <w:b/>
          <w:bCs/>
          <w:sz w:val="22"/>
          <w:szCs w:val="22"/>
        </w:rPr>
      </w:pPr>
    </w:p>
    <w:tbl>
      <w:tblPr>
        <w:tblW w:w="5219" w:type="pct"/>
        <w:tblInd w:w="-289" w:type="dxa"/>
        <w:tblLayout w:type="fixed"/>
        <w:tblCellMar>
          <w:left w:w="70" w:type="dxa"/>
          <w:right w:w="70" w:type="dxa"/>
        </w:tblCellMar>
        <w:tblLook w:val="04A0" w:firstRow="1" w:lastRow="0" w:firstColumn="1" w:lastColumn="0" w:noHBand="0" w:noVBand="1"/>
      </w:tblPr>
      <w:tblGrid>
        <w:gridCol w:w="1379"/>
        <w:gridCol w:w="3601"/>
        <w:gridCol w:w="778"/>
        <w:gridCol w:w="907"/>
        <w:gridCol w:w="1181"/>
        <w:gridCol w:w="1369"/>
      </w:tblGrid>
      <w:tr w:rsidR="00F01952" w:rsidRPr="00927920" w14:paraId="2605A917" w14:textId="77777777" w:rsidTr="006D445D">
        <w:trPr>
          <w:trHeight w:val="527"/>
        </w:trPr>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39572" w14:textId="77777777" w:rsidR="00F01952" w:rsidRPr="00927920" w:rsidRDefault="00F01952" w:rsidP="006D445D">
            <w:pPr>
              <w:jc w:val="center"/>
              <w:rPr>
                <w:rFonts w:ascii="Montserrat" w:eastAsia="Times New Roman" w:hAnsi="Montserrat" w:cs="Noto Sans"/>
                <w:b/>
                <w:bCs/>
                <w:color w:val="000000"/>
                <w:sz w:val="22"/>
                <w:szCs w:val="22"/>
                <w:lang w:eastAsia="es-MX"/>
              </w:rPr>
            </w:pPr>
            <w:r w:rsidRPr="00927920">
              <w:rPr>
                <w:rFonts w:ascii="Montserrat" w:eastAsia="Times New Roman" w:hAnsi="Montserrat" w:cs="Noto Sans"/>
                <w:b/>
                <w:bCs/>
                <w:color w:val="000000"/>
                <w:sz w:val="22"/>
                <w:szCs w:val="22"/>
                <w:lang w:eastAsia="es-MX"/>
              </w:rPr>
              <w:t>PARTIDA</w:t>
            </w:r>
          </w:p>
        </w:tc>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8EE89" w14:textId="77777777" w:rsidR="00F01952" w:rsidRPr="00927920" w:rsidRDefault="00F01952" w:rsidP="006D445D">
            <w:pPr>
              <w:jc w:val="center"/>
              <w:rPr>
                <w:rFonts w:ascii="Montserrat" w:eastAsia="Times New Roman" w:hAnsi="Montserrat" w:cs="Noto Sans"/>
                <w:b/>
                <w:bCs/>
                <w:color w:val="000000"/>
                <w:sz w:val="22"/>
                <w:szCs w:val="22"/>
                <w:lang w:eastAsia="es-MX"/>
              </w:rPr>
            </w:pPr>
            <w:r w:rsidRPr="00927920">
              <w:rPr>
                <w:rFonts w:ascii="Montserrat" w:eastAsia="Times New Roman" w:hAnsi="Montserrat" w:cs="Noto Sans"/>
                <w:b/>
                <w:bCs/>
                <w:color w:val="000000"/>
                <w:sz w:val="22"/>
                <w:szCs w:val="22"/>
                <w:lang w:eastAsia="es-MX"/>
              </w:rPr>
              <w:t>DESCRIPCIÓN DE LOS SERVICIOS</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3D97B" w14:textId="77777777" w:rsidR="00F01952" w:rsidRPr="00927920" w:rsidRDefault="00F01952" w:rsidP="006D445D">
            <w:pPr>
              <w:jc w:val="center"/>
              <w:rPr>
                <w:rFonts w:ascii="Montserrat" w:eastAsia="Times New Roman" w:hAnsi="Montserrat" w:cs="Noto Sans"/>
                <w:b/>
                <w:bCs/>
                <w:color w:val="000000"/>
                <w:sz w:val="22"/>
                <w:szCs w:val="22"/>
                <w:lang w:eastAsia="es-MX"/>
              </w:rPr>
            </w:pPr>
            <w:r w:rsidRPr="00927920">
              <w:rPr>
                <w:rFonts w:ascii="Montserrat" w:eastAsia="Times New Roman" w:hAnsi="Montserrat" w:cs="Noto Sans"/>
                <w:b/>
                <w:bCs/>
                <w:color w:val="000000"/>
                <w:sz w:val="22"/>
                <w:szCs w:val="22"/>
                <w:lang w:eastAsia="es-MX"/>
              </w:rPr>
              <w:t xml:space="preserve">CANT.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B2A1C" w14:textId="77777777" w:rsidR="00F01952" w:rsidRPr="00927920" w:rsidRDefault="00F01952" w:rsidP="006D445D">
            <w:pPr>
              <w:jc w:val="center"/>
              <w:rPr>
                <w:rFonts w:ascii="Montserrat" w:eastAsia="Times New Roman" w:hAnsi="Montserrat" w:cs="Noto Sans"/>
                <w:b/>
                <w:bCs/>
                <w:color w:val="000000"/>
                <w:sz w:val="22"/>
                <w:szCs w:val="22"/>
                <w:lang w:eastAsia="es-MX"/>
              </w:rPr>
            </w:pPr>
            <w:r w:rsidRPr="00927920">
              <w:rPr>
                <w:rFonts w:ascii="Montserrat" w:eastAsia="Times New Roman" w:hAnsi="Montserrat" w:cs="Noto Sans"/>
                <w:b/>
                <w:bCs/>
                <w:color w:val="000000"/>
                <w:sz w:val="22"/>
                <w:szCs w:val="22"/>
                <w:lang w:eastAsia="es-MX"/>
              </w:rPr>
              <w:t>MESES</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B59A0" w14:textId="77777777" w:rsidR="00F01952" w:rsidRPr="00927920" w:rsidRDefault="00F01952" w:rsidP="006D445D">
            <w:pPr>
              <w:jc w:val="center"/>
              <w:rPr>
                <w:rFonts w:ascii="Montserrat" w:eastAsia="Times New Roman" w:hAnsi="Montserrat" w:cs="Noto Sans"/>
                <w:b/>
                <w:bCs/>
                <w:color w:val="000000"/>
                <w:sz w:val="22"/>
                <w:szCs w:val="22"/>
                <w:lang w:eastAsia="es-MX"/>
              </w:rPr>
            </w:pPr>
            <w:r w:rsidRPr="00927920">
              <w:rPr>
                <w:rFonts w:ascii="Montserrat" w:eastAsia="Times New Roman" w:hAnsi="Montserrat" w:cs="Noto Sans"/>
                <w:b/>
                <w:bCs/>
                <w:color w:val="000000"/>
                <w:sz w:val="22"/>
                <w:szCs w:val="22"/>
                <w:lang w:eastAsia="es-MX"/>
              </w:rPr>
              <w:t>PRECIO UNITARIO MENSUAL</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A26B8" w14:textId="77777777" w:rsidR="00F01952" w:rsidRPr="00927920" w:rsidRDefault="00F01952" w:rsidP="006D445D">
            <w:pPr>
              <w:jc w:val="center"/>
              <w:rPr>
                <w:rFonts w:ascii="Montserrat" w:hAnsi="Montserrat" w:cs="Noto Sans"/>
                <w:b/>
                <w:bCs/>
                <w:color w:val="000000"/>
                <w:sz w:val="22"/>
                <w:szCs w:val="22"/>
              </w:rPr>
            </w:pPr>
            <w:r w:rsidRPr="00927920">
              <w:rPr>
                <w:rFonts w:ascii="Montserrat" w:hAnsi="Montserrat" w:cs="Noto Sans"/>
                <w:b/>
                <w:bCs/>
                <w:color w:val="000000"/>
                <w:sz w:val="22"/>
                <w:szCs w:val="22"/>
              </w:rPr>
              <w:t xml:space="preserve">IMPORTE SUBTOTAL </w:t>
            </w:r>
          </w:p>
          <w:p w14:paraId="462C2148" w14:textId="77777777" w:rsidR="00F01952" w:rsidRPr="00927920" w:rsidRDefault="00F01952" w:rsidP="006D445D">
            <w:pPr>
              <w:jc w:val="center"/>
              <w:rPr>
                <w:rFonts w:ascii="Montserrat" w:hAnsi="Montserrat" w:cs="Noto Sans"/>
                <w:b/>
                <w:bCs/>
                <w:color w:val="000000"/>
                <w:sz w:val="22"/>
                <w:szCs w:val="22"/>
              </w:rPr>
            </w:pPr>
          </w:p>
        </w:tc>
      </w:tr>
      <w:tr w:rsidR="00F01952" w:rsidRPr="00927920" w14:paraId="372B98BF" w14:textId="77777777" w:rsidTr="006D445D">
        <w:trPr>
          <w:trHeight w:val="367"/>
        </w:trPr>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234A5CE" w14:textId="77777777" w:rsidR="00F01952" w:rsidRPr="00927920" w:rsidRDefault="00F01952" w:rsidP="006D445D">
            <w:pPr>
              <w:jc w:val="center"/>
              <w:rPr>
                <w:rFonts w:ascii="Montserrat" w:eastAsia="Times New Roman" w:hAnsi="Montserrat" w:cs="Noto Sans"/>
                <w:color w:val="000000"/>
                <w:sz w:val="22"/>
                <w:szCs w:val="22"/>
                <w:lang w:eastAsia="es-MX"/>
              </w:rPr>
            </w:pPr>
          </w:p>
        </w:tc>
        <w:tc>
          <w:tcPr>
            <w:tcW w:w="19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9B07E" w14:textId="77777777" w:rsidR="00F01952" w:rsidRPr="00927920" w:rsidRDefault="00F01952" w:rsidP="006D445D">
            <w:pPr>
              <w:rPr>
                <w:rFonts w:ascii="Montserrat" w:eastAsia="Times New Roman" w:hAnsi="Montserrat" w:cs="Noto Sans"/>
                <w:color w:val="000000"/>
                <w:sz w:val="22"/>
                <w:szCs w:val="22"/>
                <w:lang w:eastAsia="es-MX"/>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6C84B7C0" w14:textId="77777777" w:rsidR="00F01952" w:rsidRPr="00927920" w:rsidRDefault="00F01952" w:rsidP="006D445D">
            <w:pPr>
              <w:jc w:val="center"/>
              <w:rPr>
                <w:rFonts w:ascii="Montserrat" w:eastAsia="Times New Roman" w:hAnsi="Montserrat" w:cs="Noto Sans"/>
                <w:color w:val="000000"/>
                <w:sz w:val="22"/>
                <w:szCs w:val="22"/>
                <w:lang w:eastAsia="es-MX"/>
              </w:rPr>
            </w:pP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A22D5" w14:textId="77777777" w:rsidR="00F01952" w:rsidRPr="00927920" w:rsidRDefault="00F01952" w:rsidP="006D445D">
            <w:pPr>
              <w:jc w:val="center"/>
              <w:rPr>
                <w:rFonts w:ascii="Montserrat" w:eastAsia="Times New Roman" w:hAnsi="Montserrat" w:cs="Noto Sans"/>
                <w:color w:val="000000"/>
                <w:sz w:val="22"/>
                <w:szCs w:val="22"/>
                <w:lang w:eastAsia="es-MX"/>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71660" w14:textId="77777777" w:rsidR="00F01952" w:rsidRPr="00927920" w:rsidRDefault="00F01952" w:rsidP="006D445D">
            <w:pPr>
              <w:jc w:val="center"/>
              <w:rPr>
                <w:rFonts w:ascii="Montserrat" w:eastAsia="Times New Roman" w:hAnsi="Montserrat" w:cs="Noto Sans"/>
                <w:color w:val="000000"/>
                <w:sz w:val="22"/>
                <w:szCs w:val="22"/>
                <w:lang w:eastAsia="es-MX"/>
              </w:rPr>
            </w:pPr>
            <w:r w:rsidRPr="00927920">
              <w:rPr>
                <w:rFonts w:ascii="Montserrat" w:eastAsia="Times New Roman" w:hAnsi="Montserrat" w:cs="Noto Sans"/>
                <w:color w:val="000000"/>
                <w:sz w:val="22"/>
                <w:szCs w:val="22"/>
                <w:lang w:eastAsia="es-MX"/>
              </w:rPr>
              <w:t xml:space="preserve"> $          -   </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DD24846" w14:textId="77777777" w:rsidR="00F01952" w:rsidRPr="00927920" w:rsidRDefault="00F01952" w:rsidP="006D445D">
            <w:pPr>
              <w:rPr>
                <w:rFonts w:ascii="Montserrat" w:eastAsia="Times New Roman" w:hAnsi="Montserrat" w:cs="Noto Sans"/>
                <w:color w:val="000000"/>
                <w:sz w:val="22"/>
                <w:szCs w:val="22"/>
              </w:rPr>
            </w:pPr>
            <w:r w:rsidRPr="00927920">
              <w:rPr>
                <w:rFonts w:ascii="Montserrat" w:eastAsia="Times New Roman" w:hAnsi="Montserrat" w:cs="Noto Sans"/>
                <w:color w:val="000000"/>
                <w:sz w:val="22"/>
                <w:szCs w:val="22"/>
                <w:lang w:eastAsia="es-MX"/>
              </w:rPr>
              <w:t xml:space="preserve"> $               -   </w:t>
            </w:r>
          </w:p>
        </w:tc>
      </w:tr>
      <w:tr w:rsidR="00F01952" w:rsidRPr="00927920" w14:paraId="283132F3" w14:textId="77777777" w:rsidTr="006D445D">
        <w:trPr>
          <w:trHeight w:val="274"/>
        </w:trPr>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E8F9FD8" w14:textId="77777777" w:rsidR="00F01952" w:rsidRPr="00927920" w:rsidRDefault="00F01952" w:rsidP="006D445D">
            <w:pPr>
              <w:jc w:val="center"/>
              <w:rPr>
                <w:rFonts w:ascii="Montserrat" w:eastAsia="Times New Roman" w:hAnsi="Montserrat" w:cs="Noto Sans"/>
                <w:color w:val="000000"/>
                <w:sz w:val="22"/>
                <w:szCs w:val="22"/>
                <w:lang w:eastAsia="es-MX"/>
              </w:rPr>
            </w:pPr>
          </w:p>
        </w:tc>
        <w:tc>
          <w:tcPr>
            <w:tcW w:w="19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3EDC0" w14:textId="77777777" w:rsidR="00F01952" w:rsidRPr="00927920" w:rsidRDefault="00F01952" w:rsidP="006D445D">
            <w:pPr>
              <w:rPr>
                <w:rFonts w:ascii="Montserrat" w:eastAsia="Times New Roman" w:hAnsi="Montserrat" w:cs="Noto Sans"/>
                <w:color w:val="000000"/>
                <w:sz w:val="22"/>
                <w:szCs w:val="22"/>
                <w:lang w:eastAsia="es-MX"/>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6F48EC7" w14:textId="77777777" w:rsidR="00F01952" w:rsidRPr="00927920" w:rsidRDefault="00F01952" w:rsidP="006D445D">
            <w:pPr>
              <w:jc w:val="center"/>
              <w:rPr>
                <w:rFonts w:ascii="Montserrat" w:eastAsia="Times New Roman" w:hAnsi="Montserrat" w:cs="Noto Sans"/>
                <w:color w:val="000000"/>
                <w:sz w:val="22"/>
                <w:szCs w:val="22"/>
                <w:lang w:eastAsia="es-MX"/>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7F1652B0" w14:textId="77777777" w:rsidR="00F01952" w:rsidRPr="00927920" w:rsidRDefault="00F01952" w:rsidP="006D445D">
            <w:pPr>
              <w:rPr>
                <w:rFonts w:ascii="Montserrat" w:eastAsia="Times New Roman" w:hAnsi="Montserrat" w:cs="Noto Sans"/>
                <w:color w:val="000000"/>
                <w:sz w:val="22"/>
                <w:szCs w:val="22"/>
                <w:lang w:eastAsia="es-MX"/>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F2772" w14:textId="77777777" w:rsidR="00F01952" w:rsidRPr="00927920" w:rsidRDefault="00F01952" w:rsidP="006D445D">
            <w:pPr>
              <w:jc w:val="center"/>
              <w:rPr>
                <w:rFonts w:ascii="Montserrat" w:eastAsia="Times New Roman" w:hAnsi="Montserrat" w:cs="Noto Sans"/>
                <w:color w:val="000000"/>
                <w:sz w:val="22"/>
                <w:szCs w:val="22"/>
                <w:lang w:eastAsia="es-MX"/>
              </w:rPr>
            </w:pPr>
            <w:r w:rsidRPr="00927920">
              <w:rPr>
                <w:rFonts w:ascii="Montserrat" w:eastAsia="Times New Roman" w:hAnsi="Montserrat" w:cs="Noto Sans"/>
                <w:color w:val="000000"/>
                <w:sz w:val="22"/>
                <w:szCs w:val="22"/>
                <w:lang w:eastAsia="es-MX"/>
              </w:rPr>
              <w:t xml:space="preserve"> $          -   </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4148FD7B" w14:textId="77777777" w:rsidR="00F01952" w:rsidRPr="00927920" w:rsidRDefault="00F01952" w:rsidP="006D445D">
            <w:pPr>
              <w:rPr>
                <w:rFonts w:ascii="Montserrat" w:eastAsia="Times New Roman" w:hAnsi="Montserrat" w:cs="Noto Sans"/>
                <w:color w:val="000000"/>
                <w:sz w:val="22"/>
                <w:szCs w:val="22"/>
              </w:rPr>
            </w:pPr>
            <w:r w:rsidRPr="00927920">
              <w:rPr>
                <w:rFonts w:ascii="Montserrat" w:eastAsia="Times New Roman" w:hAnsi="Montserrat" w:cs="Noto Sans"/>
                <w:color w:val="000000"/>
                <w:sz w:val="22"/>
                <w:szCs w:val="22"/>
                <w:lang w:eastAsia="es-MX"/>
              </w:rPr>
              <w:t xml:space="preserve"> $              -   </w:t>
            </w:r>
          </w:p>
        </w:tc>
      </w:tr>
      <w:tr w:rsidR="00F01952" w:rsidRPr="00927920" w14:paraId="4562A594" w14:textId="77777777" w:rsidTr="006D445D">
        <w:trPr>
          <w:trHeight w:val="312"/>
        </w:trPr>
        <w:tc>
          <w:tcPr>
            <w:tcW w:w="3615" w:type="pct"/>
            <w:gridSpan w:val="4"/>
            <w:vMerge w:val="restart"/>
            <w:tcBorders>
              <w:top w:val="single" w:sz="4" w:space="0" w:color="auto"/>
              <w:left w:val="single" w:sz="8" w:space="0" w:color="auto"/>
              <w:right w:val="single" w:sz="4" w:space="0" w:color="auto"/>
            </w:tcBorders>
          </w:tcPr>
          <w:p w14:paraId="027C50E6" w14:textId="77777777" w:rsidR="00F01952" w:rsidRPr="00927920" w:rsidRDefault="00F01952" w:rsidP="006D445D">
            <w:pPr>
              <w:rPr>
                <w:rFonts w:ascii="Montserrat" w:eastAsia="Montserrat" w:hAnsi="Montserrat" w:cs="Noto Sans"/>
                <w:sz w:val="22"/>
                <w:szCs w:val="22"/>
              </w:rPr>
            </w:pPr>
            <w:r w:rsidRPr="00927920">
              <w:rPr>
                <w:rFonts w:ascii="Montserrat" w:eastAsia="Montserrat" w:hAnsi="Montserrat" w:cs="Noto Sans"/>
                <w:sz w:val="22"/>
                <w:szCs w:val="22"/>
              </w:rPr>
              <w:t xml:space="preserve">                </w:t>
            </w:r>
          </w:p>
          <w:p w14:paraId="76383901" w14:textId="77777777" w:rsidR="00F01952" w:rsidRPr="00927920" w:rsidRDefault="00F01952" w:rsidP="006D445D">
            <w:pPr>
              <w:rPr>
                <w:rFonts w:ascii="Montserrat" w:eastAsia="Times New Roman" w:hAnsi="Montserrat" w:cs="Noto Sans"/>
                <w:i/>
                <w:iCs/>
                <w:color w:val="243F60"/>
                <w:sz w:val="22"/>
                <w:szCs w:val="22"/>
                <w:lang w:eastAsia="es-MX"/>
              </w:rPr>
            </w:pPr>
            <w:r w:rsidRPr="00927920">
              <w:rPr>
                <w:rFonts w:ascii="Montserrat" w:eastAsia="Montserrat" w:hAnsi="Montserrat" w:cs="Noto Sans"/>
                <w:sz w:val="22"/>
                <w:szCs w:val="22"/>
              </w:rPr>
              <w:t xml:space="preserve">                        Importe en moneda nacional</w:t>
            </w:r>
          </w:p>
        </w:tc>
        <w:tc>
          <w:tcPr>
            <w:tcW w:w="641" w:type="pct"/>
            <w:tcBorders>
              <w:top w:val="single" w:sz="4" w:space="0" w:color="auto"/>
              <w:left w:val="single" w:sz="4" w:space="0" w:color="auto"/>
              <w:bottom w:val="single" w:sz="8" w:space="0" w:color="auto"/>
              <w:right w:val="single" w:sz="4" w:space="0" w:color="auto"/>
            </w:tcBorders>
            <w:shd w:val="clear" w:color="auto" w:fill="auto"/>
            <w:vAlign w:val="center"/>
          </w:tcPr>
          <w:p w14:paraId="65EFD712" w14:textId="77777777" w:rsidR="00F01952" w:rsidRPr="00927920" w:rsidRDefault="00F01952" w:rsidP="006D445D">
            <w:pPr>
              <w:jc w:val="right"/>
              <w:rPr>
                <w:rFonts w:ascii="Montserrat" w:eastAsia="Times New Roman" w:hAnsi="Montserrat" w:cs="Noto Sans"/>
                <w:i/>
                <w:iCs/>
                <w:color w:val="243F60"/>
                <w:sz w:val="22"/>
                <w:szCs w:val="22"/>
                <w:lang w:eastAsia="es-MX"/>
              </w:rPr>
            </w:pPr>
            <w:r w:rsidRPr="00927920">
              <w:rPr>
                <w:rFonts w:ascii="Montserrat" w:eastAsia="Times New Roman" w:hAnsi="Montserrat" w:cs="Noto Sans"/>
                <w:i/>
                <w:iCs/>
                <w:color w:val="243F60"/>
                <w:sz w:val="22"/>
                <w:szCs w:val="22"/>
                <w:lang w:eastAsia="es-MX"/>
              </w:rPr>
              <w:t>SUBTOTAL</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D1ABA1C" w14:textId="77777777" w:rsidR="00F01952" w:rsidRPr="00927920" w:rsidRDefault="00F01952" w:rsidP="006D445D">
            <w:pPr>
              <w:jc w:val="both"/>
              <w:rPr>
                <w:rFonts w:ascii="Montserrat" w:eastAsia="Times New Roman" w:hAnsi="Montserrat" w:cs="Noto Sans"/>
                <w:b/>
                <w:bCs/>
                <w:color w:val="000000"/>
                <w:sz w:val="22"/>
                <w:szCs w:val="22"/>
              </w:rPr>
            </w:pPr>
            <w:r w:rsidRPr="00927920">
              <w:rPr>
                <w:rFonts w:ascii="Montserrat" w:eastAsia="Times New Roman" w:hAnsi="Montserrat" w:cs="Noto Sans"/>
                <w:b/>
                <w:bCs/>
                <w:color w:val="000000"/>
                <w:sz w:val="22"/>
                <w:szCs w:val="22"/>
                <w:lang w:eastAsia="es-MX"/>
              </w:rPr>
              <w:t xml:space="preserve"> $               -   </w:t>
            </w:r>
          </w:p>
        </w:tc>
      </w:tr>
      <w:tr w:rsidR="00F01952" w:rsidRPr="00927920" w14:paraId="1AC53C29" w14:textId="77777777" w:rsidTr="006D445D">
        <w:trPr>
          <w:trHeight w:val="312"/>
        </w:trPr>
        <w:tc>
          <w:tcPr>
            <w:tcW w:w="3615" w:type="pct"/>
            <w:gridSpan w:val="4"/>
            <w:vMerge/>
            <w:tcBorders>
              <w:left w:val="single" w:sz="8" w:space="0" w:color="auto"/>
              <w:bottom w:val="single" w:sz="8" w:space="0" w:color="auto"/>
              <w:right w:val="single" w:sz="4" w:space="0" w:color="auto"/>
            </w:tcBorders>
          </w:tcPr>
          <w:p w14:paraId="7476FDB2" w14:textId="77777777" w:rsidR="00F01952" w:rsidRPr="00927920" w:rsidRDefault="00F01952" w:rsidP="006D445D">
            <w:pPr>
              <w:jc w:val="right"/>
              <w:rPr>
                <w:rFonts w:ascii="Montserrat" w:eastAsia="Times New Roman" w:hAnsi="Montserrat" w:cs="Noto Sans"/>
                <w:i/>
                <w:iCs/>
                <w:color w:val="243F60"/>
                <w:sz w:val="22"/>
                <w:szCs w:val="22"/>
                <w:lang w:eastAsia="es-MX"/>
              </w:rPr>
            </w:pPr>
          </w:p>
        </w:tc>
        <w:tc>
          <w:tcPr>
            <w:tcW w:w="641" w:type="pct"/>
            <w:tcBorders>
              <w:top w:val="single" w:sz="8" w:space="0" w:color="auto"/>
              <w:left w:val="single" w:sz="4" w:space="0" w:color="auto"/>
              <w:bottom w:val="single" w:sz="8" w:space="0" w:color="auto"/>
              <w:right w:val="single" w:sz="4" w:space="0" w:color="auto"/>
            </w:tcBorders>
            <w:shd w:val="clear" w:color="auto" w:fill="auto"/>
            <w:vAlign w:val="center"/>
          </w:tcPr>
          <w:p w14:paraId="13EF9B30" w14:textId="77777777" w:rsidR="00F01952" w:rsidRPr="00927920" w:rsidRDefault="00F01952" w:rsidP="006D445D">
            <w:pPr>
              <w:jc w:val="right"/>
              <w:rPr>
                <w:rFonts w:ascii="Montserrat" w:eastAsia="Times New Roman" w:hAnsi="Montserrat" w:cs="Noto Sans"/>
                <w:i/>
                <w:iCs/>
                <w:color w:val="243F60"/>
                <w:sz w:val="22"/>
                <w:szCs w:val="22"/>
                <w:lang w:eastAsia="es-MX"/>
              </w:rPr>
            </w:pPr>
            <w:r w:rsidRPr="00927920">
              <w:rPr>
                <w:rFonts w:ascii="Montserrat" w:eastAsia="Times New Roman" w:hAnsi="Montserrat" w:cs="Noto Sans"/>
                <w:i/>
                <w:iCs/>
                <w:color w:val="243F60"/>
                <w:sz w:val="22"/>
                <w:szCs w:val="22"/>
                <w:lang w:eastAsia="es-MX"/>
              </w:rPr>
              <w:t>IVA 16 %</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A214E49" w14:textId="77777777" w:rsidR="00F01952" w:rsidRPr="00927920" w:rsidRDefault="00F01952" w:rsidP="006D445D">
            <w:pPr>
              <w:jc w:val="both"/>
              <w:rPr>
                <w:rFonts w:ascii="Montserrat" w:eastAsia="Times New Roman" w:hAnsi="Montserrat" w:cs="Noto Sans"/>
                <w:b/>
                <w:bCs/>
                <w:color w:val="000000"/>
                <w:sz w:val="22"/>
                <w:szCs w:val="22"/>
              </w:rPr>
            </w:pPr>
            <w:r w:rsidRPr="00927920">
              <w:rPr>
                <w:rFonts w:ascii="Montserrat" w:eastAsia="Times New Roman" w:hAnsi="Montserrat" w:cs="Noto Sans"/>
                <w:b/>
                <w:bCs/>
                <w:color w:val="000000"/>
                <w:sz w:val="22"/>
                <w:szCs w:val="22"/>
                <w:lang w:eastAsia="es-MX"/>
              </w:rPr>
              <w:t xml:space="preserve"> $               -   </w:t>
            </w:r>
          </w:p>
        </w:tc>
      </w:tr>
      <w:tr w:rsidR="00F01952" w:rsidRPr="00927920" w14:paraId="3FE0DBB4" w14:textId="77777777" w:rsidTr="006D445D">
        <w:trPr>
          <w:trHeight w:val="312"/>
        </w:trPr>
        <w:tc>
          <w:tcPr>
            <w:tcW w:w="3615" w:type="pct"/>
            <w:gridSpan w:val="4"/>
            <w:tcBorders>
              <w:top w:val="single" w:sz="8" w:space="0" w:color="auto"/>
              <w:left w:val="single" w:sz="8" w:space="0" w:color="auto"/>
              <w:bottom w:val="single" w:sz="8" w:space="0" w:color="auto"/>
              <w:right w:val="single" w:sz="4" w:space="0" w:color="auto"/>
            </w:tcBorders>
          </w:tcPr>
          <w:p w14:paraId="1BA1AB1E" w14:textId="77777777" w:rsidR="00F01952" w:rsidRPr="00927920" w:rsidRDefault="00F01952" w:rsidP="006D445D">
            <w:pPr>
              <w:rPr>
                <w:rFonts w:ascii="Montserrat" w:eastAsia="Times New Roman" w:hAnsi="Montserrat" w:cs="Noto Sans"/>
                <w:i/>
                <w:iCs/>
                <w:color w:val="243F60"/>
                <w:sz w:val="22"/>
                <w:szCs w:val="22"/>
                <w:lang w:eastAsia="es-MX"/>
              </w:rPr>
            </w:pPr>
            <w:r w:rsidRPr="00927920">
              <w:rPr>
                <w:rFonts w:ascii="Montserrat" w:eastAsia="Montserrat" w:hAnsi="Montserrat" w:cs="Noto Sans"/>
                <w:sz w:val="22"/>
                <w:szCs w:val="22"/>
              </w:rPr>
              <w:t xml:space="preserve">                                (Importe con letra)</w:t>
            </w:r>
          </w:p>
        </w:tc>
        <w:tc>
          <w:tcPr>
            <w:tcW w:w="641" w:type="pct"/>
            <w:tcBorders>
              <w:top w:val="single" w:sz="8" w:space="0" w:color="auto"/>
              <w:left w:val="single" w:sz="8" w:space="0" w:color="auto"/>
              <w:bottom w:val="single" w:sz="8" w:space="0" w:color="auto"/>
              <w:right w:val="single" w:sz="4" w:space="0" w:color="auto"/>
            </w:tcBorders>
            <w:shd w:val="clear" w:color="auto" w:fill="auto"/>
            <w:vAlign w:val="center"/>
          </w:tcPr>
          <w:p w14:paraId="242E568C" w14:textId="77777777" w:rsidR="00F01952" w:rsidRPr="00927920" w:rsidRDefault="00F01952" w:rsidP="006D445D">
            <w:pPr>
              <w:jc w:val="right"/>
              <w:rPr>
                <w:rFonts w:ascii="Montserrat" w:eastAsia="Times New Roman" w:hAnsi="Montserrat" w:cs="Noto Sans"/>
                <w:i/>
                <w:iCs/>
                <w:color w:val="243F60"/>
                <w:sz w:val="22"/>
                <w:szCs w:val="22"/>
                <w:lang w:eastAsia="es-MX"/>
              </w:rPr>
            </w:pPr>
            <w:r w:rsidRPr="00927920">
              <w:rPr>
                <w:rFonts w:ascii="Montserrat" w:eastAsia="Times New Roman" w:hAnsi="Montserrat" w:cs="Noto Sans"/>
                <w:i/>
                <w:iCs/>
                <w:color w:val="243F60"/>
                <w:sz w:val="22"/>
                <w:szCs w:val="22"/>
                <w:lang w:eastAsia="es-MX"/>
              </w:rPr>
              <w:t>TOTAL</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20BAF8A0" w14:textId="77777777" w:rsidR="00F01952" w:rsidRPr="00927920" w:rsidRDefault="00F01952" w:rsidP="006D445D">
            <w:pPr>
              <w:jc w:val="both"/>
              <w:rPr>
                <w:rFonts w:ascii="Montserrat" w:eastAsia="Times New Roman" w:hAnsi="Montserrat" w:cs="Noto Sans"/>
                <w:b/>
                <w:bCs/>
                <w:color w:val="000000"/>
                <w:sz w:val="22"/>
                <w:szCs w:val="22"/>
              </w:rPr>
            </w:pPr>
            <w:r w:rsidRPr="00927920">
              <w:rPr>
                <w:rFonts w:ascii="Montserrat" w:eastAsia="Times New Roman" w:hAnsi="Montserrat" w:cs="Noto Sans"/>
                <w:b/>
                <w:bCs/>
                <w:color w:val="000000"/>
                <w:sz w:val="22"/>
                <w:szCs w:val="22"/>
                <w:lang w:eastAsia="es-MX"/>
              </w:rPr>
              <w:t xml:space="preserve"> $               -   </w:t>
            </w:r>
          </w:p>
        </w:tc>
      </w:tr>
    </w:tbl>
    <w:p w14:paraId="30597078" w14:textId="77777777" w:rsidR="00F01952" w:rsidRPr="00927920" w:rsidRDefault="00F01952" w:rsidP="00F01952">
      <w:pPr>
        <w:spacing w:after="200" w:line="276" w:lineRule="auto"/>
        <w:contextualSpacing/>
        <w:jc w:val="both"/>
        <w:rPr>
          <w:rFonts w:ascii="Montserrat" w:hAnsi="Montserrat" w:cs="Noto Sans"/>
          <w:sz w:val="22"/>
          <w:szCs w:val="22"/>
        </w:rPr>
      </w:pPr>
    </w:p>
    <w:p w14:paraId="723C6A88" w14:textId="77777777" w:rsidR="00F01952" w:rsidRPr="00927920" w:rsidRDefault="00F01952" w:rsidP="00F01952">
      <w:pPr>
        <w:spacing w:after="200" w:line="276" w:lineRule="auto"/>
        <w:contextualSpacing/>
        <w:jc w:val="both"/>
        <w:rPr>
          <w:rFonts w:ascii="Montserrat" w:hAnsi="Montserrat" w:cs="Noto Sans"/>
          <w:sz w:val="22"/>
          <w:szCs w:val="22"/>
        </w:rPr>
      </w:pPr>
      <w:r w:rsidRPr="00927920">
        <w:rPr>
          <w:rFonts w:ascii="Montserrat" w:hAnsi="Montserrat" w:cs="Noto Sans"/>
          <w:sz w:val="22"/>
          <w:szCs w:val="22"/>
        </w:rPr>
        <w:t xml:space="preserve">-No se otorgará ningún tipo de anticipo. </w:t>
      </w:r>
    </w:p>
    <w:p w14:paraId="12CFD36D" w14:textId="77777777" w:rsidR="00F01952" w:rsidRPr="00927920" w:rsidRDefault="00F01952" w:rsidP="00F01952">
      <w:pPr>
        <w:spacing w:after="200" w:line="276" w:lineRule="auto"/>
        <w:contextualSpacing/>
        <w:jc w:val="both"/>
        <w:rPr>
          <w:rFonts w:ascii="Montserrat" w:hAnsi="Montserrat" w:cs="Noto Sans"/>
          <w:sz w:val="22"/>
          <w:szCs w:val="22"/>
        </w:rPr>
      </w:pPr>
      <w:r w:rsidRPr="00927920">
        <w:rPr>
          <w:rFonts w:ascii="Montserrat" w:hAnsi="Montserrat" w:cs="Noto Sans"/>
          <w:sz w:val="22"/>
          <w:szCs w:val="22"/>
        </w:rPr>
        <w:t>-Los precios ofertados deberán cotizarse en Moneda Nacional (</w:t>
      </w:r>
      <w:proofErr w:type="gramStart"/>
      <w:r w:rsidRPr="00927920">
        <w:rPr>
          <w:rFonts w:ascii="Montserrat" w:hAnsi="Montserrat" w:cs="Noto Sans"/>
          <w:sz w:val="22"/>
          <w:szCs w:val="22"/>
        </w:rPr>
        <w:t>Pesos Mexicanos</w:t>
      </w:r>
      <w:proofErr w:type="gramEnd"/>
      <w:r w:rsidRPr="00927920">
        <w:rPr>
          <w:rFonts w:ascii="Montserrat" w:hAnsi="Montserrat" w:cs="Noto Sans"/>
          <w:sz w:val="22"/>
          <w:szCs w:val="22"/>
        </w:rPr>
        <w:t xml:space="preserve">) y serán fijos hasta el total cumplimiento de las obligaciones contraídas en el “Contrato”. </w:t>
      </w:r>
    </w:p>
    <w:p w14:paraId="49EEC55A" w14:textId="77777777" w:rsidR="00F01952" w:rsidRPr="00927920" w:rsidRDefault="00F01952" w:rsidP="00F01952">
      <w:pPr>
        <w:spacing w:after="200" w:line="276" w:lineRule="auto"/>
        <w:contextualSpacing/>
        <w:jc w:val="both"/>
        <w:rPr>
          <w:rFonts w:ascii="Montserrat" w:hAnsi="Montserrat" w:cs="Noto Sans"/>
          <w:sz w:val="22"/>
          <w:szCs w:val="22"/>
        </w:rPr>
      </w:pPr>
      <w:r w:rsidRPr="00927920">
        <w:rPr>
          <w:rFonts w:ascii="Montserrat" w:hAnsi="Montserrat" w:cs="Noto Sans"/>
          <w:sz w:val="22"/>
          <w:szCs w:val="22"/>
        </w:rPr>
        <w:t>-Los pagos que se generen con motivo de la contratación objeto del servicio se efectuarán de manera mensual a mes vencido, una vez acreditado que los “Servicios”, se hayan prestado a entera satisfacción de “Canal 22”, a través de la supervisión, verificación y validación por parte de la Dirección de Administración y las personas que se designen para este fin.</w:t>
      </w:r>
    </w:p>
    <w:p w14:paraId="6815F5D8" w14:textId="77777777" w:rsidR="00F01952" w:rsidRPr="00927920" w:rsidRDefault="00F01952" w:rsidP="00F01952">
      <w:pPr>
        <w:rPr>
          <w:rFonts w:ascii="Montserrat" w:hAnsi="Montserrat" w:cs="Noto Sans"/>
          <w:sz w:val="22"/>
          <w:szCs w:val="22"/>
        </w:rPr>
      </w:pPr>
      <w:r w:rsidRPr="00927920">
        <w:rPr>
          <w:rFonts w:ascii="Montserrat" w:hAnsi="Montserrat" w:cs="Noto Sans"/>
          <w:sz w:val="22"/>
          <w:szCs w:val="22"/>
        </w:rPr>
        <w:t xml:space="preserve">-Deberá incluirse en la propuesta económica lugar y fecha de </w:t>
      </w:r>
      <w:r>
        <w:rPr>
          <w:rFonts w:ascii="Montserrat" w:hAnsi="Montserrat" w:cs="Noto Sans"/>
          <w:sz w:val="22"/>
          <w:szCs w:val="22"/>
        </w:rPr>
        <w:t xml:space="preserve">propuesta </w:t>
      </w:r>
      <w:proofErr w:type="spellStart"/>
      <w:r>
        <w:rPr>
          <w:rFonts w:ascii="Montserrat" w:hAnsi="Montserrat" w:cs="Noto Sans"/>
          <w:sz w:val="22"/>
          <w:szCs w:val="22"/>
        </w:rPr>
        <w:t>ecónomica</w:t>
      </w:r>
      <w:proofErr w:type="spellEnd"/>
      <w:r w:rsidRPr="00927920">
        <w:rPr>
          <w:rFonts w:ascii="Montserrat" w:hAnsi="Montserrat" w:cs="Noto Sans"/>
          <w:sz w:val="22"/>
          <w:szCs w:val="22"/>
        </w:rPr>
        <w:t xml:space="preserve">, vigencia la cual no podrá ser menor a 30 días naturales. </w:t>
      </w:r>
    </w:p>
    <w:p w14:paraId="2D854BBE" w14:textId="77777777" w:rsidR="00F01952" w:rsidRPr="00927920" w:rsidRDefault="00F01952" w:rsidP="00F01952">
      <w:pPr>
        <w:jc w:val="center"/>
        <w:rPr>
          <w:rFonts w:ascii="Montserrat" w:hAnsi="Montserrat" w:cs="Noto Sans"/>
          <w:b/>
          <w:sz w:val="22"/>
          <w:szCs w:val="22"/>
        </w:rPr>
      </w:pPr>
    </w:p>
    <w:p w14:paraId="6DB77D8E"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3358A001" w14:textId="77777777" w:rsidR="00F01952" w:rsidRPr="00927920" w:rsidRDefault="00F01952" w:rsidP="00F01952">
      <w:pPr>
        <w:jc w:val="both"/>
        <w:rPr>
          <w:rFonts w:ascii="Montserrat" w:hAnsi="Montserrat" w:cs="Noto Sans"/>
          <w:b/>
          <w:sz w:val="22"/>
          <w:szCs w:val="22"/>
        </w:rPr>
      </w:pPr>
    </w:p>
    <w:p w14:paraId="69FF2419" w14:textId="77777777" w:rsidR="00F01952" w:rsidRPr="00927920" w:rsidRDefault="00F01952" w:rsidP="00F01952">
      <w:pPr>
        <w:jc w:val="both"/>
        <w:rPr>
          <w:rFonts w:ascii="Montserrat" w:hAnsi="Montserrat" w:cs="Noto Sans"/>
          <w:b/>
          <w:sz w:val="22"/>
          <w:szCs w:val="22"/>
        </w:rPr>
      </w:pPr>
    </w:p>
    <w:p w14:paraId="7C18B5D6" w14:textId="77777777" w:rsidR="00F01952" w:rsidRPr="00927920" w:rsidRDefault="00F01952" w:rsidP="00F01952">
      <w:pPr>
        <w:jc w:val="both"/>
        <w:rPr>
          <w:rFonts w:ascii="Montserrat" w:hAnsi="Montserrat" w:cs="Noto Sans"/>
          <w:b/>
          <w:sz w:val="22"/>
          <w:szCs w:val="22"/>
        </w:rPr>
      </w:pPr>
    </w:p>
    <w:p w14:paraId="5B04BC04" w14:textId="77777777" w:rsidR="00F01952" w:rsidRPr="00927920" w:rsidRDefault="00F01952" w:rsidP="00F01952">
      <w:pPr>
        <w:jc w:val="both"/>
        <w:rPr>
          <w:rFonts w:ascii="Montserrat" w:hAnsi="Montserrat" w:cs="Noto Sans"/>
          <w:b/>
          <w:sz w:val="22"/>
          <w:szCs w:val="22"/>
        </w:rPr>
      </w:pPr>
    </w:p>
    <w:p w14:paraId="5FADC73C"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NOMBRE DE REPRESENTANTE DE LA PERSONA MORAL</w:t>
      </w:r>
    </w:p>
    <w:p w14:paraId="28C12436"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1496F62C" w14:textId="77777777" w:rsidR="00F01952" w:rsidRPr="00927920" w:rsidRDefault="00F01952" w:rsidP="00F01952">
      <w:pPr>
        <w:jc w:val="center"/>
        <w:rPr>
          <w:rFonts w:ascii="Montserrat" w:hAnsi="Montserrat" w:cs="Noto Sans"/>
          <w:b/>
          <w:sz w:val="22"/>
          <w:szCs w:val="22"/>
        </w:rPr>
      </w:pPr>
    </w:p>
    <w:p w14:paraId="7E6EC58E" w14:textId="77777777" w:rsidR="00F01952" w:rsidRPr="00927920" w:rsidRDefault="00F01952" w:rsidP="00F01952">
      <w:pPr>
        <w:jc w:val="center"/>
        <w:rPr>
          <w:rFonts w:ascii="Montserrat" w:hAnsi="Montserrat" w:cs="Noto Sans"/>
          <w:b/>
          <w:sz w:val="22"/>
          <w:szCs w:val="22"/>
        </w:rPr>
      </w:pPr>
    </w:p>
    <w:p w14:paraId="7A9DD50A" w14:textId="77777777" w:rsidR="00F01952" w:rsidRPr="00927920" w:rsidRDefault="00F01952" w:rsidP="00F01952">
      <w:pPr>
        <w:jc w:val="center"/>
        <w:rPr>
          <w:rFonts w:ascii="Montserrat" w:hAnsi="Montserrat" w:cs="Noto Sans"/>
          <w:b/>
          <w:sz w:val="22"/>
          <w:szCs w:val="22"/>
        </w:rPr>
      </w:pPr>
    </w:p>
    <w:p w14:paraId="1402D599" w14:textId="77777777" w:rsidR="00F01952" w:rsidRPr="00927920" w:rsidRDefault="00F01952" w:rsidP="00F01952">
      <w:pPr>
        <w:jc w:val="center"/>
        <w:rPr>
          <w:rFonts w:ascii="Montserrat" w:hAnsi="Montserrat" w:cs="Noto Sans"/>
          <w:b/>
          <w:sz w:val="22"/>
          <w:szCs w:val="22"/>
        </w:rPr>
      </w:pPr>
    </w:p>
    <w:p w14:paraId="4BC916E3" w14:textId="77777777" w:rsidR="00F01952" w:rsidRPr="00927920" w:rsidRDefault="00F01952" w:rsidP="00F01952">
      <w:pPr>
        <w:jc w:val="center"/>
        <w:rPr>
          <w:rFonts w:ascii="Montserrat" w:hAnsi="Montserrat" w:cs="Noto Sans"/>
          <w:b/>
          <w:sz w:val="22"/>
          <w:szCs w:val="22"/>
        </w:rPr>
      </w:pPr>
    </w:p>
    <w:p w14:paraId="7C7FE72A" w14:textId="77777777" w:rsidR="00F01952" w:rsidRPr="00927920" w:rsidRDefault="00F01952" w:rsidP="00F01952">
      <w:pPr>
        <w:jc w:val="center"/>
        <w:rPr>
          <w:rFonts w:ascii="Montserrat" w:hAnsi="Montserrat" w:cs="Noto Sans"/>
          <w:b/>
          <w:sz w:val="22"/>
          <w:szCs w:val="22"/>
        </w:rPr>
      </w:pPr>
    </w:p>
    <w:p w14:paraId="63502819"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lastRenderedPageBreak/>
        <w:t>ANEXO No. 8</w:t>
      </w:r>
    </w:p>
    <w:p w14:paraId="151F3634" w14:textId="77777777" w:rsidR="00F01952" w:rsidRPr="00927920" w:rsidRDefault="00F01952" w:rsidP="00F01952">
      <w:pPr>
        <w:ind w:left="851" w:hanging="851"/>
        <w:jc w:val="center"/>
        <w:rPr>
          <w:rFonts w:ascii="Montserrat" w:hAnsi="Montserrat" w:cs="Noto Sans"/>
          <w:b/>
          <w:sz w:val="22"/>
          <w:szCs w:val="22"/>
        </w:rPr>
      </w:pPr>
    </w:p>
    <w:p w14:paraId="696F2AAD"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FORMATO DE MANIFESTACIÓN DE ESTRATIFICACIÓN DE EMPRESAS MIPYMES</w:t>
      </w:r>
    </w:p>
    <w:p w14:paraId="68C51B1E"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(ESTE FORMATO NO ES APLICABLE A PERSONAS FÍSICAS)</w:t>
      </w:r>
    </w:p>
    <w:p w14:paraId="6CAE39CB" w14:textId="77777777" w:rsidR="00F01952" w:rsidRPr="00927920" w:rsidRDefault="00F01952" w:rsidP="00F01952">
      <w:pPr>
        <w:ind w:left="851" w:hanging="851"/>
        <w:jc w:val="center"/>
        <w:rPr>
          <w:rFonts w:ascii="Montserrat" w:hAnsi="Montserrat" w:cs="Noto Sans"/>
          <w:sz w:val="22"/>
          <w:szCs w:val="22"/>
        </w:rPr>
      </w:pPr>
    </w:p>
    <w:p w14:paraId="72EC1029" w14:textId="77777777" w:rsidR="00F01952" w:rsidRPr="00927920" w:rsidRDefault="00F01952" w:rsidP="00F01952">
      <w:pPr>
        <w:ind w:left="851" w:hanging="851"/>
        <w:jc w:val="right"/>
        <w:rPr>
          <w:rFonts w:ascii="Montserrat" w:hAnsi="Montserrat" w:cs="Noto Sans"/>
          <w:sz w:val="22"/>
          <w:szCs w:val="22"/>
        </w:rPr>
      </w:pPr>
      <w:r w:rsidRPr="00927920">
        <w:rPr>
          <w:rFonts w:ascii="Montserrat" w:hAnsi="Montserrat" w:cs="Noto Sans"/>
          <w:sz w:val="22"/>
          <w:szCs w:val="22"/>
        </w:rPr>
        <w:t xml:space="preserve">Ciudad de </w:t>
      </w:r>
      <w:proofErr w:type="gramStart"/>
      <w:r w:rsidRPr="00927920">
        <w:rPr>
          <w:rFonts w:ascii="Montserrat" w:hAnsi="Montserrat" w:cs="Noto Sans"/>
          <w:sz w:val="22"/>
          <w:szCs w:val="22"/>
        </w:rPr>
        <w:t xml:space="preserve">México,   </w:t>
      </w:r>
      <w:proofErr w:type="gramEnd"/>
      <w:r w:rsidRPr="00927920">
        <w:rPr>
          <w:rFonts w:ascii="Montserrat" w:hAnsi="Montserrat" w:cs="Noto Sans"/>
          <w:sz w:val="22"/>
          <w:szCs w:val="22"/>
        </w:rPr>
        <w:t xml:space="preserve">     de            </w:t>
      </w:r>
      <w:proofErr w:type="spellStart"/>
      <w:r w:rsidRPr="00927920">
        <w:rPr>
          <w:rFonts w:ascii="Montserrat" w:hAnsi="Montserrat" w:cs="Noto Sans"/>
          <w:sz w:val="22"/>
          <w:szCs w:val="22"/>
        </w:rPr>
        <w:t>de</w:t>
      </w:r>
      <w:proofErr w:type="spellEnd"/>
      <w:r w:rsidRPr="00927920">
        <w:rPr>
          <w:rFonts w:ascii="Montserrat" w:hAnsi="Montserrat" w:cs="Noto Sans"/>
          <w:sz w:val="22"/>
          <w:szCs w:val="22"/>
        </w:rPr>
        <w:t xml:space="preserve"> 2025</w:t>
      </w:r>
    </w:p>
    <w:p w14:paraId="6534F8FE" w14:textId="77777777" w:rsidR="00F01952" w:rsidRPr="00927920" w:rsidRDefault="00F01952" w:rsidP="00F01952">
      <w:pPr>
        <w:ind w:left="851" w:hanging="851"/>
        <w:jc w:val="right"/>
        <w:rPr>
          <w:rFonts w:ascii="Montserrat" w:hAnsi="Montserrat" w:cs="Noto Sans"/>
          <w:sz w:val="22"/>
          <w:szCs w:val="22"/>
        </w:rPr>
      </w:pPr>
    </w:p>
    <w:p w14:paraId="3C410B1B"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b/>
          <w:sz w:val="22"/>
          <w:szCs w:val="22"/>
        </w:rPr>
        <w:t>TELEVISIÓN METROPOLITANA, S.A. DE C.V.</w:t>
      </w:r>
    </w:p>
    <w:p w14:paraId="2653D4B1"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Atletas No. 2, Edificio “Pedro Infante” PB</w:t>
      </w:r>
      <w:r w:rsidRPr="00927920">
        <w:rPr>
          <w:rFonts w:ascii="Montserrat" w:hAnsi="Montserrat" w:cs="Noto Sans"/>
          <w:b/>
          <w:sz w:val="22"/>
          <w:szCs w:val="22"/>
        </w:rPr>
        <w:t xml:space="preserve"> </w:t>
      </w:r>
    </w:p>
    <w:p w14:paraId="79134185"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Col. Country Club, Alcaldía Coyoacán</w:t>
      </w:r>
    </w:p>
    <w:p w14:paraId="72C5867F" w14:textId="77777777" w:rsidR="00F01952" w:rsidRPr="00927920" w:rsidRDefault="00F01952" w:rsidP="00F01952">
      <w:pPr>
        <w:ind w:left="851" w:hanging="851"/>
        <w:rPr>
          <w:rFonts w:ascii="Montserrat" w:hAnsi="Montserrat" w:cs="Noto Sans"/>
          <w:b/>
          <w:sz w:val="22"/>
          <w:szCs w:val="22"/>
        </w:rPr>
      </w:pPr>
      <w:r w:rsidRPr="00927920">
        <w:rPr>
          <w:rFonts w:ascii="Montserrat" w:hAnsi="Montserrat" w:cs="Noto Sans"/>
          <w:sz w:val="22"/>
          <w:szCs w:val="22"/>
        </w:rPr>
        <w:t>C.P. 04210, Ciudad de México</w:t>
      </w:r>
    </w:p>
    <w:p w14:paraId="1EC5A7A8" w14:textId="77777777" w:rsidR="00F01952" w:rsidRPr="00927920" w:rsidRDefault="00F01952" w:rsidP="00F01952">
      <w:pPr>
        <w:ind w:left="851" w:hanging="851"/>
        <w:rPr>
          <w:rFonts w:ascii="Montserrat" w:hAnsi="Montserrat" w:cs="Noto Sans"/>
          <w:sz w:val="22"/>
          <w:szCs w:val="22"/>
        </w:rPr>
      </w:pPr>
    </w:p>
    <w:p w14:paraId="1FBD92B4" w14:textId="77777777" w:rsidR="00F01952" w:rsidRPr="00927920" w:rsidRDefault="00F01952" w:rsidP="00F01952">
      <w:pPr>
        <w:jc w:val="both"/>
        <w:rPr>
          <w:rFonts w:ascii="Montserrat" w:eastAsia="Batang" w:hAnsi="Montserrat" w:cs="Noto Sans"/>
          <w:bCs/>
          <w:sz w:val="22"/>
          <w:szCs w:val="22"/>
        </w:rPr>
      </w:pPr>
      <w:r w:rsidRPr="00927920">
        <w:rPr>
          <w:rFonts w:ascii="Montserrat" w:eastAsia="Batang" w:hAnsi="Montserrat" w:cs="Noto Sans"/>
          <w:bCs/>
          <w:sz w:val="22"/>
          <w:szCs w:val="22"/>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927920">
        <w:rPr>
          <w:rFonts w:ascii="Montserrat" w:eastAsia="Batang" w:hAnsi="Montserrat" w:cs="Noto Sans"/>
          <w:b/>
          <w:bCs/>
          <w:sz w:val="22"/>
          <w:szCs w:val="22"/>
        </w:rPr>
        <w:t>manifiesto bajo protesta de decir verdad</w:t>
      </w:r>
      <w:r w:rsidRPr="00927920">
        <w:rPr>
          <w:rFonts w:ascii="Montserrat" w:eastAsia="Batang" w:hAnsi="Montserrat" w:cs="Noto Sans"/>
          <w:bCs/>
          <w:sz w:val="22"/>
          <w:szCs w:val="22"/>
        </w:rPr>
        <w:t>, que por el sector que está constituida, el número de trabajadores y el rango de ventas anuales, la empresa que represento se encuentra en la estratificación de _________________ empresa, lo anterior de conformidad con los siguientes criterios:</w:t>
      </w:r>
    </w:p>
    <w:p w14:paraId="46B1BF7C" w14:textId="77777777" w:rsidR="00F01952" w:rsidRPr="00927920" w:rsidRDefault="00F01952" w:rsidP="00F01952">
      <w:pPr>
        <w:ind w:right="857"/>
        <w:jc w:val="both"/>
        <w:rPr>
          <w:rFonts w:ascii="Montserrat" w:eastAsia="Batang" w:hAnsi="Montserrat" w:cs="Noto Sans"/>
          <w:bCs/>
          <w:sz w:val="22"/>
          <w:szCs w:val="22"/>
        </w:rPr>
      </w:pPr>
    </w:p>
    <w:tbl>
      <w:tblPr>
        <w:tblW w:w="0" w:type="auto"/>
        <w:jc w:val="center"/>
        <w:tblLayout w:type="fixed"/>
        <w:tblCellMar>
          <w:left w:w="43" w:type="dxa"/>
          <w:right w:w="43" w:type="dxa"/>
        </w:tblCellMar>
        <w:tblLook w:val="04A0" w:firstRow="1" w:lastRow="0" w:firstColumn="1" w:lastColumn="0" w:noHBand="0" w:noVBand="1"/>
      </w:tblPr>
      <w:tblGrid>
        <w:gridCol w:w="1469"/>
        <w:gridCol w:w="2239"/>
        <w:gridCol w:w="1517"/>
        <w:gridCol w:w="1857"/>
        <w:gridCol w:w="1630"/>
      </w:tblGrid>
      <w:tr w:rsidR="00F01952" w:rsidRPr="00927920" w14:paraId="5AA2989A" w14:textId="77777777" w:rsidTr="006D445D">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2C0BC573"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Estratificación</w:t>
            </w:r>
          </w:p>
        </w:tc>
      </w:tr>
      <w:tr w:rsidR="00F01952" w:rsidRPr="00927920" w14:paraId="2B49C62F" w14:textId="77777777" w:rsidTr="006D445D">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2AC54541"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6CFEAB5F"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010156C6"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2B6A95C4"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Rango de monto de ventas anuales (</w:t>
            </w:r>
            <w:proofErr w:type="spellStart"/>
            <w:r w:rsidRPr="00927920">
              <w:rPr>
                <w:rFonts w:ascii="Montserrat" w:hAnsi="Montserrat" w:cs="Noto Sans"/>
                <w:b/>
                <w:sz w:val="22"/>
                <w:szCs w:val="22"/>
              </w:rPr>
              <w:t>mdp</w:t>
            </w:r>
            <w:proofErr w:type="spellEnd"/>
            <w:r w:rsidRPr="00927920">
              <w:rPr>
                <w:rFonts w:ascii="Montserrat" w:hAnsi="Montserrat" w:cs="Noto Sans"/>
                <w:b/>
                <w:sz w:val="22"/>
                <w:szCs w:val="22"/>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33003DA6" w14:textId="77777777" w:rsidR="00F01952" w:rsidRPr="00927920" w:rsidRDefault="00F01952" w:rsidP="006D445D">
            <w:pPr>
              <w:pStyle w:val="Texto"/>
              <w:spacing w:after="80" w:line="228" w:lineRule="exact"/>
              <w:jc w:val="center"/>
              <w:rPr>
                <w:rFonts w:ascii="Montserrat" w:hAnsi="Montserrat" w:cs="Noto Sans"/>
                <w:b/>
                <w:sz w:val="22"/>
                <w:szCs w:val="22"/>
              </w:rPr>
            </w:pPr>
            <w:r w:rsidRPr="00927920">
              <w:rPr>
                <w:rFonts w:ascii="Montserrat" w:hAnsi="Montserrat" w:cs="Noto Sans"/>
                <w:b/>
                <w:sz w:val="22"/>
                <w:szCs w:val="22"/>
              </w:rPr>
              <w:t>Tope máximo combinado*</w:t>
            </w:r>
          </w:p>
        </w:tc>
      </w:tr>
      <w:tr w:rsidR="00F01952" w:rsidRPr="00927920" w14:paraId="5BA35343" w14:textId="77777777" w:rsidTr="006D445D">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4844D619"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13D65730"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20DB7CFE"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1F56EABA"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64779BDD"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4.6</w:t>
            </w:r>
          </w:p>
        </w:tc>
      </w:tr>
      <w:tr w:rsidR="00F01952" w:rsidRPr="00927920" w14:paraId="1F509365" w14:textId="77777777" w:rsidTr="006D445D">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23BE1359"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4DF90749"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65996012"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11</w:t>
            </w:r>
            <w:r w:rsidRPr="00927920">
              <w:rPr>
                <w:rFonts w:ascii="Montserrat" w:hAnsi="Montserrat" w:cs="Noto Sans"/>
                <w:sz w:val="22"/>
                <w:szCs w:val="22"/>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807899A"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$4.01</w:t>
            </w:r>
            <w:r w:rsidRPr="00927920">
              <w:rPr>
                <w:rFonts w:ascii="Montserrat" w:hAnsi="Montserrat" w:cs="Noto Sans"/>
                <w:sz w:val="22"/>
                <w:szCs w:val="22"/>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6436A479"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93</w:t>
            </w:r>
          </w:p>
        </w:tc>
      </w:tr>
      <w:tr w:rsidR="00F01952" w:rsidRPr="00927920" w14:paraId="0BB32ACA" w14:textId="77777777" w:rsidTr="006D445D">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71335092" w14:textId="77777777" w:rsidR="00F01952" w:rsidRPr="00927920" w:rsidRDefault="00F01952" w:rsidP="006D445D">
            <w:pPr>
              <w:rPr>
                <w:rFonts w:ascii="Montserrat" w:hAnsi="Montserrat" w:cs="Noto Sans"/>
                <w:sz w:val="22"/>
                <w:szCs w:val="22"/>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8A6EACC"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168A7465"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11</w:t>
            </w:r>
            <w:r w:rsidRPr="00927920">
              <w:rPr>
                <w:rFonts w:ascii="Montserrat" w:hAnsi="Montserrat" w:cs="Noto Sans"/>
                <w:sz w:val="22"/>
                <w:szCs w:val="22"/>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58A009D3"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$4.01</w:t>
            </w:r>
            <w:r w:rsidRPr="00927920">
              <w:rPr>
                <w:rFonts w:ascii="Montserrat" w:hAnsi="Montserrat" w:cs="Noto Sans"/>
                <w:sz w:val="22"/>
                <w:szCs w:val="22"/>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EA5DA44"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95</w:t>
            </w:r>
          </w:p>
        </w:tc>
      </w:tr>
      <w:tr w:rsidR="00F01952" w:rsidRPr="00927920" w14:paraId="378BBCF5" w14:textId="77777777" w:rsidTr="006D445D">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737D30D1"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24C6ACED"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74E4C242"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31</w:t>
            </w:r>
            <w:r w:rsidRPr="00927920">
              <w:rPr>
                <w:rFonts w:ascii="Montserrat" w:hAnsi="Montserrat" w:cs="Noto Sans"/>
                <w:sz w:val="22"/>
                <w:szCs w:val="22"/>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06FD46BB"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$100.01</w:t>
            </w:r>
            <w:r w:rsidRPr="00927920">
              <w:rPr>
                <w:rFonts w:ascii="Montserrat" w:hAnsi="Montserrat" w:cs="Noto Sans"/>
                <w:sz w:val="22"/>
                <w:szCs w:val="22"/>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3D8F2503"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235</w:t>
            </w:r>
          </w:p>
        </w:tc>
      </w:tr>
      <w:tr w:rsidR="00F01952" w:rsidRPr="00927920" w14:paraId="3762327B" w14:textId="77777777" w:rsidTr="006D445D">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06DCC6D1" w14:textId="77777777" w:rsidR="00F01952" w:rsidRPr="00927920" w:rsidRDefault="00F01952" w:rsidP="006D445D">
            <w:pPr>
              <w:rPr>
                <w:rFonts w:ascii="Montserrat" w:hAnsi="Montserrat" w:cs="Noto Sans"/>
                <w:sz w:val="22"/>
                <w:szCs w:val="22"/>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EC40229"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2093CE9D"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51</w:t>
            </w:r>
            <w:r w:rsidRPr="00927920">
              <w:rPr>
                <w:rFonts w:ascii="Montserrat" w:hAnsi="Montserrat" w:cs="Noto Sans"/>
                <w:sz w:val="22"/>
                <w:szCs w:val="22"/>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616A3034" w14:textId="77777777" w:rsidR="00F01952" w:rsidRPr="00927920" w:rsidRDefault="00F01952" w:rsidP="006D445D">
            <w:pPr>
              <w:rPr>
                <w:rFonts w:ascii="Montserrat" w:hAnsi="Montserrat" w:cs="Noto Sans"/>
                <w:sz w:val="22"/>
                <w:szCs w:val="22"/>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41C82C8F" w14:textId="77777777" w:rsidR="00F01952" w:rsidRPr="00927920" w:rsidRDefault="00F01952" w:rsidP="006D445D">
            <w:pPr>
              <w:rPr>
                <w:rFonts w:ascii="Montserrat" w:hAnsi="Montserrat" w:cs="Noto Sans"/>
                <w:sz w:val="22"/>
                <w:szCs w:val="22"/>
              </w:rPr>
            </w:pPr>
          </w:p>
        </w:tc>
      </w:tr>
      <w:tr w:rsidR="00F01952" w:rsidRPr="00927920" w14:paraId="0BB8634C" w14:textId="77777777" w:rsidTr="006D445D">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4D376BEE" w14:textId="77777777" w:rsidR="00F01952" w:rsidRPr="00927920" w:rsidRDefault="00F01952" w:rsidP="006D445D">
            <w:pPr>
              <w:rPr>
                <w:rFonts w:ascii="Montserrat" w:hAnsi="Montserrat" w:cs="Noto Sans"/>
                <w:sz w:val="22"/>
                <w:szCs w:val="22"/>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2345BBB"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0DAFFFB6"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51</w:t>
            </w:r>
            <w:r w:rsidRPr="00927920">
              <w:rPr>
                <w:rFonts w:ascii="Montserrat" w:hAnsi="Montserrat" w:cs="Noto Sans"/>
                <w:sz w:val="22"/>
                <w:szCs w:val="22"/>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33F19660"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Desde $100.01</w:t>
            </w:r>
            <w:r w:rsidRPr="00927920">
              <w:rPr>
                <w:rFonts w:ascii="Montserrat" w:hAnsi="Montserrat" w:cs="Noto Sans"/>
                <w:sz w:val="22"/>
                <w:szCs w:val="22"/>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5622AFA0" w14:textId="77777777" w:rsidR="00F01952" w:rsidRPr="00927920" w:rsidRDefault="00F01952" w:rsidP="006D445D">
            <w:pPr>
              <w:pStyle w:val="Texto"/>
              <w:spacing w:after="80" w:line="228" w:lineRule="exact"/>
              <w:jc w:val="center"/>
              <w:rPr>
                <w:rFonts w:ascii="Montserrat" w:hAnsi="Montserrat" w:cs="Noto Sans"/>
                <w:sz w:val="22"/>
                <w:szCs w:val="22"/>
              </w:rPr>
            </w:pPr>
            <w:r w:rsidRPr="00927920">
              <w:rPr>
                <w:rFonts w:ascii="Montserrat" w:hAnsi="Montserrat" w:cs="Noto Sans"/>
                <w:sz w:val="22"/>
                <w:szCs w:val="22"/>
              </w:rPr>
              <w:t>250</w:t>
            </w:r>
          </w:p>
        </w:tc>
      </w:tr>
    </w:tbl>
    <w:p w14:paraId="3BC609BD" w14:textId="77777777" w:rsidR="00F01952" w:rsidRPr="00927920" w:rsidRDefault="00F01952" w:rsidP="00F01952">
      <w:pPr>
        <w:pStyle w:val="Texto"/>
        <w:spacing w:before="120" w:after="80" w:line="210" w:lineRule="exact"/>
        <w:rPr>
          <w:rFonts w:ascii="Montserrat" w:hAnsi="Montserrat" w:cs="Noto Sans"/>
          <w:b/>
          <w:sz w:val="22"/>
          <w:szCs w:val="22"/>
        </w:rPr>
      </w:pPr>
      <w:r w:rsidRPr="00927920">
        <w:rPr>
          <w:rFonts w:ascii="Montserrat" w:hAnsi="Montserrat" w:cs="Noto Sans"/>
          <w:b/>
          <w:sz w:val="22"/>
          <w:szCs w:val="22"/>
        </w:rPr>
        <w:t>*Tope Máximo Combinado = (Trabajadores) X 10% + (Ventas Anuales) X 90%.</w:t>
      </w:r>
    </w:p>
    <w:p w14:paraId="37707B2A" w14:textId="77777777" w:rsidR="00F01952" w:rsidRPr="00927920" w:rsidRDefault="00F01952" w:rsidP="00F01952">
      <w:pPr>
        <w:pStyle w:val="Texto"/>
        <w:spacing w:after="80" w:line="224" w:lineRule="exact"/>
        <w:rPr>
          <w:rFonts w:ascii="Montserrat" w:hAnsi="Montserrat" w:cs="Noto Sans"/>
          <w:sz w:val="22"/>
          <w:szCs w:val="22"/>
        </w:rPr>
      </w:pPr>
      <w:r w:rsidRPr="00927920">
        <w:rPr>
          <w:rFonts w:ascii="Montserrat" w:hAnsi="Montserrat" w:cs="Noto Sans"/>
          <w:sz w:val="22"/>
          <w:szCs w:val="22"/>
        </w:rPr>
        <w:t xml:space="preserve">El tamaño de la empresa se determinará a partir del puntaje obtenido conforme a la siguiente fórmula: </w:t>
      </w:r>
    </w:p>
    <w:p w14:paraId="7131DC7C" w14:textId="77777777" w:rsidR="00F01952" w:rsidRPr="00927920" w:rsidRDefault="00F01952" w:rsidP="00F01952">
      <w:pPr>
        <w:pStyle w:val="Texto"/>
        <w:spacing w:after="80" w:line="224" w:lineRule="exact"/>
        <w:rPr>
          <w:rFonts w:ascii="Montserrat" w:hAnsi="Montserrat" w:cs="Noto Sans"/>
          <w:sz w:val="22"/>
          <w:szCs w:val="22"/>
        </w:rPr>
      </w:pPr>
      <w:r w:rsidRPr="00927920">
        <w:rPr>
          <w:rFonts w:ascii="Montserrat" w:hAnsi="Montserrat" w:cs="Noto Sans"/>
          <w:sz w:val="22"/>
          <w:szCs w:val="22"/>
        </w:rPr>
        <w:lastRenderedPageBreak/>
        <w:t>Puntaje de la empresa = (Número de trabajadores) X 10% + (Monto de Ventas Anuales) X 90%, el cual debe ser igual o menor al Tope Máximo Combinado de su categoría.</w:t>
      </w:r>
    </w:p>
    <w:p w14:paraId="20E48646" w14:textId="77777777" w:rsidR="00F01952" w:rsidRPr="00927920" w:rsidRDefault="00F01952" w:rsidP="00F01952">
      <w:pPr>
        <w:jc w:val="both"/>
        <w:rPr>
          <w:rFonts w:ascii="Montserrat" w:hAnsi="Montserrat" w:cs="Noto Sans"/>
          <w:sz w:val="22"/>
          <w:szCs w:val="22"/>
        </w:rPr>
      </w:pPr>
    </w:p>
    <w:p w14:paraId="79FFDD67"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A T E N T A M E N T E</w:t>
      </w:r>
    </w:p>
    <w:p w14:paraId="67DDBE8A" w14:textId="77777777" w:rsidR="00F01952" w:rsidRPr="00927920" w:rsidRDefault="00F01952" w:rsidP="00F01952">
      <w:pPr>
        <w:jc w:val="both"/>
        <w:rPr>
          <w:rFonts w:ascii="Montserrat" w:hAnsi="Montserrat" w:cs="Noto Sans"/>
          <w:b/>
          <w:sz w:val="22"/>
          <w:szCs w:val="22"/>
        </w:rPr>
      </w:pPr>
    </w:p>
    <w:p w14:paraId="40E3935E"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NOMBRE DEL REPRESENTANTE LEGAL O APODERADO</w:t>
      </w:r>
    </w:p>
    <w:p w14:paraId="759951D1"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DEL LICITANTE</w:t>
      </w:r>
    </w:p>
    <w:p w14:paraId="15E4A282" w14:textId="77777777" w:rsidR="00F01952" w:rsidRPr="00927920" w:rsidRDefault="00F01952" w:rsidP="00F01952">
      <w:pPr>
        <w:jc w:val="both"/>
        <w:rPr>
          <w:rFonts w:ascii="Montserrat" w:hAnsi="Montserrat" w:cs="Noto Sans"/>
          <w:b/>
          <w:sz w:val="22"/>
          <w:szCs w:val="22"/>
        </w:rPr>
      </w:pPr>
      <w:r w:rsidRPr="00927920">
        <w:rPr>
          <w:rFonts w:ascii="Montserrat" w:hAnsi="Montserrat" w:cs="Noto Sans"/>
          <w:b/>
          <w:sz w:val="22"/>
          <w:szCs w:val="22"/>
        </w:rPr>
        <w:t>En caso de no encontrarse en esta estratificación deberá presentar escrito libre donde así lo manifieste</w:t>
      </w:r>
      <w:r w:rsidRPr="00927920">
        <w:rPr>
          <w:rFonts w:ascii="Montserrat" w:hAnsi="Montserrat" w:cs="Noto Sans"/>
          <w:sz w:val="22"/>
          <w:szCs w:val="22"/>
        </w:rPr>
        <w:t xml:space="preserve">. </w:t>
      </w:r>
      <w:r w:rsidRPr="00927920">
        <w:rPr>
          <w:rFonts w:ascii="Montserrat" w:hAnsi="Montserrat" w:cs="Noto Sans"/>
          <w:b/>
          <w:i/>
          <w:sz w:val="22"/>
          <w:szCs w:val="22"/>
        </w:rPr>
        <w:t>(Requisito Obligatorio)</w:t>
      </w:r>
      <w:r w:rsidRPr="00927920">
        <w:rPr>
          <w:rFonts w:ascii="Montserrat" w:hAnsi="Montserrat" w:cs="Noto Sans"/>
          <w:sz w:val="22"/>
          <w:szCs w:val="22"/>
        </w:rPr>
        <w:t>.</w:t>
      </w:r>
    </w:p>
    <w:p w14:paraId="7F3B1822" w14:textId="77777777" w:rsidR="00F01952" w:rsidRPr="00927920" w:rsidRDefault="00F01952" w:rsidP="00F0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ontserrat" w:hAnsi="Montserrat" w:cs="Noto Sans"/>
          <w:b/>
          <w:sz w:val="22"/>
          <w:szCs w:val="22"/>
        </w:rPr>
      </w:pPr>
    </w:p>
    <w:p w14:paraId="1919D86D"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0F907BAF" w14:textId="77777777" w:rsidR="00F01952" w:rsidRPr="00927920" w:rsidRDefault="00F01952" w:rsidP="00F01952">
      <w:pPr>
        <w:ind w:left="851" w:hanging="851"/>
        <w:jc w:val="center"/>
        <w:rPr>
          <w:rFonts w:ascii="Montserrat" w:hAnsi="Montserrat" w:cs="Noto Sans"/>
          <w:b/>
          <w:sz w:val="22"/>
          <w:szCs w:val="22"/>
        </w:rPr>
      </w:pPr>
    </w:p>
    <w:p w14:paraId="639E9845" w14:textId="77777777" w:rsidR="00DE4E16" w:rsidRDefault="00DE4E16" w:rsidP="00F01952">
      <w:pPr>
        <w:ind w:left="851" w:hanging="851"/>
        <w:jc w:val="center"/>
        <w:rPr>
          <w:rFonts w:ascii="Montserrat" w:hAnsi="Montserrat" w:cs="Noto Sans"/>
          <w:b/>
          <w:sz w:val="22"/>
          <w:szCs w:val="22"/>
        </w:rPr>
      </w:pPr>
    </w:p>
    <w:p w14:paraId="1B0EABB9" w14:textId="77777777" w:rsidR="00DE4E16" w:rsidRDefault="00DE4E16" w:rsidP="00F01952">
      <w:pPr>
        <w:ind w:left="851" w:hanging="851"/>
        <w:jc w:val="center"/>
        <w:rPr>
          <w:rFonts w:ascii="Montserrat" w:hAnsi="Montserrat" w:cs="Noto Sans"/>
          <w:b/>
          <w:sz w:val="22"/>
          <w:szCs w:val="22"/>
        </w:rPr>
      </w:pPr>
    </w:p>
    <w:p w14:paraId="1FB8B4B9" w14:textId="77777777" w:rsidR="00DE4E16" w:rsidRDefault="00DE4E16" w:rsidP="00F01952">
      <w:pPr>
        <w:ind w:left="851" w:hanging="851"/>
        <w:jc w:val="center"/>
        <w:rPr>
          <w:rFonts w:ascii="Montserrat" w:hAnsi="Montserrat" w:cs="Noto Sans"/>
          <w:b/>
          <w:sz w:val="22"/>
          <w:szCs w:val="22"/>
        </w:rPr>
      </w:pPr>
    </w:p>
    <w:p w14:paraId="0DBE4D99" w14:textId="77777777" w:rsidR="00DE4E16" w:rsidRDefault="00DE4E16" w:rsidP="00F01952">
      <w:pPr>
        <w:ind w:left="851" w:hanging="851"/>
        <w:jc w:val="center"/>
        <w:rPr>
          <w:rFonts w:ascii="Montserrat" w:hAnsi="Montserrat" w:cs="Noto Sans"/>
          <w:b/>
          <w:sz w:val="22"/>
          <w:szCs w:val="22"/>
        </w:rPr>
      </w:pPr>
    </w:p>
    <w:p w14:paraId="7D8E9E97" w14:textId="77777777" w:rsidR="00DE4E16" w:rsidRDefault="00DE4E16" w:rsidP="00F01952">
      <w:pPr>
        <w:ind w:left="851" w:hanging="851"/>
        <w:jc w:val="center"/>
        <w:rPr>
          <w:rFonts w:ascii="Montserrat" w:hAnsi="Montserrat" w:cs="Noto Sans"/>
          <w:b/>
          <w:sz w:val="22"/>
          <w:szCs w:val="22"/>
        </w:rPr>
      </w:pPr>
    </w:p>
    <w:p w14:paraId="03D6ECFE" w14:textId="77777777" w:rsidR="00DE4E16" w:rsidRDefault="00DE4E16" w:rsidP="00F01952">
      <w:pPr>
        <w:ind w:left="851" w:hanging="851"/>
        <w:jc w:val="center"/>
        <w:rPr>
          <w:rFonts w:ascii="Montserrat" w:hAnsi="Montserrat" w:cs="Noto Sans"/>
          <w:b/>
          <w:sz w:val="22"/>
          <w:szCs w:val="22"/>
        </w:rPr>
      </w:pPr>
    </w:p>
    <w:p w14:paraId="4BF1BE9E" w14:textId="77777777" w:rsidR="00DE4E16" w:rsidRDefault="00DE4E16" w:rsidP="00F01952">
      <w:pPr>
        <w:ind w:left="851" w:hanging="851"/>
        <w:jc w:val="center"/>
        <w:rPr>
          <w:rFonts w:ascii="Montserrat" w:hAnsi="Montserrat" w:cs="Noto Sans"/>
          <w:b/>
          <w:sz w:val="22"/>
          <w:szCs w:val="22"/>
        </w:rPr>
      </w:pPr>
    </w:p>
    <w:p w14:paraId="3EDB15F2" w14:textId="77777777" w:rsidR="00DE4E16" w:rsidRDefault="00DE4E16" w:rsidP="00F01952">
      <w:pPr>
        <w:ind w:left="851" w:hanging="851"/>
        <w:jc w:val="center"/>
        <w:rPr>
          <w:rFonts w:ascii="Montserrat" w:hAnsi="Montserrat" w:cs="Noto Sans"/>
          <w:b/>
          <w:sz w:val="22"/>
          <w:szCs w:val="22"/>
        </w:rPr>
      </w:pPr>
    </w:p>
    <w:p w14:paraId="093B6AA5" w14:textId="77777777" w:rsidR="00DE4E16" w:rsidRDefault="00DE4E16" w:rsidP="00F01952">
      <w:pPr>
        <w:ind w:left="851" w:hanging="851"/>
        <w:jc w:val="center"/>
        <w:rPr>
          <w:rFonts w:ascii="Montserrat" w:hAnsi="Montserrat" w:cs="Noto Sans"/>
          <w:b/>
          <w:sz w:val="22"/>
          <w:szCs w:val="22"/>
        </w:rPr>
      </w:pPr>
    </w:p>
    <w:p w14:paraId="36FA027F" w14:textId="77777777" w:rsidR="00DE4E16" w:rsidRDefault="00DE4E16" w:rsidP="00F01952">
      <w:pPr>
        <w:ind w:left="851" w:hanging="851"/>
        <w:jc w:val="center"/>
        <w:rPr>
          <w:rFonts w:ascii="Montserrat" w:hAnsi="Montserrat" w:cs="Noto Sans"/>
          <w:b/>
          <w:sz w:val="22"/>
          <w:szCs w:val="22"/>
        </w:rPr>
      </w:pPr>
    </w:p>
    <w:p w14:paraId="6971BFD7" w14:textId="77777777" w:rsidR="00DE4E16" w:rsidRDefault="00DE4E16" w:rsidP="00F01952">
      <w:pPr>
        <w:ind w:left="851" w:hanging="851"/>
        <w:jc w:val="center"/>
        <w:rPr>
          <w:rFonts w:ascii="Montserrat" w:hAnsi="Montserrat" w:cs="Noto Sans"/>
          <w:b/>
          <w:sz w:val="22"/>
          <w:szCs w:val="22"/>
        </w:rPr>
      </w:pPr>
    </w:p>
    <w:p w14:paraId="734DD838" w14:textId="77777777" w:rsidR="00DE4E16" w:rsidRDefault="00DE4E16" w:rsidP="00F01952">
      <w:pPr>
        <w:ind w:left="851" w:hanging="851"/>
        <w:jc w:val="center"/>
        <w:rPr>
          <w:rFonts w:ascii="Montserrat" w:hAnsi="Montserrat" w:cs="Noto Sans"/>
          <w:b/>
          <w:sz w:val="22"/>
          <w:szCs w:val="22"/>
        </w:rPr>
      </w:pPr>
    </w:p>
    <w:p w14:paraId="432868B7" w14:textId="77777777" w:rsidR="00DE4E16" w:rsidRDefault="00DE4E16" w:rsidP="00F01952">
      <w:pPr>
        <w:ind w:left="851" w:hanging="851"/>
        <w:jc w:val="center"/>
        <w:rPr>
          <w:rFonts w:ascii="Montserrat" w:hAnsi="Montserrat" w:cs="Noto Sans"/>
          <w:b/>
          <w:sz w:val="22"/>
          <w:szCs w:val="22"/>
        </w:rPr>
      </w:pPr>
    </w:p>
    <w:p w14:paraId="1B60C8CC" w14:textId="77777777" w:rsidR="00DE4E16" w:rsidRDefault="00DE4E16" w:rsidP="00F01952">
      <w:pPr>
        <w:ind w:left="851" w:hanging="851"/>
        <w:jc w:val="center"/>
        <w:rPr>
          <w:rFonts w:ascii="Montserrat" w:hAnsi="Montserrat" w:cs="Noto Sans"/>
          <w:b/>
          <w:sz w:val="22"/>
          <w:szCs w:val="22"/>
        </w:rPr>
      </w:pPr>
    </w:p>
    <w:p w14:paraId="154A9F2D" w14:textId="77777777" w:rsidR="00DE4E16" w:rsidRDefault="00DE4E16" w:rsidP="00F01952">
      <w:pPr>
        <w:ind w:left="851" w:hanging="851"/>
        <w:jc w:val="center"/>
        <w:rPr>
          <w:rFonts w:ascii="Montserrat" w:hAnsi="Montserrat" w:cs="Noto Sans"/>
          <w:b/>
          <w:sz w:val="22"/>
          <w:szCs w:val="22"/>
        </w:rPr>
      </w:pPr>
    </w:p>
    <w:p w14:paraId="460D3C87" w14:textId="77777777" w:rsidR="00DE4E16" w:rsidRDefault="00DE4E16" w:rsidP="00F01952">
      <w:pPr>
        <w:ind w:left="851" w:hanging="851"/>
        <w:jc w:val="center"/>
        <w:rPr>
          <w:rFonts w:ascii="Montserrat" w:hAnsi="Montserrat" w:cs="Noto Sans"/>
          <w:b/>
          <w:sz w:val="22"/>
          <w:szCs w:val="22"/>
        </w:rPr>
      </w:pPr>
    </w:p>
    <w:p w14:paraId="6A2880C5" w14:textId="77777777" w:rsidR="00DE4E16" w:rsidRDefault="00DE4E16" w:rsidP="00F01952">
      <w:pPr>
        <w:ind w:left="851" w:hanging="851"/>
        <w:jc w:val="center"/>
        <w:rPr>
          <w:rFonts w:ascii="Montserrat" w:hAnsi="Montserrat" w:cs="Noto Sans"/>
          <w:b/>
          <w:sz w:val="22"/>
          <w:szCs w:val="22"/>
        </w:rPr>
      </w:pPr>
    </w:p>
    <w:p w14:paraId="06EF878A" w14:textId="77777777" w:rsidR="00DE4E16" w:rsidRDefault="00DE4E16" w:rsidP="00F01952">
      <w:pPr>
        <w:ind w:left="851" w:hanging="851"/>
        <w:jc w:val="center"/>
        <w:rPr>
          <w:rFonts w:ascii="Montserrat" w:hAnsi="Montserrat" w:cs="Noto Sans"/>
          <w:b/>
          <w:sz w:val="22"/>
          <w:szCs w:val="22"/>
        </w:rPr>
      </w:pPr>
    </w:p>
    <w:p w14:paraId="6C4F6F60" w14:textId="77777777" w:rsidR="00DE4E16" w:rsidRDefault="00DE4E16" w:rsidP="00F01952">
      <w:pPr>
        <w:ind w:left="851" w:hanging="851"/>
        <w:jc w:val="center"/>
        <w:rPr>
          <w:rFonts w:ascii="Montserrat" w:hAnsi="Montserrat" w:cs="Noto Sans"/>
          <w:b/>
          <w:sz w:val="22"/>
          <w:szCs w:val="22"/>
        </w:rPr>
      </w:pPr>
    </w:p>
    <w:p w14:paraId="0425B91B" w14:textId="77777777" w:rsidR="00DE4E16" w:rsidRDefault="00DE4E16" w:rsidP="00F01952">
      <w:pPr>
        <w:ind w:left="851" w:hanging="851"/>
        <w:jc w:val="center"/>
        <w:rPr>
          <w:rFonts w:ascii="Montserrat" w:hAnsi="Montserrat" w:cs="Noto Sans"/>
          <w:b/>
          <w:sz w:val="22"/>
          <w:szCs w:val="22"/>
        </w:rPr>
      </w:pPr>
    </w:p>
    <w:p w14:paraId="0C226412" w14:textId="77777777" w:rsidR="00DE4E16" w:rsidRDefault="00DE4E16" w:rsidP="00F01952">
      <w:pPr>
        <w:ind w:left="851" w:hanging="851"/>
        <w:jc w:val="center"/>
        <w:rPr>
          <w:rFonts w:ascii="Montserrat" w:hAnsi="Montserrat" w:cs="Noto Sans"/>
          <w:b/>
          <w:sz w:val="22"/>
          <w:szCs w:val="22"/>
        </w:rPr>
      </w:pPr>
    </w:p>
    <w:p w14:paraId="3E7BAA30" w14:textId="77777777" w:rsidR="00DE4E16" w:rsidRDefault="00DE4E16" w:rsidP="00F01952">
      <w:pPr>
        <w:ind w:left="851" w:hanging="851"/>
        <w:jc w:val="center"/>
        <w:rPr>
          <w:rFonts w:ascii="Montserrat" w:hAnsi="Montserrat" w:cs="Noto Sans"/>
          <w:b/>
          <w:sz w:val="22"/>
          <w:szCs w:val="22"/>
        </w:rPr>
      </w:pPr>
    </w:p>
    <w:p w14:paraId="1BAD5934" w14:textId="77777777" w:rsidR="00DE4E16" w:rsidRDefault="00DE4E16" w:rsidP="00F01952">
      <w:pPr>
        <w:ind w:left="851" w:hanging="851"/>
        <w:jc w:val="center"/>
        <w:rPr>
          <w:rFonts w:ascii="Montserrat" w:hAnsi="Montserrat" w:cs="Noto Sans"/>
          <w:b/>
          <w:sz w:val="22"/>
          <w:szCs w:val="22"/>
        </w:rPr>
      </w:pPr>
    </w:p>
    <w:p w14:paraId="1883B529" w14:textId="77777777" w:rsidR="00DE4E16" w:rsidRDefault="00DE4E16" w:rsidP="00F01952">
      <w:pPr>
        <w:ind w:left="851" w:hanging="851"/>
        <w:jc w:val="center"/>
        <w:rPr>
          <w:rFonts w:ascii="Montserrat" w:hAnsi="Montserrat" w:cs="Noto Sans"/>
          <w:b/>
          <w:sz w:val="22"/>
          <w:szCs w:val="22"/>
        </w:rPr>
      </w:pPr>
    </w:p>
    <w:p w14:paraId="45807280" w14:textId="77777777" w:rsidR="00DE4E16" w:rsidRDefault="00DE4E16" w:rsidP="00F01952">
      <w:pPr>
        <w:ind w:left="851" w:hanging="851"/>
        <w:jc w:val="center"/>
        <w:rPr>
          <w:rFonts w:ascii="Montserrat" w:hAnsi="Montserrat" w:cs="Noto Sans"/>
          <w:b/>
          <w:sz w:val="22"/>
          <w:szCs w:val="22"/>
        </w:rPr>
      </w:pPr>
    </w:p>
    <w:p w14:paraId="2BB0DC9D" w14:textId="77777777" w:rsidR="00DE4E16" w:rsidRDefault="00DE4E16" w:rsidP="00F01952">
      <w:pPr>
        <w:ind w:left="851" w:hanging="851"/>
        <w:jc w:val="center"/>
        <w:rPr>
          <w:rFonts w:ascii="Montserrat" w:hAnsi="Montserrat" w:cs="Noto Sans"/>
          <w:b/>
          <w:sz w:val="22"/>
          <w:szCs w:val="22"/>
        </w:rPr>
      </w:pPr>
    </w:p>
    <w:p w14:paraId="60BD4CC1" w14:textId="77777777" w:rsidR="00DE4E16" w:rsidRDefault="00DE4E16" w:rsidP="00F01952">
      <w:pPr>
        <w:ind w:left="851" w:hanging="851"/>
        <w:jc w:val="center"/>
        <w:rPr>
          <w:rFonts w:ascii="Montserrat" w:hAnsi="Montserrat" w:cs="Noto Sans"/>
          <w:b/>
          <w:sz w:val="22"/>
          <w:szCs w:val="22"/>
        </w:rPr>
      </w:pPr>
    </w:p>
    <w:p w14:paraId="1880867C" w14:textId="77777777" w:rsidR="00DE4E16" w:rsidRDefault="00DE4E16" w:rsidP="00F01952">
      <w:pPr>
        <w:ind w:left="851" w:hanging="851"/>
        <w:jc w:val="center"/>
        <w:rPr>
          <w:rFonts w:ascii="Montserrat" w:hAnsi="Montserrat" w:cs="Noto Sans"/>
          <w:b/>
          <w:sz w:val="22"/>
          <w:szCs w:val="22"/>
        </w:rPr>
      </w:pPr>
    </w:p>
    <w:p w14:paraId="361BEC4C" w14:textId="77777777" w:rsidR="00DE4E16" w:rsidRDefault="00DE4E16" w:rsidP="00F01952">
      <w:pPr>
        <w:ind w:left="851" w:hanging="851"/>
        <w:jc w:val="center"/>
        <w:rPr>
          <w:rFonts w:ascii="Montserrat" w:hAnsi="Montserrat" w:cs="Noto Sans"/>
          <w:b/>
          <w:sz w:val="22"/>
          <w:szCs w:val="22"/>
        </w:rPr>
      </w:pPr>
    </w:p>
    <w:p w14:paraId="392E01EF" w14:textId="77777777" w:rsidR="00DE4E16" w:rsidRDefault="00DE4E16" w:rsidP="00F01952">
      <w:pPr>
        <w:ind w:left="851" w:hanging="851"/>
        <w:jc w:val="center"/>
        <w:rPr>
          <w:rFonts w:ascii="Montserrat" w:hAnsi="Montserrat" w:cs="Noto Sans"/>
          <w:b/>
          <w:sz w:val="22"/>
          <w:szCs w:val="22"/>
        </w:rPr>
      </w:pPr>
    </w:p>
    <w:p w14:paraId="34E590E3" w14:textId="4B64980F"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lastRenderedPageBreak/>
        <w:t>ANEXO No. 8A</w:t>
      </w:r>
    </w:p>
    <w:p w14:paraId="65F423A9" w14:textId="77777777" w:rsidR="00F01952" w:rsidRPr="00927920" w:rsidRDefault="00F01952" w:rsidP="00F01952">
      <w:pPr>
        <w:jc w:val="center"/>
        <w:rPr>
          <w:rFonts w:ascii="Montserrat" w:hAnsi="Montserrat" w:cs="Noto Sans"/>
          <w:sz w:val="22"/>
          <w:szCs w:val="22"/>
        </w:rPr>
      </w:pPr>
    </w:p>
    <w:p w14:paraId="62090A5F"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FORMATO DE MANIFESTACIÓN DE ESTRATIFICACIÓN DE EMPRESAS MIPYMES</w:t>
      </w:r>
    </w:p>
    <w:p w14:paraId="0FDFC1A5" w14:textId="77777777" w:rsidR="00F01952" w:rsidRPr="00927920" w:rsidRDefault="00F01952" w:rsidP="00F01952">
      <w:pPr>
        <w:ind w:left="851" w:hanging="851"/>
        <w:jc w:val="center"/>
        <w:rPr>
          <w:rFonts w:ascii="Montserrat" w:hAnsi="Montserrat" w:cs="Noto Sans"/>
          <w:b/>
          <w:sz w:val="22"/>
          <w:szCs w:val="22"/>
        </w:rPr>
      </w:pPr>
    </w:p>
    <w:p w14:paraId="16149655"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(ESTE FORMATO ES APLICABLE A PERSONAS FÍSICAS)</w:t>
      </w:r>
    </w:p>
    <w:p w14:paraId="2ED807FB" w14:textId="77777777" w:rsidR="00F01952" w:rsidRPr="00927920" w:rsidRDefault="00F01952" w:rsidP="00F01952">
      <w:pPr>
        <w:jc w:val="center"/>
        <w:rPr>
          <w:rFonts w:ascii="Montserrat" w:hAnsi="Montserrat" w:cs="Noto Sans"/>
          <w:b/>
          <w:sz w:val="22"/>
          <w:szCs w:val="22"/>
        </w:rPr>
      </w:pPr>
    </w:p>
    <w:p w14:paraId="30B6FE81" w14:textId="77777777" w:rsidR="00F01952" w:rsidRPr="00927920" w:rsidRDefault="00F01952" w:rsidP="00F01952">
      <w:pPr>
        <w:jc w:val="center"/>
        <w:rPr>
          <w:rFonts w:ascii="Montserrat" w:hAnsi="Montserrat" w:cs="Noto Sans"/>
          <w:b/>
          <w:sz w:val="22"/>
          <w:szCs w:val="22"/>
        </w:rPr>
      </w:pPr>
    </w:p>
    <w:p w14:paraId="774E57ED" w14:textId="77777777" w:rsidR="00F01952" w:rsidRPr="00927920" w:rsidRDefault="00F01952" w:rsidP="00F01952">
      <w:pPr>
        <w:jc w:val="right"/>
        <w:rPr>
          <w:rFonts w:ascii="Montserrat" w:hAnsi="Montserrat" w:cs="Noto Sans"/>
          <w:sz w:val="22"/>
          <w:szCs w:val="22"/>
        </w:rPr>
      </w:pPr>
      <w:r w:rsidRPr="00927920">
        <w:rPr>
          <w:rFonts w:ascii="Montserrat" w:hAnsi="Montserrat" w:cs="Noto Sans"/>
          <w:sz w:val="22"/>
          <w:szCs w:val="22"/>
        </w:rPr>
        <w:t>Ciudad de México, a      de            2025</w:t>
      </w:r>
    </w:p>
    <w:p w14:paraId="139020BA" w14:textId="77777777" w:rsidR="00F01952" w:rsidRPr="00927920" w:rsidRDefault="00F01952" w:rsidP="00F01952">
      <w:pPr>
        <w:rPr>
          <w:rFonts w:ascii="Montserrat" w:hAnsi="Montserrat" w:cs="Noto Sans"/>
          <w:sz w:val="22"/>
          <w:szCs w:val="22"/>
        </w:rPr>
      </w:pPr>
    </w:p>
    <w:p w14:paraId="1B443C57" w14:textId="77777777" w:rsidR="00F01952" w:rsidRPr="00927920" w:rsidRDefault="00F01952" w:rsidP="00F01952">
      <w:pPr>
        <w:rPr>
          <w:rFonts w:ascii="Montserrat" w:hAnsi="Montserrat" w:cs="Noto Sans"/>
          <w:b/>
          <w:sz w:val="22"/>
          <w:szCs w:val="22"/>
        </w:rPr>
      </w:pPr>
    </w:p>
    <w:p w14:paraId="23CB94FF" w14:textId="77777777" w:rsidR="00F01952" w:rsidRPr="00927920" w:rsidRDefault="00F01952" w:rsidP="00F01952">
      <w:pPr>
        <w:rPr>
          <w:rFonts w:ascii="Montserrat" w:hAnsi="Montserrat" w:cs="Noto Sans"/>
          <w:b/>
          <w:sz w:val="22"/>
          <w:szCs w:val="22"/>
        </w:rPr>
      </w:pPr>
    </w:p>
    <w:p w14:paraId="541FC7BD" w14:textId="77777777" w:rsidR="00F01952" w:rsidRPr="00927920" w:rsidRDefault="00F01952" w:rsidP="00F01952">
      <w:pPr>
        <w:rPr>
          <w:rFonts w:ascii="Montserrat" w:hAnsi="Montserrat" w:cs="Noto Sans"/>
          <w:b/>
          <w:sz w:val="22"/>
          <w:szCs w:val="22"/>
        </w:rPr>
      </w:pPr>
    </w:p>
    <w:p w14:paraId="623E73FA"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TELEVISIÓN METROPOLITANA S.A. DE C.V.</w:t>
      </w:r>
    </w:p>
    <w:p w14:paraId="10F42141"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 xml:space="preserve">ATLETAS NO. 2 EDIFICIO PEDRO INFANTE </w:t>
      </w:r>
    </w:p>
    <w:p w14:paraId="00AC6F84"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COL. COUNTRY CLUB, ALCALDÍA COYOACÁN</w:t>
      </w:r>
    </w:p>
    <w:p w14:paraId="723ED791" w14:textId="77777777" w:rsidR="00F01952" w:rsidRPr="00927920" w:rsidRDefault="00F01952" w:rsidP="00F01952">
      <w:pPr>
        <w:tabs>
          <w:tab w:val="left" w:pos="2540"/>
        </w:tabs>
        <w:rPr>
          <w:rFonts w:ascii="Montserrat" w:hAnsi="Montserrat" w:cs="Noto Sans"/>
          <w:b/>
          <w:sz w:val="22"/>
          <w:szCs w:val="22"/>
        </w:rPr>
      </w:pPr>
      <w:r w:rsidRPr="00927920">
        <w:rPr>
          <w:rFonts w:ascii="Montserrat" w:hAnsi="Montserrat" w:cs="Noto Sans"/>
          <w:b/>
          <w:sz w:val="22"/>
          <w:szCs w:val="22"/>
        </w:rPr>
        <w:t>CP. 04210, EN LA CIUDAD DE MÉXICO.</w:t>
      </w:r>
    </w:p>
    <w:p w14:paraId="6FE0D3DB" w14:textId="77777777" w:rsidR="00F01952" w:rsidRPr="00927920" w:rsidRDefault="00F01952" w:rsidP="00F01952">
      <w:pPr>
        <w:tabs>
          <w:tab w:val="left" w:pos="2540"/>
        </w:tabs>
        <w:rPr>
          <w:rFonts w:ascii="Montserrat" w:hAnsi="Montserrat" w:cs="Noto Sans"/>
          <w:sz w:val="22"/>
          <w:szCs w:val="22"/>
        </w:rPr>
      </w:pPr>
      <w:r w:rsidRPr="00927920">
        <w:rPr>
          <w:rFonts w:ascii="Montserrat" w:hAnsi="Montserrat" w:cs="Noto Sans"/>
          <w:b/>
          <w:sz w:val="22"/>
          <w:szCs w:val="22"/>
        </w:rPr>
        <w:t>P R E S E N T E</w:t>
      </w:r>
    </w:p>
    <w:p w14:paraId="1F2C5971" w14:textId="77777777" w:rsidR="00F01952" w:rsidRPr="00927920" w:rsidRDefault="00F01952" w:rsidP="00F01952">
      <w:pPr>
        <w:rPr>
          <w:rFonts w:ascii="Montserrat" w:hAnsi="Montserrat" w:cs="Noto Sans"/>
          <w:sz w:val="22"/>
          <w:szCs w:val="22"/>
        </w:rPr>
      </w:pPr>
    </w:p>
    <w:p w14:paraId="037018A6" w14:textId="77777777" w:rsidR="00F01952" w:rsidRPr="00927920" w:rsidRDefault="00F01952" w:rsidP="00F01952">
      <w:pPr>
        <w:rPr>
          <w:rFonts w:ascii="Montserrat" w:hAnsi="Montserrat" w:cs="Noto Sans"/>
          <w:sz w:val="22"/>
          <w:szCs w:val="22"/>
        </w:rPr>
      </w:pPr>
    </w:p>
    <w:p w14:paraId="7E6E4E8D" w14:textId="77777777" w:rsidR="00F01952" w:rsidRPr="00927920" w:rsidRDefault="00F01952" w:rsidP="00F01952">
      <w:pPr>
        <w:spacing w:line="360" w:lineRule="auto"/>
        <w:jc w:val="both"/>
        <w:rPr>
          <w:rFonts w:ascii="Montserrat" w:hAnsi="Montserrat" w:cs="Noto Sans"/>
          <w:sz w:val="22"/>
          <w:szCs w:val="22"/>
        </w:rPr>
      </w:pPr>
      <w:r w:rsidRPr="00927920">
        <w:rPr>
          <w:rFonts w:ascii="Montserrat" w:hAnsi="Montserrat" w:cs="Noto Sans"/>
          <w:sz w:val="22"/>
          <w:szCs w:val="22"/>
        </w:rPr>
        <w:t xml:space="preserve">Con relación a lo señalado en el artículo 8º De la ley de Adquisiciones, Arrendamientos y Servicios del Sector Publico, los artículos 3º. Fracción III y 10º De la ley para el Desarrollo de la </w:t>
      </w:r>
      <w:proofErr w:type="spellStart"/>
      <w:r w:rsidRPr="00927920">
        <w:rPr>
          <w:rFonts w:ascii="Montserrat" w:hAnsi="Montserrat" w:cs="Noto Sans"/>
          <w:sz w:val="22"/>
          <w:szCs w:val="22"/>
        </w:rPr>
        <w:t>Competividad</w:t>
      </w:r>
      <w:proofErr w:type="spellEnd"/>
      <w:r w:rsidRPr="00927920">
        <w:rPr>
          <w:rFonts w:ascii="Montserrat" w:hAnsi="Montserrat" w:cs="Noto Sans"/>
          <w:sz w:val="22"/>
          <w:szCs w:val="22"/>
        </w:rPr>
        <w:t xml:space="preserve"> de la Micro, Pequeña y Mediana empresa y el acuerdo por el que se establece la estratificación de las micro, pequeñas y medianas empresas, les informo que en mi caso particular no me es aplicable dicho ordenamiento, toda vez, que mis servicios profesionales los presto de manera independiente.</w:t>
      </w:r>
    </w:p>
    <w:p w14:paraId="39632FAC" w14:textId="77777777" w:rsidR="00F01952" w:rsidRPr="00927920" w:rsidRDefault="00F01952" w:rsidP="00F01952">
      <w:pPr>
        <w:jc w:val="center"/>
        <w:rPr>
          <w:rFonts w:ascii="Montserrat" w:hAnsi="Montserrat" w:cs="Noto Sans"/>
          <w:b/>
          <w:sz w:val="22"/>
          <w:szCs w:val="22"/>
        </w:rPr>
      </w:pPr>
    </w:p>
    <w:p w14:paraId="2D28B8A5"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A T E N T A M E N T E</w:t>
      </w:r>
    </w:p>
    <w:p w14:paraId="0E405FA5" w14:textId="77777777" w:rsidR="00F01952" w:rsidRPr="00927920" w:rsidRDefault="00F01952" w:rsidP="00F01952">
      <w:pPr>
        <w:rPr>
          <w:rFonts w:ascii="Montserrat" w:hAnsi="Montserrat" w:cs="Noto Sans"/>
          <w:b/>
          <w:sz w:val="22"/>
          <w:szCs w:val="22"/>
        </w:rPr>
      </w:pPr>
    </w:p>
    <w:p w14:paraId="56A1FE47" w14:textId="77777777" w:rsidR="00F01952" w:rsidRPr="00927920" w:rsidRDefault="00F01952" w:rsidP="00F01952">
      <w:pPr>
        <w:rPr>
          <w:rFonts w:ascii="Montserrat" w:hAnsi="Montserrat" w:cs="Noto Sans"/>
          <w:b/>
          <w:sz w:val="22"/>
          <w:szCs w:val="22"/>
        </w:rPr>
      </w:pPr>
    </w:p>
    <w:p w14:paraId="1FA4D29F" w14:textId="77777777" w:rsidR="00F01952" w:rsidRPr="00927920" w:rsidRDefault="00F01952" w:rsidP="00F01952">
      <w:pPr>
        <w:rPr>
          <w:rFonts w:ascii="Montserrat" w:hAnsi="Montserrat" w:cs="Noto Sans"/>
          <w:b/>
          <w:sz w:val="22"/>
          <w:szCs w:val="22"/>
        </w:rPr>
      </w:pPr>
    </w:p>
    <w:p w14:paraId="1130D5A9" w14:textId="77777777" w:rsidR="00F01952" w:rsidRPr="00927920" w:rsidRDefault="00F01952" w:rsidP="00F01952">
      <w:pPr>
        <w:rPr>
          <w:rFonts w:ascii="Montserrat" w:hAnsi="Montserrat" w:cs="Noto Sans"/>
          <w:b/>
          <w:sz w:val="22"/>
          <w:szCs w:val="22"/>
        </w:rPr>
      </w:pPr>
    </w:p>
    <w:p w14:paraId="19817B34" w14:textId="77777777" w:rsidR="00F01952" w:rsidRPr="00927920" w:rsidRDefault="00F01952" w:rsidP="00F01952">
      <w:pPr>
        <w:rPr>
          <w:rFonts w:ascii="Montserrat" w:hAnsi="Montserrat" w:cs="Noto Sans"/>
          <w:b/>
          <w:sz w:val="22"/>
          <w:szCs w:val="22"/>
        </w:rPr>
      </w:pPr>
    </w:p>
    <w:p w14:paraId="17604652"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NOMBRE Y FIRMA DEL PARTICIPANTE</w:t>
      </w:r>
    </w:p>
    <w:p w14:paraId="637675C1"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(SOLO PERSONA FÍSICA)</w:t>
      </w:r>
    </w:p>
    <w:p w14:paraId="52904F45" w14:textId="77777777" w:rsidR="00F01952" w:rsidRPr="00927920" w:rsidRDefault="00F01952" w:rsidP="00F01952">
      <w:pPr>
        <w:rPr>
          <w:rFonts w:ascii="Montserrat" w:hAnsi="Montserrat" w:cs="Noto Sans"/>
          <w:b/>
          <w:sz w:val="22"/>
          <w:szCs w:val="22"/>
        </w:rPr>
      </w:pPr>
    </w:p>
    <w:p w14:paraId="053DE1F6" w14:textId="77777777" w:rsidR="00F01952" w:rsidRPr="00927920" w:rsidRDefault="00F01952" w:rsidP="00F01952">
      <w:pPr>
        <w:rPr>
          <w:rFonts w:ascii="Montserrat" w:hAnsi="Montserrat" w:cs="Noto Sans"/>
          <w:b/>
          <w:sz w:val="22"/>
          <w:szCs w:val="22"/>
        </w:rPr>
      </w:pPr>
      <w:r w:rsidRPr="00927920">
        <w:rPr>
          <w:rFonts w:ascii="Montserrat" w:hAnsi="Montserrat" w:cs="Noto Sans"/>
          <w:b/>
          <w:sz w:val="22"/>
          <w:szCs w:val="22"/>
        </w:rPr>
        <w:t>En sustitución de la firma autógrafa se empleará la firma electrónica, la cual producirá los mismos efectos que las leyes otorguen a los documentos correspondientes y, en consecuencia, tendrán el mismo valor probatorio.</w:t>
      </w:r>
    </w:p>
    <w:p w14:paraId="32125051" w14:textId="77777777" w:rsidR="00F01952" w:rsidRPr="00927920" w:rsidRDefault="00F01952" w:rsidP="00F01952">
      <w:pPr>
        <w:jc w:val="center"/>
        <w:rPr>
          <w:rFonts w:ascii="Montserrat" w:hAnsi="Montserrat" w:cs="Arial"/>
          <w:sz w:val="22"/>
          <w:szCs w:val="22"/>
        </w:rPr>
      </w:pPr>
    </w:p>
    <w:p w14:paraId="20538738" w14:textId="77777777" w:rsidR="00F01952" w:rsidRPr="00927920" w:rsidRDefault="00F01952" w:rsidP="00F01952">
      <w:pPr>
        <w:jc w:val="center"/>
        <w:rPr>
          <w:rFonts w:ascii="Montserrat" w:hAnsi="Montserrat" w:cs="Arial"/>
          <w:sz w:val="22"/>
          <w:szCs w:val="22"/>
        </w:rPr>
      </w:pPr>
    </w:p>
    <w:p w14:paraId="3F7745E3" w14:textId="77777777" w:rsidR="00F01952" w:rsidRPr="00927920" w:rsidRDefault="00F01952" w:rsidP="00F01952">
      <w:pPr>
        <w:jc w:val="center"/>
        <w:rPr>
          <w:rFonts w:ascii="Montserrat" w:hAnsi="Montserrat" w:cs="Arial"/>
          <w:sz w:val="22"/>
          <w:szCs w:val="22"/>
        </w:rPr>
      </w:pPr>
    </w:p>
    <w:p w14:paraId="5DC0E76F"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ANEXO 9</w:t>
      </w:r>
    </w:p>
    <w:p w14:paraId="4C7B8296" w14:textId="77777777" w:rsidR="00F01952" w:rsidRPr="00927920" w:rsidRDefault="00F01952" w:rsidP="00F01952">
      <w:pPr>
        <w:ind w:left="851" w:hanging="851"/>
        <w:jc w:val="center"/>
        <w:rPr>
          <w:rFonts w:ascii="Montserrat" w:hAnsi="Montserrat" w:cs="Noto Sans"/>
          <w:b/>
          <w:sz w:val="22"/>
          <w:szCs w:val="22"/>
        </w:rPr>
      </w:pPr>
      <w:r w:rsidRPr="00927920">
        <w:rPr>
          <w:rFonts w:ascii="Montserrat" w:hAnsi="Montserrat" w:cs="Noto Sans"/>
          <w:b/>
          <w:sz w:val="22"/>
          <w:szCs w:val="22"/>
        </w:rPr>
        <w:t>ENCUESTA DE TRANSPARENCIA</w:t>
      </w:r>
    </w:p>
    <w:p w14:paraId="394D9899" w14:textId="77777777" w:rsidR="00F01952" w:rsidRPr="00927920" w:rsidRDefault="00F01952" w:rsidP="00F01952">
      <w:pPr>
        <w:jc w:val="both"/>
        <w:rPr>
          <w:rFonts w:ascii="Montserrat" w:hAnsi="Montserrat"/>
          <w:sz w:val="22"/>
          <w:szCs w:val="22"/>
        </w:rPr>
      </w:pPr>
    </w:p>
    <w:p w14:paraId="70E3F2D5" w14:textId="76950342" w:rsidR="00F01952" w:rsidRPr="00927920" w:rsidRDefault="00F01952" w:rsidP="00F01952">
      <w:pPr>
        <w:spacing w:line="288" w:lineRule="auto"/>
        <w:jc w:val="both"/>
        <w:rPr>
          <w:rFonts w:ascii="Montserrat" w:hAnsi="Montserrat"/>
          <w:sz w:val="22"/>
          <w:szCs w:val="22"/>
        </w:rPr>
      </w:pPr>
      <w:r w:rsidRPr="00927920">
        <w:rPr>
          <w:rFonts w:ascii="Montserrat" w:hAnsi="Montserrat"/>
          <w:sz w:val="22"/>
          <w:szCs w:val="22"/>
        </w:rPr>
        <w:t xml:space="preserve">PROCEDIMIENTO DE INVITACIÓN A CUANDO MENOS TRES PERSONAS PÚBLICA </w:t>
      </w:r>
      <w:r w:rsidR="00DE4E16" w:rsidRPr="00DE4E16">
        <w:rPr>
          <w:rFonts w:ascii="Montserrat" w:hAnsi="Montserrat"/>
          <w:sz w:val="22"/>
          <w:szCs w:val="22"/>
        </w:rPr>
        <w:t>IA-48-MHL-048MHL001-N-1-2025</w:t>
      </w:r>
    </w:p>
    <w:p w14:paraId="73E7B9A1" w14:textId="77777777" w:rsidR="00F01952" w:rsidRPr="00927920" w:rsidRDefault="00F01952" w:rsidP="00F01952">
      <w:pPr>
        <w:spacing w:line="288" w:lineRule="auto"/>
        <w:jc w:val="both"/>
        <w:rPr>
          <w:rFonts w:ascii="Montserrat" w:hAnsi="Montserrat"/>
          <w:sz w:val="22"/>
          <w:szCs w:val="22"/>
        </w:rPr>
      </w:pPr>
    </w:p>
    <w:p w14:paraId="1BC95731" w14:textId="77777777" w:rsidR="00F01952" w:rsidRPr="00927920" w:rsidRDefault="00F01952" w:rsidP="00F01952">
      <w:pPr>
        <w:spacing w:line="288" w:lineRule="auto"/>
        <w:jc w:val="both"/>
        <w:rPr>
          <w:rFonts w:ascii="Montserrat" w:hAnsi="Montserrat"/>
          <w:sz w:val="22"/>
          <w:szCs w:val="22"/>
        </w:rPr>
      </w:pPr>
      <w:r w:rsidRPr="00927920">
        <w:rPr>
          <w:rFonts w:ascii="Montserrat" w:hAnsi="Montserrat"/>
          <w:sz w:val="22"/>
          <w:szCs w:val="22"/>
        </w:rPr>
        <w:t xml:space="preserve">PARA LA CONTRATACIÓN </w:t>
      </w:r>
      <w:r w:rsidRPr="00927920">
        <w:rPr>
          <w:rFonts w:ascii="Montserrat" w:eastAsia="Times New Roman" w:hAnsi="Montserrat" w:cs="Arial"/>
          <w:sz w:val="22"/>
          <w:szCs w:val="22"/>
        </w:rPr>
        <w:t xml:space="preserve">DEL </w:t>
      </w:r>
      <w:r w:rsidRPr="00927920">
        <w:rPr>
          <w:rFonts w:ascii="Montserrat" w:hAnsi="Montserrat"/>
          <w:sz w:val="22"/>
          <w:szCs w:val="22"/>
        </w:rPr>
        <w:t xml:space="preserve">SERVICIO DE </w:t>
      </w:r>
      <w:r>
        <w:rPr>
          <w:rFonts w:ascii="Montserrat" w:hAnsi="Montserrat"/>
          <w:sz w:val="22"/>
          <w:szCs w:val="22"/>
        </w:rPr>
        <w:t>SEGURIDAD</w:t>
      </w:r>
      <w:r w:rsidRPr="00927920">
        <w:rPr>
          <w:rFonts w:ascii="Montserrat" w:hAnsi="Montserrat"/>
          <w:sz w:val="22"/>
          <w:szCs w:val="22"/>
        </w:rPr>
        <w:t xml:space="preserve"> Y VIGILANCIA PARA LOS INMUEBLES QUE OCUPA TELEVISIÓN METROPOLITANA, S.A. DE C.V.</w:t>
      </w:r>
    </w:p>
    <w:p w14:paraId="1622B677" w14:textId="77777777" w:rsidR="00F01952" w:rsidRPr="00927920" w:rsidRDefault="00F01952" w:rsidP="00F01952">
      <w:pPr>
        <w:spacing w:line="288" w:lineRule="auto"/>
        <w:jc w:val="both"/>
        <w:rPr>
          <w:rFonts w:ascii="Montserrat" w:hAnsi="Montserrat"/>
          <w:sz w:val="22"/>
          <w:szCs w:val="22"/>
        </w:rPr>
      </w:pPr>
    </w:p>
    <w:p w14:paraId="4CBEA788" w14:textId="77777777" w:rsidR="00F01952" w:rsidRPr="00927920" w:rsidRDefault="00F01952" w:rsidP="00F01952">
      <w:pPr>
        <w:spacing w:line="288" w:lineRule="auto"/>
        <w:jc w:val="both"/>
        <w:rPr>
          <w:rFonts w:ascii="Montserrat" w:eastAsia="Arial" w:hAnsi="Montserrat" w:cs="Montserrat Medium"/>
          <w:b/>
          <w:bCs/>
          <w:sz w:val="22"/>
          <w:szCs w:val="22"/>
        </w:rPr>
      </w:pPr>
      <w:r w:rsidRPr="00927920">
        <w:rPr>
          <w:rFonts w:ascii="Montserrat" w:hAnsi="Montserrat"/>
          <w:b/>
          <w:bCs/>
          <w:sz w:val="22"/>
          <w:szCs w:val="22"/>
        </w:rPr>
        <w:t>INSTRUCCIONES:</w:t>
      </w:r>
      <w:r w:rsidRPr="00927920">
        <w:rPr>
          <w:rFonts w:ascii="Montserrat" w:hAnsi="Montserrat"/>
          <w:sz w:val="22"/>
          <w:szCs w:val="22"/>
        </w:rPr>
        <w:t xml:space="preserve"> FAVOR DE CALIFICAR LOS SUPUESTOS PLANTEADOS EN ESTA ENCUESTA CON UNA "X", SEGÚN CONSIDERE:</w:t>
      </w:r>
    </w:p>
    <w:p w14:paraId="492DDE01" w14:textId="77777777" w:rsidR="00F01952" w:rsidRPr="00927920" w:rsidRDefault="00F01952" w:rsidP="00F01952">
      <w:pPr>
        <w:jc w:val="both"/>
        <w:rPr>
          <w:rFonts w:ascii="Montserrat" w:eastAsia="Arial" w:hAnsi="Montserrat" w:cs="Montserrat Medium"/>
          <w:w w:val="106"/>
          <w:sz w:val="22"/>
          <w:szCs w:val="22"/>
        </w:rPr>
      </w:pPr>
    </w:p>
    <w:tbl>
      <w:tblPr>
        <w:tblStyle w:val="Tablaconcuadrcula"/>
        <w:tblW w:w="10335" w:type="dxa"/>
        <w:jc w:val="center"/>
        <w:tblLayout w:type="fixed"/>
        <w:tblLook w:val="04A0" w:firstRow="1" w:lastRow="0" w:firstColumn="1" w:lastColumn="0" w:noHBand="0" w:noVBand="1"/>
      </w:tblPr>
      <w:tblGrid>
        <w:gridCol w:w="1135"/>
        <w:gridCol w:w="1265"/>
        <w:gridCol w:w="3255"/>
        <w:gridCol w:w="1365"/>
        <w:gridCol w:w="1005"/>
        <w:gridCol w:w="1200"/>
        <w:gridCol w:w="1110"/>
      </w:tblGrid>
      <w:tr w:rsidR="00F01952" w:rsidRPr="00927920" w14:paraId="22180BAA" w14:textId="77777777" w:rsidTr="006D445D">
        <w:trPr>
          <w:trHeight w:val="292"/>
          <w:tblHeader/>
          <w:jc w:val="center"/>
        </w:trPr>
        <w:tc>
          <w:tcPr>
            <w:tcW w:w="1135" w:type="dxa"/>
            <w:vMerge w:val="restart"/>
            <w:vAlign w:val="center"/>
          </w:tcPr>
          <w:p w14:paraId="7FAA9EC8"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FACTOR</w:t>
            </w:r>
          </w:p>
        </w:tc>
        <w:tc>
          <w:tcPr>
            <w:tcW w:w="1265" w:type="dxa"/>
            <w:vMerge w:val="restart"/>
            <w:vAlign w:val="center"/>
          </w:tcPr>
          <w:p w14:paraId="4F9A575D"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EVENTO</w:t>
            </w:r>
          </w:p>
        </w:tc>
        <w:tc>
          <w:tcPr>
            <w:tcW w:w="3255" w:type="dxa"/>
            <w:vMerge w:val="restart"/>
            <w:vAlign w:val="center"/>
          </w:tcPr>
          <w:p w14:paraId="6F167C99"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SUPUESTOS</w:t>
            </w:r>
          </w:p>
        </w:tc>
        <w:tc>
          <w:tcPr>
            <w:tcW w:w="4680" w:type="dxa"/>
            <w:gridSpan w:val="4"/>
          </w:tcPr>
          <w:p w14:paraId="4CB6F66A"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CALIFICACIÓN</w:t>
            </w:r>
          </w:p>
        </w:tc>
      </w:tr>
      <w:tr w:rsidR="00F01952" w:rsidRPr="00927920" w14:paraId="7E3F7E05" w14:textId="77777777" w:rsidTr="006D445D">
        <w:trPr>
          <w:tblHeader/>
          <w:jc w:val="center"/>
        </w:trPr>
        <w:tc>
          <w:tcPr>
            <w:tcW w:w="1135" w:type="dxa"/>
            <w:vMerge/>
          </w:tcPr>
          <w:p w14:paraId="0F84335B" w14:textId="77777777" w:rsidR="00F01952" w:rsidRPr="00927920" w:rsidRDefault="00F01952" w:rsidP="006D445D">
            <w:pPr>
              <w:jc w:val="both"/>
              <w:rPr>
                <w:rFonts w:ascii="Montserrat" w:eastAsia="Arial" w:hAnsi="Montserrat" w:cs="Montserrat Medium"/>
                <w:b/>
                <w:bCs/>
                <w:w w:val="106"/>
                <w:sz w:val="22"/>
                <w:szCs w:val="22"/>
              </w:rPr>
            </w:pPr>
          </w:p>
        </w:tc>
        <w:tc>
          <w:tcPr>
            <w:tcW w:w="1265" w:type="dxa"/>
            <w:vMerge/>
          </w:tcPr>
          <w:p w14:paraId="5DB2DF2E" w14:textId="77777777" w:rsidR="00F01952" w:rsidRPr="00927920" w:rsidRDefault="00F01952" w:rsidP="006D445D">
            <w:pPr>
              <w:jc w:val="both"/>
              <w:rPr>
                <w:rFonts w:ascii="Montserrat" w:eastAsia="Arial" w:hAnsi="Montserrat" w:cs="Montserrat Medium"/>
                <w:b/>
                <w:bCs/>
                <w:w w:val="106"/>
                <w:sz w:val="22"/>
                <w:szCs w:val="22"/>
              </w:rPr>
            </w:pPr>
          </w:p>
        </w:tc>
        <w:tc>
          <w:tcPr>
            <w:tcW w:w="3255" w:type="dxa"/>
            <w:vMerge/>
          </w:tcPr>
          <w:p w14:paraId="3228DF99" w14:textId="77777777" w:rsidR="00F01952" w:rsidRPr="00927920" w:rsidRDefault="00F01952" w:rsidP="006D445D">
            <w:pPr>
              <w:jc w:val="both"/>
              <w:rPr>
                <w:rFonts w:ascii="Montserrat" w:eastAsia="Arial" w:hAnsi="Montserrat" w:cs="Montserrat Medium"/>
                <w:b/>
                <w:bCs/>
                <w:w w:val="106"/>
                <w:sz w:val="22"/>
                <w:szCs w:val="22"/>
              </w:rPr>
            </w:pPr>
          </w:p>
        </w:tc>
        <w:tc>
          <w:tcPr>
            <w:tcW w:w="1365" w:type="dxa"/>
          </w:tcPr>
          <w:p w14:paraId="6516BC08"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TOTALM ENTE DE ACUERDO</w:t>
            </w:r>
          </w:p>
        </w:tc>
        <w:tc>
          <w:tcPr>
            <w:tcW w:w="1005" w:type="dxa"/>
          </w:tcPr>
          <w:p w14:paraId="34387BBD"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EN GENERAL DE ACUERDO</w:t>
            </w:r>
          </w:p>
        </w:tc>
        <w:tc>
          <w:tcPr>
            <w:tcW w:w="1200" w:type="dxa"/>
          </w:tcPr>
          <w:p w14:paraId="75EFCCA9"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EN GENERAL EN DESACUERDO</w:t>
            </w:r>
          </w:p>
        </w:tc>
        <w:tc>
          <w:tcPr>
            <w:tcW w:w="1110" w:type="dxa"/>
          </w:tcPr>
          <w:p w14:paraId="0B8B68C8" w14:textId="77777777" w:rsidR="00F01952" w:rsidRPr="00927920" w:rsidRDefault="00F01952" w:rsidP="006D445D">
            <w:pPr>
              <w:jc w:val="center"/>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TOTALMENTE EN DESACUERDO</w:t>
            </w:r>
          </w:p>
        </w:tc>
      </w:tr>
      <w:tr w:rsidR="00F01952" w:rsidRPr="00927920" w14:paraId="6F132A2A" w14:textId="77777777" w:rsidTr="006D445D">
        <w:trPr>
          <w:jc w:val="center"/>
        </w:trPr>
        <w:tc>
          <w:tcPr>
            <w:tcW w:w="1135" w:type="dxa"/>
          </w:tcPr>
          <w:p w14:paraId="64D27CF3"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1</w:t>
            </w:r>
          </w:p>
        </w:tc>
        <w:tc>
          <w:tcPr>
            <w:tcW w:w="1265" w:type="dxa"/>
            <w:vMerge w:val="restart"/>
            <w:vAlign w:val="center"/>
          </w:tcPr>
          <w:p w14:paraId="7A106F49"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JUNTA DE CLARACIONES</w:t>
            </w:r>
          </w:p>
        </w:tc>
        <w:tc>
          <w:tcPr>
            <w:tcW w:w="3255" w:type="dxa"/>
          </w:tcPr>
          <w:p w14:paraId="638A2AC5"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 xml:space="preserve">EL CONTENIDO DE LA CONVOCATORIA ES CLARO PARA LA PRESTACIÓN DEL </w:t>
            </w:r>
            <w:proofErr w:type="gramStart"/>
            <w:r w:rsidRPr="00927920">
              <w:rPr>
                <w:rFonts w:ascii="Montserrat" w:eastAsia="Arial" w:hAnsi="Montserrat" w:cs="Montserrat Medium"/>
                <w:w w:val="106"/>
                <w:sz w:val="22"/>
                <w:szCs w:val="22"/>
              </w:rPr>
              <w:t>SERVICIO  QUE</w:t>
            </w:r>
            <w:proofErr w:type="gramEnd"/>
            <w:r w:rsidRPr="00927920">
              <w:rPr>
                <w:rFonts w:ascii="Montserrat" w:eastAsia="Arial" w:hAnsi="Montserrat" w:cs="Montserrat Medium"/>
                <w:w w:val="106"/>
                <w:sz w:val="22"/>
                <w:szCs w:val="22"/>
              </w:rPr>
              <w:t xml:space="preserve"> SE PRETENDE REALIZAR</w:t>
            </w:r>
          </w:p>
        </w:tc>
        <w:tc>
          <w:tcPr>
            <w:tcW w:w="1365" w:type="dxa"/>
          </w:tcPr>
          <w:p w14:paraId="4697AD18"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43D85047"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5C8C9679"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18758244"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38005E0E" w14:textId="77777777" w:rsidTr="006D445D">
        <w:trPr>
          <w:jc w:val="center"/>
        </w:trPr>
        <w:tc>
          <w:tcPr>
            <w:tcW w:w="1135" w:type="dxa"/>
          </w:tcPr>
          <w:p w14:paraId="4D4587B1"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2</w:t>
            </w:r>
          </w:p>
        </w:tc>
        <w:tc>
          <w:tcPr>
            <w:tcW w:w="1265" w:type="dxa"/>
            <w:vMerge/>
          </w:tcPr>
          <w:p w14:paraId="7F7363A5" w14:textId="77777777" w:rsidR="00F01952" w:rsidRPr="00927920" w:rsidRDefault="00F01952" w:rsidP="006D445D">
            <w:pPr>
              <w:jc w:val="both"/>
              <w:rPr>
                <w:rFonts w:ascii="Montserrat" w:eastAsia="Arial" w:hAnsi="Montserrat" w:cs="Montserrat Medium"/>
                <w:w w:val="106"/>
                <w:sz w:val="22"/>
                <w:szCs w:val="22"/>
              </w:rPr>
            </w:pPr>
          </w:p>
        </w:tc>
        <w:tc>
          <w:tcPr>
            <w:tcW w:w="3255" w:type="dxa"/>
          </w:tcPr>
          <w:p w14:paraId="08C2A2B0"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LAS PREGUNTAS TÉCNIAS EFECTUADAS EN EL EVENTO, SE CONTESTARON CON CLARIDAD</w:t>
            </w:r>
          </w:p>
        </w:tc>
        <w:tc>
          <w:tcPr>
            <w:tcW w:w="1365" w:type="dxa"/>
          </w:tcPr>
          <w:p w14:paraId="2DE7E339"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3404DEC5"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39E2F5F9"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53031318"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5AA29ABD" w14:textId="77777777" w:rsidTr="006D445D">
        <w:trPr>
          <w:jc w:val="center"/>
        </w:trPr>
        <w:tc>
          <w:tcPr>
            <w:tcW w:w="1135" w:type="dxa"/>
          </w:tcPr>
          <w:p w14:paraId="01250CDE"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 xml:space="preserve">8 </w:t>
            </w:r>
            <w:proofErr w:type="gramStart"/>
            <w:r w:rsidRPr="00927920">
              <w:rPr>
                <w:rFonts w:ascii="Montserrat" w:eastAsia="Arial" w:hAnsi="Montserrat" w:cs="Montserrat Medium"/>
                <w:w w:val="106"/>
                <w:sz w:val="22"/>
                <w:szCs w:val="22"/>
              </w:rPr>
              <w:t>Y</w:t>
            </w:r>
            <w:proofErr w:type="gramEnd"/>
            <w:r w:rsidRPr="00927920">
              <w:rPr>
                <w:rFonts w:ascii="Montserrat" w:eastAsia="Arial" w:hAnsi="Montserrat" w:cs="Montserrat Medium"/>
                <w:w w:val="106"/>
                <w:sz w:val="22"/>
                <w:szCs w:val="22"/>
              </w:rPr>
              <w:t xml:space="preserve"> 4</w:t>
            </w:r>
          </w:p>
        </w:tc>
        <w:tc>
          <w:tcPr>
            <w:tcW w:w="1265" w:type="dxa"/>
          </w:tcPr>
          <w:p w14:paraId="056B4298"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PRESENTACIÓN Y APERTURA DE PROPOSICIONES TÉCNICAS Y ECONÓMICAS</w:t>
            </w:r>
          </w:p>
        </w:tc>
        <w:tc>
          <w:tcPr>
            <w:tcW w:w="3255" w:type="dxa"/>
          </w:tcPr>
          <w:p w14:paraId="7EE67F8F"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 xml:space="preserve">EL EVENTO SE DESARROLLÓ CON OPORTUNIDAD </w:t>
            </w:r>
            <w:proofErr w:type="gramStart"/>
            <w:r w:rsidRPr="00927920">
              <w:rPr>
                <w:rFonts w:ascii="Montserrat" w:eastAsia="Arial" w:hAnsi="Montserrat" w:cs="Montserrat Medium"/>
                <w:w w:val="106"/>
                <w:sz w:val="22"/>
                <w:szCs w:val="22"/>
              </w:rPr>
              <w:t>EN RAZÓN DE</w:t>
            </w:r>
            <w:proofErr w:type="gramEnd"/>
            <w:r w:rsidRPr="00927920">
              <w:rPr>
                <w:rFonts w:ascii="Montserrat" w:eastAsia="Arial" w:hAnsi="Montserrat" w:cs="Montserrat Medium"/>
                <w:w w:val="106"/>
                <w:sz w:val="22"/>
                <w:szCs w:val="22"/>
              </w:rPr>
              <w:t xml:space="preserve"> LA CANTIDAS DE DOCUMENTACIÓN QUE PRESENTARON LO LICITANTES.</w:t>
            </w:r>
          </w:p>
          <w:p w14:paraId="6BB87B14" w14:textId="77777777" w:rsidR="00F01952" w:rsidRPr="00927920" w:rsidRDefault="00F01952" w:rsidP="006D445D">
            <w:pPr>
              <w:jc w:val="both"/>
              <w:rPr>
                <w:rFonts w:ascii="Montserrat" w:eastAsia="Arial" w:hAnsi="Montserrat" w:cs="Montserrat Medium"/>
                <w:w w:val="106"/>
                <w:sz w:val="22"/>
                <w:szCs w:val="22"/>
              </w:rPr>
            </w:pPr>
          </w:p>
          <w:p w14:paraId="1F569F09"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 xml:space="preserve">LA REVISIÓN CUANTITTATIVA FUÉ HECHA CONFORME A LA </w:t>
            </w:r>
            <w:r w:rsidRPr="00927920">
              <w:rPr>
                <w:rFonts w:ascii="Montserrat" w:eastAsia="Arial" w:hAnsi="Montserrat" w:cs="Montserrat Medium"/>
                <w:w w:val="106"/>
                <w:sz w:val="22"/>
                <w:szCs w:val="22"/>
              </w:rPr>
              <w:lastRenderedPageBreak/>
              <w:t>CONVOCATORIA Y JUNTA DE ACALRACIONES DEL PROCEDIMIENTO.</w:t>
            </w:r>
          </w:p>
        </w:tc>
        <w:tc>
          <w:tcPr>
            <w:tcW w:w="1365" w:type="dxa"/>
          </w:tcPr>
          <w:p w14:paraId="591FDDFB"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3693CB7D"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5EF24410"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0F2A08DC"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06B05FA2" w14:textId="77777777" w:rsidTr="006D445D">
        <w:trPr>
          <w:jc w:val="center"/>
        </w:trPr>
        <w:tc>
          <w:tcPr>
            <w:tcW w:w="1135" w:type="dxa"/>
          </w:tcPr>
          <w:p w14:paraId="2B17350E"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5</w:t>
            </w:r>
          </w:p>
        </w:tc>
        <w:tc>
          <w:tcPr>
            <w:tcW w:w="1265" w:type="dxa"/>
          </w:tcPr>
          <w:p w14:paraId="345B1F3F"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FALLO</w:t>
            </w:r>
          </w:p>
        </w:tc>
        <w:tc>
          <w:tcPr>
            <w:tcW w:w="3255" w:type="dxa"/>
          </w:tcPr>
          <w:p w14:paraId="26CA8077"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EN EL FALLO SE ESPECIFICAON LOS MOTIVOS Y EL FUNDAMENTO QUE SUSTENTA LA DETERMINACIÓN DE LOS PROVEEDORES ADJUDICADOS Y LOS QUE NO RESULTARÓN ADJUDICADOS.</w:t>
            </w:r>
          </w:p>
        </w:tc>
        <w:tc>
          <w:tcPr>
            <w:tcW w:w="1365" w:type="dxa"/>
          </w:tcPr>
          <w:p w14:paraId="41AF2122"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7696EF43"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1765DC59"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39C2F150"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3EE4563A" w14:textId="77777777" w:rsidTr="006D445D">
        <w:trPr>
          <w:jc w:val="center"/>
        </w:trPr>
        <w:tc>
          <w:tcPr>
            <w:tcW w:w="1135" w:type="dxa"/>
          </w:tcPr>
          <w:p w14:paraId="37518DF6"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10</w:t>
            </w:r>
          </w:p>
        </w:tc>
        <w:tc>
          <w:tcPr>
            <w:tcW w:w="1265" w:type="dxa"/>
            <w:vMerge w:val="restart"/>
            <w:vAlign w:val="center"/>
          </w:tcPr>
          <w:p w14:paraId="4EBFF47A" w14:textId="77777777" w:rsidR="00F01952" w:rsidRPr="00927920" w:rsidRDefault="00F01952" w:rsidP="006D445D">
            <w:pPr>
              <w:jc w:val="center"/>
              <w:rPr>
                <w:rFonts w:ascii="Montserrat" w:eastAsia="Arial" w:hAnsi="Montserrat" w:cs="Montserrat Medium"/>
                <w:w w:val="106"/>
                <w:sz w:val="22"/>
                <w:szCs w:val="22"/>
              </w:rPr>
            </w:pPr>
            <w:r w:rsidRPr="00927920">
              <w:rPr>
                <w:rFonts w:ascii="Montserrat" w:eastAsia="Arial" w:hAnsi="Montserrat" w:cs="Montserrat Medium"/>
                <w:w w:val="106"/>
                <w:sz w:val="22"/>
                <w:szCs w:val="22"/>
              </w:rPr>
              <w:t>GENERALES</w:t>
            </w:r>
          </w:p>
        </w:tc>
        <w:tc>
          <w:tcPr>
            <w:tcW w:w="3255" w:type="dxa"/>
          </w:tcPr>
          <w:p w14:paraId="3512CB8E"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EL ACCESO AL INMUEBLE FUÉ EXPEDITO</w:t>
            </w:r>
          </w:p>
        </w:tc>
        <w:tc>
          <w:tcPr>
            <w:tcW w:w="1365" w:type="dxa"/>
          </w:tcPr>
          <w:p w14:paraId="2D17DB42"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07433032"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379CB100"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113F27BE"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72CE895C" w14:textId="77777777" w:rsidTr="006D445D">
        <w:trPr>
          <w:jc w:val="center"/>
        </w:trPr>
        <w:tc>
          <w:tcPr>
            <w:tcW w:w="1135" w:type="dxa"/>
          </w:tcPr>
          <w:p w14:paraId="58CCBD5F"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9</w:t>
            </w:r>
          </w:p>
        </w:tc>
        <w:tc>
          <w:tcPr>
            <w:tcW w:w="1265" w:type="dxa"/>
            <w:vMerge/>
          </w:tcPr>
          <w:p w14:paraId="4189B83C" w14:textId="77777777" w:rsidR="00F01952" w:rsidRPr="00927920" w:rsidRDefault="00F01952" w:rsidP="006D445D">
            <w:pPr>
              <w:rPr>
                <w:rFonts w:ascii="Montserrat" w:eastAsia="Arial" w:hAnsi="Montserrat" w:cs="Montserrat Medium"/>
                <w:w w:val="106"/>
                <w:sz w:val="22"/>
                <w:szCs w:val="22"/>
              </w:rPr>
            </w:pPr>
          </w:p>
        </w:tc>
        <w:tc>
          <w:tcPr>
            <w:tcW w:w="3255" w:type="dxa"/>
          </w:tcPr>
          <w:p w14:paraId="5B6D9DA7"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TODOS LOS EVENTOS DIERON INMICIO EN EL TIEMPO ESTABLECIDO</w:t>
            </w:r>
          </w:p>
        </w:tc>
        <w:tc>
          <w:tcPr>
            <w:tcW w:w="1365" w:type="dxa"/>
          </w:tcPr>
          <w:p w14:paraId="1745F0ED"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71388518"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2056D11F"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3DA15F37"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4C90EE67" w14:textId="77777777" w:rsidTr="006D445D">
        <w:trPr>
          <w:jc w:val="center"/>
        </w:trPr>
        <w:tc>
          <w:tcPr>
            <w:tcW w:w="1135" w:type="dxa"/>
          </w:tcPr>
          <w:p w14:paraId="78787A17"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6</w:t>
            </w:r>
          </w:p>
        </w:tc>
        <w:tc>
          <w:tcPr>
            <w:tcW w:w="1265" w:type="dxa"/>
            <w:vMerge/>
          </w:tcPr>
          <w:p w14:paraId="40F0C54F" w14:textId="77777777" w:rsidR="00F01952" w:rsidRPr="00927920" w:rsidRDefault="00F01952" w:rsidP="006D445D">
            <w:pPr>
              <w:rPr>
                <w:rFonts w:ascii="Montserrat" w:eastAsia="Arial" w:hAnsi="Montserrat" w:cs="Montserrat Medium"/>
                <w:w w:val="106"/>
                <w:sz w:val="22"/>
                <w:szCs w:val="22"/>
              </w:rPr>
            </w:pPr>
          </w:p>
        </w:tc>
        <w:tc>
          <w:tcPr>
            <w:tcW w:w="3255" w:type="dxa"/>
          </w:tcPr>
          <w:p w14:paraId="6FCE3266"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EL TRATO QUE ME DIERON LOS SERVIDORES PÍBLICOS DE LA INSTITUCIÓN DURANTE LA INVITACIÓN A CUANDO MENOS TRES PERSONAS FUÉ RESPETUOSA Y AMABLE</w:t>
            </w:r>
          </w:p>
        </w:tc>
        <w:tc>
          <w:tcPr>
            <w:tcW w:w="1365" w:type="dxa"/>
          </w:tcPr>
          <w:p w14:paraId="547076ED"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798F564F"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0AEF0A57"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0F6C65FA"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0421B5BF" w14:textId="77777777" w:rsidTr="006D445D">
        <w:trPr>
          <w:jc w:val="center"/>
        </w:trPr>
        <w:tc>
          <w:tcPr>
            <w:tcW w:w="1135" w:type="dxa"/>
          </w:tcPr>
          <w:p w14:paraId="6F16C34D"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7</w:t>
            </w:r>
          </w:p>
        </w:tc>
        <w:tc>
          <w:tcPr>
            <w:tcW w:w="1265" w:type="dxa"/>
            <w:vMerge/>
          </w:tcPr>
          <w:p w14:paraId="574F51AA" w14:textId="77777777" w:rsidR="00F01952" w:rsidRPr="00927920" w:rsidRDefault="00F01952" w:rsidP="006D445D">
            <w:pPr>
              <w:rPr>
                <w:rFonts w:ascii="Montserrat" w:eastAsia="Arial" w:hAnsi="Montserrat" w:cs="Montserrat Medium"/>
                <w:w w:val="106"/>
                <w:sz w:val="22"/>
                <w:szCs w:val="22"/>
              </w:rPr>
            </w:pPr>
          </w:p>
        </w:tc>
        <w:tc>
          <w:tcPr>
            <w:tcW w:w="3255" w:type="dxa"/>
          </w:tcPr>
          <w:p w14:paraId="18FCC7CB"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VOLVERÍA A PARTICIPAR EN OTRA INVITACIÓN A CUANDO MENOS TRES PERSONAS QUE EMITA LA INSTITUCIÓN</w:t>
            </w:r>
          </w:p>
        </w:tc>
        <w:tc>
          <w:tcPr>
            <w:tcW w:w="1365" w:type="dxa"/>
          </w:tcPr>
          <w:p w14:paraId="348972D7"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18076F82"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704D9A0D"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6C1BDE07" w14:textId="77777777" w:rsidR="00F01952" w:rsidRPr="00927920" w:rsidRDefault="00F01952" w:rsidP="006D445D">
            <w:pPr>
              <w:jc w:val="both"/>
              <w:rPr>
                <w:rFonts w:ascii="Montserrat" w:eastAsia="Arial" w:hAnsi="Montserrat" w:cs="Montserrat Medium"/>
                <w:w w:val="106"/>
                <w:sz w:val="22"/>
                <w:szCs w:val="22"/>
              </w:rPr>
            </w:pPr>
          </w:p>
        </w:tc>
      </w:tr>
      <w:tr w:rsidR="00F01952" w:rsidRPr="00927920" w14:paraId="5507EB61" w14:textId="77777777" w:rsidTr="006D445D">
        <w:trPr>
          <w:jc w:val="center"/>
        </w:trPr>
        <w:tc>
          <w:tcPr>
            <w:tcW w:w="1135" w:type="dxa"/>
          </w:tcPr>
          <w:p w14:paraId="1C4615F7"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3</w:t>
            </w:r>
          </w:p>
        </w:tc>
        <w:tc>
          <w:tcPr>
            <w:tcW w:w="1265" w:type="dxa"/>
            <w:vMerge/>
          </w:tcPr>
          <w:p w14:paraId="47C55356" w14:textId="77777777" w:rsidR="00F01952" w:rsidRPr="00927920" w:rsidRDefault="00F01952" w:rsidP="006D445D">
            <w:pPr>
              <w:rPr>
                <w:rFonts w:ascii="Montserrat" w:eastAsia="Arial" w:hAnsi="Montserrat" w:cs="Montserrat Medium"/>
                <w:w w:val="106"/>
                <w:sz w:val="22"/>
                <w:szCs w:val="22"/>
              </w:rPr>
            </w:pPr>
          </w:p>
        </w:tc>
        <w:tc>
          <w:tcPr>
            <w:tcW w:w="3255" w:type="dxa"/>
          </w:tcPr>
          <w:p w14:paraId="781AE354" w14:textId="77777777" w:rsidR="00F01952" w:rsidRPr="00927920" w:rsidRDefault="00F01952" w:rsidP="006D445D">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t>EL PROCEDIMIENTO SE APEGÓ A LA NORMATIVIDAD APLICABLE.</w:t>
            </w:r>
          </w:p>
        </w:tc>
        <w:tc>
          <w:tcPr>
            <w:tcW w:w="1365" w:type="dxa"/>
          </w:tcPr>
          <w:p w14:paraId="3A900C98" w14:textId="77777777" w:rsidR="00F01952" w:rsidRPr="00927920" w:rsidRDefault="00F01952" w:rsidP="006D445D">
            <w:pPr>
              <w:jc w:val="both"/>
              <w:rPr>
                <w:rFonts w:ascii="Montserrat" w:eastAsia="Arial" w:hAnsi="Montserrat" w:cs="Montserrat Medium"/>
                <w:w w:val="106"/>
                <w:sz w:val="22"/>
                <w:szCs w:val="22"/>
              </w:rPr>
            </w:pPr>
          </w:p>
        </w:tc>
        <w:tc>
          <w:tcPr>
            <w:tcW w:w="1005" w:type="dxa"/>
          </w:tcPr>
          <w:p w14:paraId="433FFF75" w14:textId="77777777" w:rsidR="00F01952" w:rsidRPr="00927920" w:rsidRDefault="00F01952" w:rsidP="006D445D">
            <w:pPr>
              <w:jc w:val="both"/>
              <w:rPr>
                <w:rFonts w:ascii="Montserrat" w:eastAsia="Arial" w:hAnsi="Montserrat" w:cs="Montserrat Medium"/>
                <w:w w:val="106"/>
                <w:sz w:val="22"/>
                <w:szCs w:val="22"/>
              </w:rPr>
            </w:pPr>
          </w:p>
        </w:tc>
        <w:tc>
          <w:tcPr>
            <w:tcW w:w="1200" w:type="dxa"/>
          </w:tcPr>
          <w:p w14:paraId="0937F5FC" w14:textId="77777777" w:rsidR="00F01952" w:rsidRPr="00927920" w:rsidRDefault="00F01952" w:rsidP="006D445D">
            <w:pPr>
              <w:jc w:val="both"/>
              <w:rPr>
                <w:rFonts w:ascii="Montserrat" w:eastAsia="Arial" w:hAnsi="Montserrat" w:cs="Montserrat Medium"/>
                <w:w w:val="106"/>
                <w:sz w:val="22"/>
                <w:szCs w:val="22"/>
              </w:rPr>
            </w:pPr>
          </w:p>
        </w:tc>
        <w:tc>
          <w:tcPr>
            <w:tcW w:w="1110" w:type="dxa"/>
          </w:tcPr>
          <w:p w14:paraId="42E48D27" w14:textId="77777777" w:rsidR="00F01952" w:rsidRPr="00927920" w:rsidRDefault="00F01952" w:rsidP="006D445D">
            <w:pPr>
              <w:jc w:val="both"/>
              <w:rPr>
                <w:rFonts w:ascii="Montserrat" w:eastAsia="Arial" w:hAnsi="Montserrat" w:cs="Montserrat Medium"/>
                <w:w w:val="106"/>
                <w:sz w:val="22"/>
                <w:szCs w:val="22"/>
              </w:rPr>
            </w:pPr>
          </w:p>
        </w:tc>
      </w:tr>
    </w:tbl>
    <w:p w14:paraId="2BDDDCC1" w14:textId="77777777" w:rsidR="00F01952" w:rsidRPr="00927920" w:rsidRDefault="00F01952" w:rsidP="00F01952">
      <w:pPr>
        <w:jc w:val="both"/>
        <w:rPr>
          <w:rFonts w:ascii="Montserrat" w:eastAsia="Arial" w:hAnsi="Montserrat" w:cs="Montserrat Medium"/>
          <w:w w:val="106"/>
          <w:sz w:val="22"/>
          <w:szCs w:val="22"/>
        </w:rPr>
      </w:pPr>
    </w:p>
    <w:p w14:paraId="796A9CE5" w14:textId="77777777" w:rsidR="00F01952" w:rsidRPr="00927920" w:rsidRDefault="00F01952" w:rsidP="00F01952">
      <w:pPr>
        <w:jc w:val="both"/>
        <w:rPr>
          <w:rFonts w:ascii="Montserrat" w:eastAsia="Arial" w:hAnsi="Montserrat" w:cs="Montserrat Medium"/>
          <w:w w:val="106"/>
          <w:sz w:val="22"/>
          <w:szCs w:val="22"/>
        </w:rPr>
      </w:pPr>
      <w:r w:rsidRPr="00927920">
        <w:rPr>
          <w:rFonts w:ascii="Montserrat" w:eastAsia="Arial" w:hAnsi="Montserrat" w:cs="Montserrat Medium"/>
          <w:w w:val="106"/>
          <w:sz w:val="22"/>
          <w:szCs w:val="22"/>
        </w:rPr>
        <w:lastRenderedPageBreak/>
        <w:t>SI USTED DESEA AGREGAR ALGÚN COMENTARIO RESPECTO AL CONCURSO, FAVOR DE ANOTARLO EN EL SIGUIENTE CUADRO</w:t>
      </w:r>
    </w:p>
    <w:p w14:paraId="0A11F3A8" w14:textId="77777777" w:rsidR="00F01952" w:rsidRPr="00927920" w:rsidRDefault="00F01952" w:rsidP="00F01952">
      <w:pPr>
        <w:jc w:val="both"/>
        <w:rPr>
          <w:rFonts w:ascii="Montserrat" w:eastAsia="Arial" w:hAnsi="Montserrat" w:cs="Montserrat Medium"/>
          <w:w w:val="106"/>
          <w:sz w:val="22"/>
          <w:szCs w:val="22"/>
        </w:rPr>
      </w:pPr>
    </w:p>
    <w:p w14:paraId="6DBD2E40" w14:textId="77777777" w:rsidR="00F01952" w:rsidRPr="00927920" w:rsidRDefault="00F01952" w:rsidP="00F01952">
      <w:pPr>
        <w:jc w:val="both"/>
        <w:rPr>
          <w:rFonts w:ascii="Montserrat" w:eastAsia="Arial" w:hAnsi="Montserrat" w:cs="Montserrat Medium"/>
          <w:w w:val="106"/>
          <w:sz w:val="22"/>
          <w:szCs w:val="22"/>
        </w:rPr>
      </w:pPr>
    </w:p>
    <w:p w14:paraId="0DA42C43" w14:textId="77777777" w:rsidR="00F01952" w:rsidRPr="00927920" w:rsidRDefault="00F01952" w:rsidP="00F01952">
      <w:pPr>
        <w:jc w:val="both"/>
        <w:rPr>
          <w:rFonts w:ascii="Montserrat" w:eastAsia="Arial" w:hAnsi="Montserrat" w:cs="Montserrat Medium"/>
          <w:w w:val="106"/>
          <w:sz w:val="22"/>
          <w:szCs w:val="22"/>
        </w:rPr>
      </w:pPr>
    </w:p>
    <w:p w14:paraId="6E42C61A" w14:textId="77777777" w:rsidR="00F01952" w:rsidRPr="00927920" w:rsidRDefault="00F01952" w:rsidP="00F01952">
      <w:pPr>
        <w:jc w:val="both"/>
        <w:rPr>
          <w:rFonts w:ascii="Montserrat" w:eastAsia="Arial" w:hAnsi="Montserrat" w:cs="Montserrat Medium"/>
          <w:b/>
          <w:bCs/>
          <w:w w:val="106"/>
          <w:sz w:val="22"/>
          <w:szCs w:val="22"/>
        </w:rPr>
      </w:pPr>
      <w:r w:rsidRPr="00927920">
        <w:rPr>
          <w:rFonts w:ascii="Montserrat" w:eastAsia="Arial" w:hAnsi="Montserrat" w:cs="Montserrat Medium"/>
          <w:b/>
          <w:bCs/>
          <w:w w:val="106"/>
          <w:sz w:val="22"/>
          <w:szCs w:val="22"/>
        </w:rPr>
        <w:t>LIEAMIENTOS PARA LA ADMINISTRACIÓN DE LA ENCUESTA:</w:t>
      </w:r>
    </w:p>
    <w:p w14:paraId="12B6C364" w14:textId="77777777" w:rsidR="00F01952" w:rsidRPr="006B5DC6" w:rsidRDefault="00F01952" w:rsidP="00F01952">
      <w:pPr>
        <w:jc w:val="both"/>
        <w:rPr>
          <w:rFonts w:ascii="Montserrat" w:eastAsia="Arial" w:hAnsi="Montserrat" w:cs="Montserrat Medium"/>
          <w:w w:val="106"/>
          <w:sz w:val="22"/>
          <w:szCs w:val="22"/>
        </w:rPr>
      </w:pPr>
    </w:p>
    <w:p w14:paraId="08729532" w14:textId="5BC0D4E5" w:rsidR="00F01952" w:rsidRPr="006B5DC6" w:rsidRDefault="00F01952" w:rsidP="00F01952">
      <w:pPr>
        <w:pStyle w:val="Prrafodelista"/>
        <w:numPr>
          <w:ilvl w:val="0"/>
          <w:numId w:val="97"/>
        </w:numPr>
        <w:suppressAutoHyphens/>
        <w:spacing w:after="0" w:line="240" w:lineRule="auto"/>
        <w:jc w:val="both"/>
        <w:rPr>
          <w:rFonts w:ascii="Montserrat" w:eastAsia="Arial" w:hAnsi="Montserrat" w:cs="Montserrat Medium"/>
          <w:b/>
          <w:bCs/>
          <w:w w:val="106"/>
        </w:rPr>
      </w:pPr>
      <w:r w:rsidRPr="006B5DC6">
        <w:rPr>
          <w:rFonts w:ascii="Montserrat" w:eastAsia="Arial" w:hAnsi="Montserrat" w:cs="Montserrat Medium"/>
          <w:w w:val="106"/>
        </w:rPr>
        <w:t>FAVOR DE ENTREGAR LA PRESENTE ENCUENTA</w:t>
      </w:r>
      <w:r w:rsidR="006B5DC6" w:rsidRPr="006B5DC6">
        <w:rPr>
          <w:rFonts w:ascii="Montserrat" w:eastAsia="Arial" w:hAnsi="Montserrat" w:cs="Montserrat Medium"/>
          <w:w w:val="106"/>
        </w:rPr>
        <w:t xml:space="preserve"> COMO PARTE DE SU PROPUESTA</w:t>
      </w:r>
      <w:r w:rsidRPr="006B5DC6">
        <w:rPr>
          <w:rFonts w:ascii="Montserrat" w:eastAsia="Arial" w:hAnsi="Montserrat" w:cs="Montserrat Medium"/>
          <w:b/>
          <w:bCs/>
          <w:w w:val="106"/>
        </w:rPr>
        <w:t>.</w:t>
      </w:r>
    </w:p>
    <w:p w14:paraId="2ED245AE" w14:textId="77777777" w:rsidR="00F01952" w:rsidRPr="00927920" w:rsidRDefault="00F01952" w:rsidP="00F01952">
      <w:pPr>
        <w:pStyle w:val="Prrafodelista"/>
        <w:ind w:left="360"/>
        <w:jc w:val="both"/>
        <w:rPr>
          <w:rFonts w:ascii="Montserrat" w:eastAsia="Arial" w:hAnsi="Montserrat" w:cs="Montserrat Medium"/>
          <w:w w:val="106"/>
        </w:rPr>
      </w:pPr>
    </w:p>
    <w:p w14:paraId="53C7E59F" w14:textId="77777777" w:rsidR="00F01952" w:rsidRPr="00927920" w:rsidRDefault="00F01952" w:rsidP="00F01952">
      <w:pPr>
        <w:pStyle w:val="Prrafodelista"/>
        <w:numPr>
          <w:ilvl w:val="0"/>
          <w:numId w:val="97"/>
        </w:numPr>
        <w:suppressAutoHyphens/>
        <w:spacing w:after="0" w:line="240" w:lineRule="auto"/>
        <w:jc w:val="both"/>
        <w:rPr>
          <w:rFonts w:ascii="Montserrat" w:eastAsia="Arial" w:hAnsi="Montserrat" w:cs="Montserrat Medium"/>
          <w:w w:val="106"/>
        </w:rPr>
      </w:pPr>
      <w:r w:rsidRPr="00927920">
        <w:rPr>
          <w:rFonts w:ascii="Montserrat" w:eastAsia="Arial" w:hAnsi="Montserrat" w:cs="Montserrat Medium"/>
          <w:w w:val="106"/>
        </w:rPr>
        <w:t>SE RECOMIENDA QUE LA ENCUESTA SE ENTREGUE A MÁS TARDAR DOS DÍAS HÁBILES SIGUIENTES DE LA EMISIÓN DEL FALLO, O EN EL EVENTO QUE MOTIVÓ SUS COMENTARIOS.</w:t>
      </w:r>
    </w:p>
    <w:p w14:paraId="36C0F48E" w14:textId="77777777" w:rsidR="00F01952" w:rsidRPr="00927920" w:rsidRDefault="00F01952" w:rsidP="00F01952">
      <w:pPr>
        <w:jc w:val="both"/>
        <w:rPr>
          <w:rFonts w:ascii="Montserrat" w:eastAsia="Arial" w:hAnsi="Montserrat" w:cs="Montserrat Medium"/>
          <w:w w:val="106"/>
          <w:sz w:val="22"/>
          <w:szCs w:val="22"/>
        </w:rPr>
      </w:pPr>
    </w:p>
    <w:p w14:paraId="2372C5BA" w14:textId="77777777" w:rsidR="00F01952" w:rsidRPr="00927920" w:rsidRDefault="00F01952" w:rsidP="00F01952">
      <w:pPr>
        <w:jc w:val="both"/>
        <w:rPr>
          <w:rFonts w:ascii="Montserrat" w:eastAsia="Arial" w:hAnsi="Montserrat" w:cs="Montserrat Medium"/>
          <w:w w:val="106"/>
          <w:sz w:val="22"/>
          <w:szCs w:val="22"/>
        </w:rPr>
      </w:pPr>
    </w:p>
    <w:p w14:paraId="051837C2" w14:textId="77777777" w:rsidR="00F01952" w:rsidRPr="00927920" w:rsidRDefault="00F01952" w:rsidP="00F01952">
      <w:pPr>
        <w:spacing w:line="264" w:lineRule="auto"/>
        <w:jc w:val="both"/>
        <w:rPr>
          <w:rFonts w:ascii="Montserrat" w:hAnsi="Montserrat"/>
          <w:sz w:val="22"/>
          <w:szCs w:val="22"/>
        </w:rPr>
      </w:pPr>
      <w:r w:rsidRPr="00927920">
        <w:rPr>
          <w:rFonts w:ascii="Montserrat" w:hAnsi="Montserrat"/>
          <w:sz w:val="22"/>
          <w:szCs w:val="22"/>
        </w:rPr>
        <w:t>NOTA: EL LLENADO DE LA ENCUESTA DE TRANSPARENCIA QUE SE ANEXA A LA CONVOCATORIA ES OPCIONAL POR LO QUE, EN CASO DE NO SER REQUISITADA, NO SERÁ MOTIVO DE DESECHAMIENTO, SIN EMBARGO, ES IMPORTANTE PAR</w:t>
      </w:r>
      <w:r>
        <w:rPr>
          <w:rFonts w:ascii="Montserrat" w:hAnsi="Montserrat"/>
          <w:sz w:val="22"/>
          <w:szCs w:val="22"/>
        </w:rPr>
        <w:t>A</w:t>
      </w:r>
      <w:r w:rsidRPr="00927920">
        <w:rPr>
          <w:rFonts w:ascii="Montserrat" w:hAnsi="Montserrat"/>
          <w:sz w:val="22"/>
          <w:szCs w:val="22"/>
        </w:rPr>
        <w:t xml:space="preserve"> TELEVISIÓN METROPOLITANA EL LLENADO DE DICHA ENCUESTA A FIN DE MEJORAR EL DESARROLLO DEL PROCEDIMIENTO DE CONTRATACIÓN.</w:t>
      </w:r>
    </w:p>
    <w:p w14:paraId="0D1FB006" w14:textId="77777777" w:rsidR="00F01952" w:rsidRPr="00927920" w:rsidRDefault="00F01952" w:rsidP="00F01952">
      <w:pPr>
        <w:ind w:left="851" w:hanging="851"/>
        <w:jc w:val="center"/>
        <w:rPr>
          <w:rFonts w:ascii="Montserrat" w:hAnsi="Montserrat" w:cs="Noto Sans"/>
          <w:b/>
          <w:sz w:val="22"/>
          <w:szCs w:val="22"/>
        </w:rPr>
      </w:pPr>
    </w:p>
    <w:p w14:paraId="13B07F8B" w14:textId="77777777" w:rsidR="00F01952" w:rsidRPr="00927920" w:rsidRDefault="00F01952" w:rsidP="00F01952">
      <w:pPr>
        <w:ind w:left="851" w:hanging="851"/>
        <w:jc w:val="center"/>
        <w:rPr>
          <w:rFonts w:ascii="Montserrat" w:hAnsi="Montserrat" w:cs="Noto Sans"/>
          <w:b/>
          <w:sz w:val="22"/>
          <w:szCs w:val="22"/>
        </w:rPr>
      </w:pPr>
    </w:p>
    <w:p w14:paraId="7519B529" w14:textId="77777777" w:rsidR="00F01952" w:rsidRPr="00927920" w:rsidRDefault="00F01952" w:rsidP="00F01952">
      <w:pPr>
        <w:ind w:left="851" w:hanging="851"/>
        <w:jc w:val="center"/>
        <w:rPr>
          <w:rFonts w:ascii="Montserrat" w:hAnsi="Montserrat" w:cs="Noto Sans"/>
          <w:b/>
          <w:sz w:val="22"/>
          <w:szCs w:val="22"/>
        </w:rPr>
      </w:pPr>
    </w:p>
    <w:p w14:paraId="7647D28A" w14:textId="77777777" w:rsidR="00F01952" w:rsidRPr="00927920" w:rsidRDefault="00F01952" w:rsidP="00F01952">
      <w:pPr>
        <w:ind w:left="851" w:hanging="851"/>
        <w:jc w:val="center"/>
        <w:rPr>
          <w:rFonts w:ascii="Montserrat" w:hAnsi="Montserrat" w:cs="Noto Sans"/>
          <w:b/>
          <w:sz w:val="22"/>
          <w:szCs w:val="22"/>
        </w:rPr>
      </w:pPr>
    </w:p>
    <w:p w14:paraId="3C64E0A9" w14:textId="77777777" w:rsidR="00F01952" w:rsidRPr="00927920" w:rsidRDefault="00F01952" w:rsidP="00F01952">
      <w:pPr>
        <w:ind w:left="851" w:hanging="851"/>
        <w:jc w:val="center"/>
        <w:rPr>
          <w:rFonts w:ascii="Montserrat" w:hAnsi="Montserrat" w:cs="Noto Sans"/>
          <w:b/>
          <w:sz w:val="22"/>
          <w:szCs w:val="22"/>
        </w:rPr>
      </w:pPr>
    </w:p>
    <w:p w14:paraId="050B75DC" w14:textId="77777777" w:rsidR="00F01952" w:rsidRPr="00927920" w:rsidRDefault="00F01952" w:rsidP="00F01952">
      <w:pPr>
        <w:ind w:left="851" w:hanging="851"/>
        <w:jc w:val="center"/>
        <w:rPr>
          <w:rFonts w:ascii="Montserrat" w:hAnsi="Montserrat" w:cs="Noto Sans"/>
          <w:b/>
          <w:sz w:val="22"/>
          <w:szCs w:val="22"/>
        </w:rPr>
      </w:pPr>
    </w:p>
    <w:p w14:paraId="23B530D2" w14:textId="77777777" w:rsidR="00F01952" w:rsidRPr="00927920" w:rsidRDefault="00F01952" w:rsidP="00F01952">
      <w:pPr>
        <w:ind w:left="851" w:hanging="851"/>
        <w:jc w:val="center"/>
        <w:rPr>
          <w:rFonts w:ascii="Montserrat" w:hAnsi="Montserrat" w:cs="Noto Sans"/>
          <w:b/>
          <w:sz w:val="22"/>
          <w:szCs w:val="22"/>
        </w:rPr>
      </w:pPr>
    </w:p>
    <w:p w14:paraId="791EAF18" w14:textId="77777777" w:rsidR="00F01952" w:rsidRPr="00927920" w:rsidRDefault="00F01952" w:rsidP="00F01952">
      <w:pPr>
        <w:ind w:left="851" w:hanging="851"/>
        <w:jc w:val="center"/>
        <w:rPr>
          <w:rFonts w:ascii="Montserrat" w:hAnsi="Montserrat" w:cs="Noto Sans"/>
          <w:b/>
          <w:sz w:val="22"/>
          <w:szCs w:val="22"/>
        </w:rPr>
      </w:pPr>
    </w:p>
    <w:p w14:paraId="29301E83" w14:textId="77777777" w:rsidR="00F01952" w:rsidRPr="00927920" w:rsidRDefault="00F01952" w:rsidP="00F01952">
      <w:pPr>
        <w:ind w:left="851" w:hanging="851"/>
        <w:jc w:val="center"/>
        <w:rPr>
          <w:rFonts w:ascii="Montserrat" w:hAnsi="Montserrat" w:cs="Noto Sans"/>
          <w:b/>
          <w:sz w:val="22"/>
          <w:szCs w:val="22"/>
        </w:rPr>
      </w:pPr>
    </w:p>
    <w:p w14:paraId="360F458E" w14:textId="77777777" w:rsidR="00F01952" w:rsidRPr="00927920" w:rsidRDefault="00F01952" w:rsidP="00F01952">
      <w:pPr>
        <w:ind w:left="851" w:hanging="851"/>
        <w:jc w:val="center"/>
        <w:rPr>
          <w:rFonts w:ascii="Montserrat" w:hAnsi="Montserrat" w:cs="Noto Sans"/>
          <w:b/>
          <w:sz w:val="22"/>
          <w:szCs w:val="22"/>
        </w:rPr>
      </w:pPr>
    </w:p>
    <w:p w14:paraId="02EC3ABF" w14:textId="77777777" w:rsidR="00F01952" w:rsidRDefault="00F01952" w:rsidP="00F01952">
      <w:pPr>
        <w:ind w:left="851" w:hanging="851"/>
        <w:jc w:val="center"/>
        <w:rPr>
          <w:rFonts w:ascii="Montserrat" w:hAnsi="Montserrat" w:cs="Noto Sans"/>
          <w:b/>
          <w:sz w:val="22"/>
          <w:szCs w:val="22"/>
        </w:rPr>
      </w:pPr>
    </w:p>
    <w:p w14:paraId="3B9662EA" w14:textId="77777777" w:rsidR="00F01952" w:rsidRDefault="00F01952" w:rsidP="00F01952">
      <w:pPr>
        <w:ind w:left="851" w:hanging="851"/>
        <w:jc w:val="center"/>
        <w:rPr>
          <w:rFonts w:ascii="Montserrat" w:hAnsi="Montserrat" w:cs="Noto Sans"/>
          <w:b/>
          <w:sz w:val="22"/>
          <w:szCs w:val="22"/>
        </w:rPr>
      </w:pPr>
    </w:p>
    <w:p w14:paraId="135D8753" w14:textId="77777777" w:rsidR="00F01952" w:rsidRDefault="00F01952" w:rsidP="00F01952">
      <w:pPr>
        <w:ind w:left="851" w:hanging="851"/>
        <w:jc w:val="center"/>
        <w:rPr>
          <w:rFonts w:ascii="Montserrat" w:hAnsi="Montserrat" w:cs="Noto Sans"/>
          <w:b/>
          <w:sz w:val="22"/>
          <w:szCs w:val="22"/>
        </w:rPr>
      </w:pPr>
    </w:p>
    <w:p w14:paraId="061D3D3E" w14:textId="77777777" w:rsidR="00F01952" w:rsidRDefault="00F01952" w:rsidP="00F01952">
      <w:pPr>
        <w:ind w:left="851" w:hanging="851"/>
        <w:jc w:val="center"/>
        <w:rPr>
          <w:rFonts w:ascii="Montserrat" w:hAnsi="Montserrat" w:cs="Noto Sans"/>
          <w:b/>
          <w:sz w:val="22"/>
          <w:szCs w:val="22"/>
        </w:rPr>
      </w:pPr>
    </w:p>
    <w:p w14:paraId="2AC32EF1" w14:textId="77777777" w:rsidR="00F01952" w:rsidRDefault="00F01952" w:rsidP="00F01952">
      <w:pPr>
        <w:ind w:left="851" w:hanging="851"/>
        <w:jc w:val="center"/>
        <w:rPr>
          <w:rFonts w:ascii="Montserrat" w:hAnsi="Montserrat" w:cs="Noto Sans"/>
          <w:b/>
          <w:sz w:val="22"/>
          <w:szCs w:val="22"/>
        </w:rPr>
      </w:pPr>
    </w:p>
    <w:p w14:paraId="1CECAEF7" w14:textId="77777777" w:rsidR="00F01952" w:rsidRDefault="00F01952" w:rsidP="00F01952">
      <w:pPr>
        <w:ind w:left="851" w:hanging="851"/>
        <w:jc w:val="center"/>
        <w:rPr>
          <w:rFonts w:ascii="Montserrat" w:hAnsi="Montserrat" w:cs="Noto Sans"/>
          <w:b/>
          <w:sz w:val="22"/>
          <w:szCs w:val="22"/>
        </w:rPr>
      </w:pPr>
    </w:p>
    <w:p w14:paraId="3F010449" w14:textId="77777777" w:rsidR="00F01952" w:rsidRDefault="00F01952" w:rsidP="00F01952">
      <w:pPr>
        <w:ind w:left="851" w:hanging="851"/>
        <w:jc w:val="center"/>
        <w:rPr>
          <w:rFonts w:ascii="Montserrat" w:hAnsi="Montserrat" w:cs="Noto Sans"/>
          <w:b/>
          <w:sz w:val="22"/>
          <w:szCs w:val="22"/>
        </w:rPr>
      </w:pPr>
    </w:p>
    <w:p w14:paraId="250E3418" w14:textId="77777777" w:rsidR="00F01952" w:rsidRDefault="00F01952" w:rsidP="00F01952">
      <w:pPr>
        <w:ind w:left="851" w:hanging="851"/>
        <w:jc w:val="center"/>
        <w:rPr>
          <w:rFonts w:ascii="Montserrat" w:hAnsi="Montserrat" w:cs="Noto Sans"/>
          <w:b/>
          <w:sz w:val="22"/>
          <w:szCs w:val="22"/>
        </w:rPr>
      </w:pPr>
    </w:p>
    <w:p w14:paraId="2CF152D0" w14:textId="77777777" w:rsidR="00F01952" w:rsidRDefault="00F01952" w:rsidP="00F01952">
      <w:pPr>
        <w:ind w:left="851" w:hanging="851"/>
        <w:jc w:val="center"/>
        <w:rPr>
          <w:rFonts w:ascii="Montserrat" w:hAnsi="Montserrat" w:cs="Noto Sans"/>
          <w:b/>
          <w:sz w:val="22"/>
          <w:szCs w:val="22"/>
        </w:rPr>
      </w:pPr>
    </w:p>
    <w:p w14:paraId="4102C416" w14:textId="77777777" w:rsidR="00F01952" w:rsidRDefault="00F01952" w:rsidP="00F01952">
      <w:pPr>
        <w:ind w:left="851" w:hanging="851"/>
        <w:jc w:val="center"/>
        <w:rPr>
          <w:rFonts w:ascii="Montserrat" w:hAnsi="Montserrat" w:cs="Noto Sans"/>
          <w:b/>
          <w:sz w:val="22"/>
          <w:szCs w:val="22"/>
        </w:rPr>
      </w:pPr>
    </w:p>
    <w:p w14:paraId="2229679F" w14:textId="77777777" w:rsidR="00F01952" w:rsidRDefault="00F01952" w:rsidP="00F01952">
      <w:pPr>
        <w:ind w:left="851" w:hanging="851"/>
        <w:jc w:val="center"/>
        <w:rPr>
          <w:rFonts w:ascii="Montserrat" w:hAnsi="Montserrat" w:cs="Noto Sans"/>
          <w:b/>
          <w:sz w:val="22"/>
          <w:szCs w:val="22"/>
        </w:rPr>
      </w:pPr>
    </w:p>
    <w:p w14:paraId="2978FA42" w14:textId="77777777" w:rsidR="00F01952" w:rsidRDefault="00F01952" w:rsidP="00F01952">
      <w:pPr>
        <w:ind w:left="851" w:hanging="851"/>
        <w:jc w:val="center"/>
        <w:rPr>
          <w:rFonts w:ascii="Montserrat" w:hAnsi="Montserrat" w:cs="Noto Sans"/>
          <w:b/>
          <w:sz w:val="22"/>
          <w:szCs w:val="22"/>
        </w:rPr>
      </w:pPr>
    </w:p>
    <w:p w14:paraId="212571FF" w14:textId="77777777" w:rsidR="00F01952" w:rsidRDefault="00F01952" w:rsidP="00F01952">
      <w:pPr>
        <w:ind w:left="851" w:hanging="851"/>
        <w:jc w:val="center"/>
        <w:rPr>
          <w:rFonts w:ascii="Montserrat" w:hAnsi="Montserrat" w:cs="Noto Sans"/>
          <w:b/>
          <w:sz w:val="22"/>
          <w:szCs w:val="22"/>
        </w:rPr>
      </w:pPr>
    </w:p>
    <w:p w14:paraId="64D190BA" w14:textId="77777777" w:rsidR="00F01952" w:rsidRPr="00927920" w:rsidRDefault="00F01952" w:rsidP="00F01952">
      <w:pPr>
        <w:ind w:left="851" w:hanging="851"/>
        <w:jc w:val="center"/>
        <w:rPr>
          <w:rFonts w:ascii="Montserrat" w:hAnsi="Montserrat" w:cs="Noto Sans"/>
          <w:b/>
          <w:sz w:val="22"/>
          <w:szCs w:val="22"/>
        </w:rPr>
      </w:pPr>
    </w:p>
    <w:p w14:paraId="56AA262E" w14:textId="77777777" w:rsidR="00F01952" w:rsidRPr="00927920" w:rsidRDefault="00F01952" w:rsidP="00F01952">
      <w:pPr>
        <w:jc w:val="center"/>
        <w:rPr>
          <w:rFonts w:ascii="Montserrat" w:hAnsi="Montserrat" w:cs="Noto Sans"/>
          <w:b/>
          <w:sz w:val="22"/>
          <w:szCs w:val="22"/>
        </w:rPr>
      </w:pPr>
      <w:r w:rsidRPr="00927920">
        <w:rPr>
          <w:rFonts w:ascii="Montserrat" w:hAnsi="Montserrat" w:cs="Noto Sans"/>
          <w:b/>
          <w:sz w:val="22"/>
          <w:szCs w:val="22"/>
        </w:rPr>
        <w:t>Formato Entrega de documentos</w:t>
      </w:r>
    </w:p>
    <w:p w14:paraId="5887A127" w14:textId="77777777" w:rsidR="00F01952" w:rsidRPr="00927920" w:rsidRDefault="00F01952" w:rsidP="00F01952">
      <w:pPr>
        <w:jc w:val="center"/>
        <w:rPr>
          <w:rFonts w:ascii="Montserrat" w:hAnsi="Montserrat" w:cs="Noto Sans"/>
          <w:b/>
          <w:sz w:val="22"/>
          <w:szCs w:val="22"/>
        </w:rPr>
      </w:pPr>
    </w:p>
    <w:p w14:paraId="663E4B54" w14:textId="77777777" w:rsidR="00F01952" w:rsidRPr="00927920" w:rsidRDefault="00F01952" w:rsidP="00F01952">
      <w:pPr>
        <w:jc w:val="center"/>
        <w:rPr>
          <w:rFonts w:ascii="Montserrat" w:hAnsi="Montserrat" w:cs="Noto Sans"/>
          <w:b/>
          <w:sz w:val="22"/>
          <w:szCs w:val="22"/>
        </w:rPr>
      </w:pPr>
    </w:p>
    <w:p w14:paraId="7EDCC082" w14:textId="77777777" w:rsidR="00F01952" w:rsidRPr="00927920" w:rsidRDefault="00F01952" w:rsidP="00F01952">
      <w:pPr>
        <w:jc w:val="center"/>
        <w:rPr>
          <w:rFonts w:ascii="Montserrat" w:hAnsi="Montserrat" w:cs="Noto Sans"/>
          <w:b/>
          <w:sz w:val="22"/>
          <w:szCs w:val="22"/>
        </w:rPr>
      </w:pPr>
    </w:p>
    <w:tbl>
      <w:tblPr>
        <w:tblStyle w:val="Tablaconcuadrcula"/>
        <w:tblW w:w="0" w:type="auto"/>
        <w:tblLook w:val="04A0" w:firstRow="1" w:lastRow="0" w:firstColumn="1" w:lastColumn="0" w:noHBand="0" w:noVBand="1"/>
      </w:tblPr>
      <w:tblGrid>
        <w:gridCol w:w="1145"/>
        <w:gridCol w:w="5355"/>
        <w:gridCol w:w="454"/>
        <w:gridCol w:w="527"/>
        <w:gridCol w:w="1347"/>
      </w:tblGrid>
      <w:tr w:rsidR="00F01952" w:rsidRPr="00927920" w14:paraId="6057B411" w14:textId="77777777" w:rsidTr="006D445D">
        <w:trPr>
          <w:tblHeader/>
        </w:trPr>
        <w:tc>
          <w:tcPr>
            <w:tcW w:w="1109" w:type="dxa"/>
            <w:vMerge w:val="restart"/>
            <w:shd w:val="clear" w:color="auto" w:fill="BFBFBF" w:themeFill="background1" w:themeFillShade="BF"/>
          </w:tcPr>
          <w:p w14:paraId="75D24A1D"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No. consecutivo</w:t>
            </w:r>
          </w:p>
        </w:tc>
        <w:tc>
          <w:tcPr>
            <w:tcW w:w="5205" w:type="dxa"/>
            <w:vMerge w:val="restart"/>
            <w:shd w:val="clear" w:color="auto" w:fill="BFBFBF" w:themeFill="background1" w:themeFillShade="BF"/>
          </w:tcPr>
          <w:p w14:paraId="1F72235D"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Documentación legal</w:t>
            </w:r>
          </w:p>
        </w:tc>
        <w:tc>
          <w:tcPr>
            <w:tcW w:w="997" w:type="dxa"/>
            <w:gridSpan w:val="2"/>
            <w:tcBorders>
              <w:bottom w:val="single" w:sz="4" w:space="0" w:color="auto"/>
            </w:tcBorders>
            <w:shd w:val="clear" w:color="auto" w:fill="BFBFBF" w:themeFill="background1" w:themeFillShade="BF"/>
          </w:tcPr>
          <w:p w14:paraId="78C35EC1"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Presento</w:t>
            </w:r>
          </w:p>
        </w:tc>
        <w:tc>
          <w:tcPr>
            <w:tcW w:w="1517" w:type="dxa"/>
            <w:vMerge w:val="restart"/>
            <w:shd w:val="clear" w:color="auto" w:fill="BFBFBF" w:themeFill="background1" w:themeFillShade="BF"/>
          </w:tcPr>
          <w:p w14:paraId="7A170640"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Observaciones</w:t>
            </w:r>
          </w:p>
        </w:tc>
      </w:tr>
      <w:tr w:rsidR="00F01952" w:rsidRPr="00927920" w14:paraId="15F6198A" w14:textId="77777777" w:rsidTr="006D445D">
        <w:trPr>
          <w:tblHeader/>
        </w:trPr>
        <w:tc>
          <w:tcPr>
            <w:tcW w:w="1109" w:type="dxa"/>
            <w:vMerge/>
          </w:tcPr>
          <w:p w14:paraId="1FA3E2E5" w14:textId="77777777" w:rsidR="00F01952" w:rsidRPr="00927920" w:rsidRDefault="00F01952" w:rsidP="006D445D">
            <w:pPr>
              <w:jc w:val="center"/>
              <w:rPr>
                <w:rFonts w:ascii="Montserrat" w:hAnsi="Montserrat" w:cs="Noto Sans"/>
                <w:b/>
                <w:sz w:val="22"/>
                <w:szCs w:val="22"/>
              </w:rPr>
            </w:pPr>
          </w:p>
        </w:tc>
        <w:tc>
          <w:tcPr>
            <w:tcW w:w="5205" w:type="dxa"/>
            <w:vMerge/>
          </w:tcPr>
          <w:p w14:paraId="6D442230" w14:textId="77777777" w:rsidR="00F01952" w:rsidRPr="00927920" w:rsidRDefault="00F01952" w:rsidP="006D445D">
            <w:pPr>
              <w:jc w:val="center"/>
              <w:rPr>
                <w:rFonts w:ascii="Montserrat" w:hAnsi="Montserrat" w:cs="Noto Sans"/>
                <w:b/>
                <w:sz w:val="22"/>
                <w:szCs w:val="22"/>
              </w:rPr>
            </w:pPr>
          </w:p>
        </w:tc>
        <w:tc>
          <w:tcPr>
            <w:tcW w:w="482" w:type="dxa"/>
            <w:shd w:val="clear" w:color="auto" w:fill="BFBFBF" w:themeFill="background1" w:themeFillShade="BF"/>
          </w:tcPr>
          <w:p w14:paraId="69E071B6"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Si</w:t>
            </w:r>
          </w:p>
        </w:tc>
        <w:tc>
          <w:tcPr>
            <w:tcW w:w="515" w:type="dxa"/>
            <w:shd w:val="clear" w:color="auto" w:fill="BFBFBF" w:themeFill="background1" w:themeFillShade="BF"/>
          </w:tcPr>
          <w:p w14:paraId="62775112"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No</w:t>
            </w:r>
          </w:p>
        </w:tc>
        <w:tc>
          <w:tcPr>
            <w:tcW w:w="1517" w:type="dxa"/>
            <w:vMerge/>
          </w:tcPr>
          <w:p w14:paraId="166E0658" w14:textId="77777777" w:rsidR="00F01952" w:rsidRPr="00927920" w:rsidRDefault="00F01952" w:rsidP="006D445D">
            <w:pPr>
              <w:jc w:val="center"/>
              <w:rPr>
                <w:rFonts w:ascii="Montserrat" w:hAnsi="Montserrat" w:cs="Noto Sans"/>
                <w:b/>
                <w:sz w:val="22"/>
                <w:szCs w:val="22"/>
              </w:rPr>
            </w:pPr>
          </w:p>
        </w:tc>
      </w:tr>
      <w:tr w:rsidR="00F01952" w:rsidRPr="00927920" w14:paraId="1774E56F" w14:textId="77777777" w:rsidTr="006D445D">
        <w:tc>
          <w:tcPr>
            <w:tcW w:w="1109" w:type="dxa"/>
          </w:tcPr>
          <w:p w14:paraId="1D3E861F"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w:t>
            </w:r>
          </w:p>
        </w:tc>
        <w:tc>
          <w:tcPr>
            <w:tcW w:w="5205" w:type="dxa"/>
          </w:tcPr>
          <w:p w14:paraId="02AC1594" w14:textId="77777777" w:rsidR="00F01952" w:rsidRPr="00927920" w:rsidRDefault="00F01952" w:rsidP="006D445D">
            <w:pPr>
              <w:jc w:val="both"/>
              <w:rPr>
                <w:rFonts w:ascii="Montserrat" w:eastAsia="Calibri" w:hAnsi="Montserrat" w:cs="Noto Sans"/>
                <w:b/>
                <w:sz w:val="22"/>
                <w:szCs w:val="22"/>
              </w:rPr>
            </w:pPr>
            <w:r w:rsidRPr="00927920">
              <w:rPr>
                <w:rFonts w:ascii="Montserrat" w:hAnsi="Montserrat"/>
                <w:sz w:val="22"/>
                <w:szCs w:val="22"/>
              </w:rPr>
              <w:t xml:space="preserve">LOS LICITANTES ENTREGARÁN IMAGEN POR AMBOS LADOS DE SU </w:t>
            </w:r>
            <w:r w:rsidRPr="00927920">
              <w:rPr>
                <w:rFonts w:ascii="Montserrat" w:hAnsi="Montserrat"/>
                <w:b/>
                <w:bCs/>
                <w:sz w:val="22"/>
                <w:szCs w:val="22"/>
              </w:rPr>
              <w:t>IDENTIFICACIÓN OFICIAL VIGENTE</w:t>
            </w:r>
            <w:r w:rsidRPr="00927920">
              <w:rPr>
                <w:rFonts w:ascii="Montserrat" w:hAnsi="Montserrat"/>
                <w:sz w:val="22"/>
                <w:szCs w:val="22"/>
              </w:rPr>
              <w:t xml:space="preserve"> CON FOTOGRAFÍA, TRATÁNDOSE DE PERSONAS FÍSICAS Y, EN EL CASO DE PERSONAS MORALES, </w:t>
            </w:r>
            <w:r w:rsidRPr="00927920">
              <w:rPr>
                <w:rFonts w:ascii="Montserrat" w:hAnsi="Montserrat"/>
                <w:b/>
                <w:bCs/>
                <w:sz w:val="22"/>
                <w:szCs w:val="22"/>
              </w:rPr>
              <w:t>DE LA PERSONA QUE FIRME LA PROPOSICIÓN COMO REPRESENTANTE LEGAL</w:t>
            </w:r>
          </w:p>
        </w:tc>
        <w:tc>
          <w:tcPr>
            <w:tcW w:w="482" w:type="dxa"/>
          </w:tcPr>
          <w:p w14:paraId="1EC478BA" w14:textId="77777777" w:rsidR="00F01952" w:rsidRPr="00927920" w:rsidRDefault="00F01952" w:rsidP="006D445D">
            <w:pPr>
              <w:jc w:val="center"/>
              <w:rPr>
                <w:rFonts w:ascii="Montserrat" w:hAnsi="Montserrat" w:cs="Noto Sans"/>
                <w:b/>
                <w:sz w:val="22"/>
                <w:szCs w:val="22"/>
              </w:rPr>
            </w:pPr>
          </w:p>
        </w:tc>
        <w:tc>
          <w:tcPr>
            <w:tcW w:w="515" w:type="dxa"/>
          </w:tcPr>
          <w:p w14:paraId="7258469F" w14:textId="77777777" w:rsidR="00F01952" w:rsidRPr="00927920" w:rsidRDefault="00F01952" w:rsidP="006D445D">
            <w:pPr>
              <w:jc w:val="center"/>
              <w:rPr>
                <w:rFonts w:ascii="Montserrat" w:hAnsi="Montserrat" w:cs="Noto Sans"/>
                <w:b/>
                <w:sz w:val="22"/>
                <w:szCs w:val="22"/>
              </w:rPr>
            </w:pPr>
          </w:p>
        </w:tc>
        <w:tc>
          <w:tcPr>
            <w:tcW w:w="1517" w:type="dxa"/>
          </w:tcPr>
          <w:p w14:paraId="3F9A2471" w14:textId="77777777" w:rsidR="00F01952" w:rsidRPr="00927920" w:rsidRDefault="00F01952" w:rsidP="006D445D">
            <w:pPr>
              <w:jc w:val="center"/>
              <w:rPr>
                <w:rFonts w:ascii="Montserrat" w:hAnsi="Montserrat" w:cs="Noto Sans"/>
                <w:b/>
                <w:sz w:val="22"/>
                <w:szCs w:val="22"/>
              </w:rPr>
            </w:pPr>
          </w:p>
        </w:tc>
      </w:tr>
      <w:tr w:rsidR="00F01952" w:rsidRPr="00927920" w14:paraId="65175E5A" w14:textId="77777777" w:rsidTr="006D445D">
        <w:tc>
          <w:tcPr>
            <w:tcW w:w="1109" w:type="dxa"/>
          </w:tcPr>
          <w:p w14:paraId="7A9299C1"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2</w:t>
            </w:r>
          </w:p>
        </w:tc>
        <w:tc>
          <w:tcPr>
            <w:tcW w:w="5205" w:type="dxa"/>
          </w:tcPr>
          <w:p w14:paraId="6521776C" w14:textId="77777777" w:rsidR="00F01952" w:rsidRPr="00927920" w:rsidRDefault="00F01952" w:rsidP="006D445D">
            <w:pPr>
              <w:suppressAutoHyphens/>
              <w:jc w:val="both"/>
              <w:rPr>
                <w:rFonts w:ascii="Montserrat" w:hAnsi="Montserrat"/>
                <w:sz w:val="22"/>
                <w:szCs w:val="22"/>
              </w:rPr>
            </w:pPr>
            <w:r w:rsidRPr="00927920">
              <w:rPr>
                <w:rFonts w:ascii="Montserrat" w:hAnsi="Montserrat"/>
                <w:sz w:val="22"/>
                <w:szCs w:val="22"/>
              </w:rPr>
              <w:t xml:space="preserve">ESCRITO EN HOJA MEMBRETADA DEL LICITANTE Y FIRMADO POR SU REPRESENTANTE LEGAL EN EL QUE SU FIRMANTE MANIFIESTE BAJO PROTESTA DE DECIR VERDAD, QUE LOS DATOS ASENTADOS EN EL </w:t>
            </w:r>
            <w:r w:rsidRPr="00927920">
              <w:rPr>
                <w:rFonts w:ascii="Montserrat" w:hAnsi="Montserrat"/>
                <w:b/>
                <w:bCs/>
                <w:sz w:val="22"/>
                <w:szCs w:val="22"/>
              </w:rPr>
              <w:t>ANEXO 3 (FORMATO DE ACREDITACIÓN DE PERSONALIDAD JURÍDICA)</w:t>
            </w:r>
            <w:r w:rsidRPr="00927920">
              <w:rPr>
                <w:rFonts w:ascii="Montserrat" w:hAnsi="Montserrat"/>
                <w:sz w:val="22"/>
                <w:szCs w:val="22"/>
              </w:rPr>
              <w:t xml:space="preserve"> SON CIERTOS Y HAN SIDO DEBIDAMENTE VERIFICADOS POR EL FIRMANTE Y QUE ÉSTE CUENTA CON LAS FACULTADES SUFICIENTES PARA COMPROMETERSE POR SÍ O POR SU REPRESENTADA, CONTENIENDO LOS SIGUIENTES DATOS:</w:t>
            </w:r>
          </w:p>
          <w:p w14:paraId="4FEF633E" w14:textId="77777777" w:rsidR="00F01952" w:rsidRPr="00927920" w:rsidRDefault="00F01952" w:rsidP="006D445D">
            <w:pPr>
              <w:suppressAutoHyphens/>
              <w:jc w:val="both"/>
              <w:rPr>
                <w:rFonts w:ascii="Montserrat" w:hAnsi="Montserrat"/>
                <w:b/>
                <w:bCs/>
                <w:i/>
                <w:iCs/>
                <w:sz w:val="22"/>
                <w:szCs w:val="22"/>
                <w:u w:val="single"/>
              </w:rPr>
            </w:pPr>
          </w:p>
          <w:p w14:paraId="2DBF28C7" w14:textId="77777777" w:rsidR="00F01952" w:rsidRPr="00927920" w:rsidRDefault="00F01952" w:rsidP="006D445D">
            <w:pPr>
              <w:pStyle w:val="Prrafodelista"/>
              <w:numPr>
                <w:ilvl w:val="0"/>
                <w:numId w:val="98"/>
              </w:numPr>
              <w:suppressAutoHyphens/>
              <w:jc w:val="both"/>
              <w:rPr>
                <w:rFonts w:ascii="Montserrat" w:hAnsi="Montserrat" w:cstheme="minorBidi"/>
              </w:rPr>
            </w:pPr>
            <w:r w:rsidRPr="00927920">
              <w:rPr>
                <w:rFonts w:ascii="Montserrat" w:hAnsi="Montserrat" w:cstheme="minorBidi"/>
                <w:b/>
                <w:bCs/>
                <w:i/>
                <w:iCs/>
                <w:u w:val="single"/>
              </w:rPr>
              <w:t>DEL LICITANTE</w:t>
            </w:r>
            <w:r w:rsidRPr="00927920">
              <w:rPr>
                <w:rFonts w:ascii="Montserrat" w:hAnsi="Montserrat" w:cstheme="minorBidi"/>
                <w:b/>
                <w:bCs/>
              </w:rPr>
              <w:t>:</w:t>
            </w:r>
            <w:r w:rsidRPr="00927920">
              <w:rPr>
                <w:rFonts w:ascii="Montserrat" w:hAnsi="Montserrat" w:cstheme="minorBidi"/>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CON LAS QUE SE ACREDITA LA EXISTENCIA LEGAL DE LAS PERSONAS MORALES, ASÍ COMO EL NOMBRE DE </w:t>
            </w:r>
            <w:r w:rsidRPr="00927920">
              <w:rPr>
                <w:rFonts w:ascii="Montserrat" w:hAnsi="Montserrat" w:cstheme="minorBidi"/>
              </w:rPr>
              <w:lastRenderedPageBreak/>
              <w:t>LOS SOCIOS, Y DE HABERLAS, SUS REFORMAS Y MODIFICACIONES.</w:t>
            </w:r>
          </w:p>
          <w:p w14:paraId="198C194F" w14:textId="77777777" w:rsidR="00F01952" w:rsidRPr="00927920" w:rsidRDefault="00F01952" w:rsidP="006D445D">
            <w:pPr>
              <w:pStyle w:val="Prrafodelista"/>
              <w:numPr>
                <w:ilvl w:val="0"/>
                <w:numId w:val="98"/>
              </w:numPr>
              <w:suppressAutoHyphens/>
              <w:jc w:val="both"/>
              <w:rPr>
                <w:rFonts w:ascii="Montserrat" w:hAnsi="Montserrat" w:cstheme="minorBidi"/>
              </w:rPr>
            </w:pPr>
            <w:r w:rsidRPr="00927920">
              <w:rPr>
                <w:rFonts w:ascii="Montserrat" w:hAnsi="Montserrat" w:cstheme="minorBidi"/>
                <w:b/>
                <w:bCs/>
                <w:i/>
                <w:iCs/>
                <w:u w:val="single"/>
              </w:rPr>
              <w:t>DEL REPRESENTANTE LEGAL DEL LICITANTE:</w:t>
            </w:r>
            <w:r w:rsidRPr="00927920">
              <w:rPr>
                <w:rFonts w:ascii="Montserrat" w:hAnsi="Montserrat" w:cstheme="minorBidi"/>
              </w:rPr>
              <w:t xml:space="preserve"> LOS DATOS DE LA ESCRITURA PÚBLICA EN LA QUE LE FUERON OTORGADAS LAS FACULTADES PARA SUSCRIBIR LAS PROPUESTAS</w:t>
            </w:r>
          </w:p>
        </w:tc>
        <w:tc>
          <w:tcPr>
            <w:tcW w:w="482" w:type="dxa"/>
          </w:tcPr>
          <w:p w14:paraId="2EB3BC53" w14:textId="77777777" w:rsidR="00F01952" w:rsidRPr="00927920" w:rsidRDefault="00F01952" w:rsidP="006D445D">
            <w:pPr>
              <w:jc w:val="center"/>
              <w:rPr>
                <w:rFonts w:ascii="Montserrat" w:hAnsi="Montserrat" w:cs="Noto Sans"/>
                <w:b/>
                <w:sz w:val="22"/>
                <w:szCs w:val="22"/>
              </w:rPr>
            </w:pPr>
          </w:p>
        </w:tc>
        <w:tc>
          <w:tcPr>
            <w:tcW w:w="515" w:type="dxa"/>
          </w:tcPr>
          <w:p w14:paraId="404C80B6" w14:textId="77777777" w:rsidR="00F01952" w:rsidRPr="00927920" w:rsidRDefault="00F01952" w:rsidP="006D445D">
            <w:pPr>
              <w:jc w:val="center"/>
              <w:rPr>
                <w:rFonts w:ascii="Montserrat" w:hAnsi="Montserrat" w:cs="Noto Sans"/>
                <w:b/>
                <w:sz w:val="22"/>
                <w:szCs w:val="22"/>
              </w:rPr>
            </w:pPr>
          </w:p>
        </w:tc>
        <w:tc>
          <w:tcPr>
            <w:tcW w:w="1517" w:type="dxa"/>
          </w:tcPr>
          <w:p w14:paraId="51F2A7AC" w14:textId="77777777" w:rsidR="00F01952" w:rsidRPr="00927920" w:rsidRDefault="00F01952" w:rsidP="006D445D">
            <w:pPr>
              <w:jc w:val="center"/>
              <w:rPr>
                <w:rFonts w:ascii="Montserrat" w:hAnsi="Montserrat" w:cs="Noto Sans"/>
                <w:b/>
                <w:sz w:val="22"/>
                <w:szCs w:val="22"/>
              </w:rPr>
            </w:pPr>
          </w:p>
        </w:tc>
      </w:tr>
      <w:tr w:rsidR="00F01952" w:rsidRPr="00927920" w14:paraId="5D027A95" w14:textId="77777777" w:rsidTr="006D445D">
        <w:tc>
          <w:tcPr>
            <w:tcW w:w="1109" w:type="dxa"/>
          </w:tcPr>
          <w:p w14:paraId="4C8B9FFA"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3</w:t>
            </w:r>
          </w:p>
        </w:tc>
        <w:tc>
          <w:tcPr>
            <w:tcW w:w="5205" w:type="dxa"/>
          </w:tcPr>
          <w:p w14:paraId="23850846" w14:textId="77777777" w:rsidR="00F01952" w:rsidRPr="00927920" w:rsidRDefault="00F01952" w:rsidP="006D445D">
            <w:pPr>
              <w:jc w:val="both"/>
              <w:rPr>
                <w:rFonts w:ascii="Montserrat" w:eastAsia="Calibri" w:hAnsi="Montserrat" w:cs="Noto Sans"/>
                <w:b/>
                <w:sz w:val="22"/>
                <w:szCs w:val="22"/>
              </w:rPr>
            </w:pPr>
            <w:r w:rsidRPr="00927920">
              <w:rPr>
                <w:rFonts w:ascii="Montserrat" w:hAnsi="Montserrat"/>
                <w:sz w:val="22"/>
                <w:szCs w:val="22"/>
              </w:rPr>
              <w:t xml:space="preserve">ESCRITO EN HOJA MEMBRETADA DEL LICITANTE Y FIRMADO POR SU REPRESENTANTE LEGAL, EN EL QUE MANIFIESTE BAJO PROTESTA DE DECIR VERDAD, QUE </w:t>
            </w:r>
            <w:r w:rsidRPr="00927920">
              <w:rPr>
                <w:rFonts w:ascii="Montserrat" w:hAnsi="Montserrat"/>
                <w:b/>
                <w:bCs/>
                <w:sz w:val="22"/>
                <w:szCs w:val="22"/>
              </w:rPr>
              <w:t>ÉL O SU REPRESENTADA NO SE ENCUENTRAN EN NINGUNO DE LOS SUPUESTOS DE LOS ARTÍCULOS 50 Y 60 ANTEPENÚLTIMO PÁRRAFO DE LA LEY</w:t>
            </w:r>
          </w:p>
        </w:tc>
        <w:tc>
          <w:tcPr>
            <w:tcW w:w="482" w:type="dxa"/>
          </w:tcPr>
          <w:p w14:paraId="419B1FB9" w14:textId="77777777" w:rsidR="00F01952" w:rsidRPr="00927920" w:rsidRDefault="00F01952" w:rsidP="006D445D">
            <w:pPr>
              <w:jc w:val="center"/>
              <w:rPr>
                <w:rFonts w:ascii="Montserrat" w:hAnsi="Montserrat" w:cs="Noto Sans"/>
                <w:b/>
                <w:sz w:val="22"/>
                <w:szCs w:val="22"/>
              </w:rPr>
            </w:pPr>
          </w:p>
        </w:tc>
        <w:tc>
          <w:tcPr>
            <w:tcW w:w="515" w:type="dxa"/>
          </w:tcPr>
          <w:p w14:paraId="771CE22E" w14:textId="77777777" w:rsidR="00F01952" w:rsidRPr="00927920" w:rsidRDefault="00F01952" w:rsidP="006D445D">
            <w:pPr>
              <w:jc w:val="center"/>
              <w:rPr>
                <w:rFonts w:ascii="Montserrat" w:hAnsi="Montserrat" w:cs="Noto Sans"/>
                <w:b/>
                <w:sz w:val="22"/>
                <w:szCs w:val="22"/>
              </w:rPr>
            </w:pPr>
          </w:p>
        </w:tc>
        <w:tc>
          <w:tcPr>
            <w:tcW w:w="1517" w:type="dxa"/>
          </w:tcPr>
          <w:p w14:paraId="2A1E0715" w14:textId="77777777" w:rsidR="00F01952" w:rsidRPr="00927920" w:rsidRDefault="00F01952" w:rsidP="006D445D">
            <w:pPr>
              <w:jc w:val="center"/>
              <w:rPr>
                <w:rFonts w:ascii="Montserrat" w:hAnsi="Montserrat" w:cs="Noto Sans"/>
                <w:b/>
                <w:sz w:val="22"/>
                <w:szCs w:val="22"/>
              </w:rPr>
            </w:pPr>
          </w:p>
        </w:tc>
      </w:tr>
      <w:tr w:rsidR="00F01952" w:rsidRPr="00927920" w14:paraId="74BCED37" w14:textId="77777777" w:rsidTr="006D445D">
        <w:tc>
          <w:tcPr>
            <w:tcW w:w="1109" w:type="dxa"/>
          </w:tcPr>
          <w:p w14:paraId="43258AAF"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4</w:t>
            </w:r>
          </w:p>
        </w:tc>
        <w:tc>
          <w:tcPr>
            <w:tcW w:w="5205" w:type="dxa"/>
          </w:tcPr>
          <w:p w14:paraId="12462C46" w14:textId="77777777" w:rsidR="00F01952" w:rsidRPr="00927920" w:rsidRDefault="00F01952" w:rsidP="006D445D">
            <w:pPr>
              <w:jc w:val="both"/>
              <w:rPr>
                <w:rFonts w:ascii="Montserrat" w:eastAsia="Calibri" w:hAnsi="Montserrat" w:cs="Noto Sans"/>
                <w:b/>
                <w:sz w:val="22"/>
                <w:szCs w:val="22"/>
              </w:rPr>
            </w:pPr>
            <w:r w:rsidRPr="00927920">
              <w:rPr>
                <w:rFonts w:ascii="Montserrat" w:hAnsi="Montserrat"/>
                <w:sz w:val="22"/>
                <w:szCs w:val="22"/>
              </w:rPr>
              <w:t xml:space="preserve">ESCRITO EN HOJA MEMBRETADA DEL LICITANTE Y FIRMADO POR SU REPRESENTANTE LEGAL, EN EL QUE MANIFIESTE BAJO PROTESTA DE DECIR VERDAD, QUE SU REPRESENTADA POR SÍ MISMA O A TRAVÉS DE INTERPÓSITA PERSONA, </w:t>
            </w:r>
            <w:r w:rsidRPr="00927920">
              <w:rPr>
                <w:rFonts w:ascii="Montserrat" w:hAnsi="Montserrat"/>
                <w:b/>
                <w:bCs/>
                <w:sz w:val="22"/>
                <w:szCs w:val="22"/>
              </w:rPr>
              <w:t>SE ABSTENDRÁN DE ADOPTAR CONDUCTAS</w:t>
            </w:r>
            <w:r w:rsidRPr="00927920">
              <w:rPr>
                <w:rFonts w:ascii="Montserrat" w:hAnsi="Montserrat"/>
                <w:sz w:val="22"/>
                <w:szCs w:val="22"/>
              </w:rPr>
              <w:t xml:space="preserve">, PARA QUE LOS SERVIDORES PÚBLICOS DE LA INVITACIÓN, INDUZCAN O ALTEREN LAS EVALUACIONES DE LAS PROPOSICIONES, EL RESULTADO DEL PROCEDIMIENTO U OTROS ASPECTOS QUE OTORGUEN CONDICIONES VENTAJOSAS CON RELACIÓN A LOS DEMÁS LICITANTES. </w:t>
            </w:r>
            <w:r w:rsidRPr="00927920">
              <w:rPr>
                <w:rFonts w:ascii="Montserrat" w:hAnsi="Montserrat"/>
                <w:b/>
                <w:bCs/>
                <w:sz w:val="22"/>
                <w:szCs w:val="22"/>
              </w:rPr>
              <w:t>(ESCRITO DE INTEGRIDAD).</w:t>
            </w:r>
          </w:p>
        </w:tc>
        <w:tc>
          <w:tcPr>
            <w:tcW w:w="482" w:type="dxa"/>
          </w:tcPr>
          <w:p w14:paraId="291D44F6" w14:textId="77777777" w:rsidR="00F01952" w:rsidRPr="00927920" w:rsidRDefault="00F01952" w:rsidP="006D445D">
            <w:pPr>
              <w:jc w:val="center"/>
              <w:rPr>
                <w:rFonts w:ascii="Montserrat" w:hAnsi="Montserrat" w:cs="Noto Sans"/>
                <w:b/>
                <w:sz w:val="22"/>
                <w:szCs w:val="22"/>
              </w:rPr>
            </w:pPr>
          </w:p>
        </w:tc>
        <w:tc>
          <w:tcPr>
            <w:tcW w:w="515" w:type="dxa"/>
          </w:tcPr>
          <w:p w14:paraId="62EB4870" w14:textId="77777777" w:rsidR="00F01952" w:rsidRPr="00927920" w:rsidRDefault="00F01952" w:rsidP="006D445D">
            <w:pPr>
              <w:jc w:val="center"/>
              <w:rPr>
                <w:rFonts w:ascii="Montserrat" w:hAnsi="Montserrat" w:cs="Noto Sans"/>
                <w:b/>
                <w:sz w:val="22"/>
                <w:szCs w:val="22"/>
              </w:rPr>
            </w:pPr>
          </w:p>
        </w:tc>
        <w:tc>
          <w:tcPr>
            <w:tcW w:w="1517" w:type="dxa"/>
          </w:tcPr>
          <w:p w14:paraId="7746DDEE" w14:textId="77777777" w:rsidR="00F01952" w:rsidRPr="00927920" w:rsidRDefault="00F01952" w:rsidP="006D445D">
            <w:pPr>
              <w:jc w:val="center"/>
              <w:rPr>
                <w:rFonts w:ascii="Montserrat" w:hAnsi="Montserrat" w:cs="Noto Sans"/>
                <w:b/>
                <w:sz w:val="22"/>
                <w:szCs w:val="22"/>
              </w:rPr>
            </w:pPr>
          </w:p>
        </w:tc>
      </w:tr>
      <w:tr w:rsidR="00F01952" w:rsidRPr="00927920" w14:paraId="1DA180D7" w14:textId="77777777" w:rsidTr="006D445D">
        <w:tc>
          <w:tcPr>
            <w:tcW w:w="1109" w:type="dxa"/>
          </w:tcPr>
          <w:p w14:paraId="0EE55DA1"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5</w:t>
            </w:r>
          </w:p>
        </w:tc>
        <w:tc>
          <w:tcPr>
            <w:tcW w:w="5205" w:type="dxa"/>
          </w:tcPr>
          <w:p w14:paraId="1045ACB4" w14:textId="77777777" w:rsidR="00F01952" w:rsidRPr="00927920" w:rsidRDefault="00F01952" w:rsidP="006D445D">
            <w:pPr>
              <w:jc w:val="both"/>
              <w:rPr>
                <w:rFonts w:ascii="Montserrat" w:hAnsi="Montserrat" w:cs="Noto Sans"/>
                <w:b/>
                <w:sz w:val="22"/>
                <w:szCs w:val="22"/>
              </w:rPr>
            </w:pPr>
            <w:r w:rsidRPr="00927920">
              <w:rPr>
                <w:rFonts w:ascii="Montserrat" w:hAnsi="Montserrat"/>
                <w:sz w:val="22"/>
                <w:szCs w:val="22"/>
              </w:rPr>
              <w:t xml:space="preserve">ESCRITO DEL </w:t>
            </w:r>
            <w:r w:rsidRPr="00927920">
              <w:rPr>
                <w:rFonts w:ascii="Montserrat" w:hAnsi="Montserrat"/>
                <w:b/>
                <w:bCs/>
                <w:sz w:val="22"/>
                <w:szCs w:val="22"/>
              </w:rPr>
              <w:t>ANEXO 5 (FORMATO DE ESTRATIFICACIÓN PARA LAS MIPYMES)</w:t>
            </w:r>
            <w:r w:rsidRPr="00927920">
              <w:rPr>
                <w:rFonts w:ascii="Montserrat" w:hAnsi="Montserrat"/>
                <w:sz w:val="22"/>
                <w:szCs w:val="22"/>
              </w:rPr>
              <w:t xml:space="preserve"> EN HOJA MEMBRETADA DEL LICITANTE, DEBIDAMENTE LLENADO Y FIRMADO POR SU REPRESENTANTE LEGAL, PUDIENDO SER TRANSCRITA Y EN CASO DE REQUERIRSE MAYORES ESPACIOS, DEBERÁN DE RESPETARSE DE MANERA ESTRICTA TODAS </w:t>
            </w:r>
            <w:r w:rsidRPr="00927920">
              <w:rPr>
                <w:rFonts w:ascii="Montserrat" w:hAnsi="Montserrat"/>
                <w:sz w:val="22"/>
                <w:szCs w:val="22"/>
              </w:rPr>
              <w:lastRenderedPageBreak/>
              <w:t>SUS CARACTERÍSTICAS Y ESPECIFICACIONES DE REDACCIÓN Y FORMATO</w:t>
            </w:r>
          </w:p>
        </w:tc>
        <w:tc>
          <w:tcPr>
            <w:tcW w:w="482" w:type="dxa"/>
          </w:tcPr>
          <w:p w14:paraId="5BFF263E" w14:textId="77777777" w:rsidR="00F01952" w:rsidRPr="00927920" w:rsidRDefault="00F01952" w:rsidP="006D445D">
            <w:pPr>
              <w:jc w:val="center"/>
              <w:rPr>
                <w:rFonts w:ascii="Montserrat" w:hAnsi="Montserrat" w:cs="Noto Sans"/>
                <w:b/>
                <w:sz w:val="22"/>
                <w:szCs w:val="22"/>
              </w:rPr>
            </w:pPr>
          </w:p>
        </w:tc>
        <w:tc>
          <w:tcPr>
            <w:tcW w:w="515" w:type="dxa"/>
          </w:tcPr>
          <w:p w14:paraId="666B02D8" w14:textId="77777777" w:rsidR="00F01952" w:rsidRPr="00927920" w:rsidRDefault="00F01952" w:rsidP="006D445D">
            <w:pPr>
              <w:jc w:val="center"/>
              <w:rPr>
                <w:rFonts w:ascii="Montserrat" w:hAnsi="Montserrat" w:cs="Noto Sans"/>
                <w:b/>
                <w:sz w:val="22"/>
                <w:szCs w:val="22"/>
              </w:rPr>
            </w:pPr>
          </w:p>
        </w:tc>
        <w:tc>
          <w:tcPr>
            <w:tcW w:w="1517" w:type="dxa"/>
          </w:tcPr>
          <w:p w14:paraId="32590F02" w14:textId="77777777" w:rsidR="00F01952" w:rsidRPr="00927920" w:rsidRDefault="00F01952" w:rsidP="006D445D">
            <w:pPr>
              <w:jc w:val="center"/>
              <w:rPr>
                <w:rFonts w:ascii="Montserrat" w:hAnsi="Montserrat" w:cs="Noto Sans"/>
                <w:b/>
                <w:sz w:val="22"/>
                <w:szCs w:val="22"/>
              </w:rPr>
            </w:pPr>
          </w:p>
        </w:tc>
      </w:tr>
      <w:tr w:rsidR="00F01952" w:rsidRPr="00927920" w14:paraId="7964C921" w14:textId="77777777" w:rsidTr="006D445D">
        <w:tc>
          <w:tcPr>
            <w:tcW w:w="1109" w:type="dxa"/>
          </w:tcPr>
          <w:p w14:paraId="57D88C06"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6</w:t>
            </w:r>
          </w:p>
        </w:tc>
        <w:tc>
          <w:tcPr>
            <w:tcW w:w="5205" w:type="dxa"/>
          </w:tcPr>
          <w:p w14:paraId="2980ACCE" w14:textId="77777777" w:rsidR="00F01952" w:rsidRPr="00927920" w:rsidRDefault="00F01952" w:rsidP="006D445D">
            <w:pPr>
              <w:suppressAutoHyphens/>
              <w:jc w:val="both"/>
              <w:rPr>
                <w:rFonts w:ascii="Montserrat" w:hAnsi="Montserrat"/>
                <w:sz w:val="22"/>
                <w:szCs w:val="22"/>
              </w:rPr>
            </w:pPr>
            <w:r w:rsidRPr="00927920">
              <w:rPr>
                <w:rFonts w:ascii="Montserrat" w:hAnsi="Montserrat"/>
                <w:sz w:val="22"/>
                <w:szCs w:val="22"/>
              </w:rPr>
              <w:t xml:space="preserve">ESCRITO EN HOJA MEMBRETADA EN EL QUE MANIFIESTE QUE </w:t>
            </w:r>
            <w:r w:rsidRPr="00927920">
              <w:rPr>
                <w:rFonts w:ascii="Montserrat" w:hAnsi="Montserrat"/>
                <w:b/>
                <w:bCs/>
                <w:sz w:val="22"/>
                <w:szCs w:val="22"/>
              </w:rPr>
              <w:t>EL LICITANTE SE ENCUENTRA Y/O SE ENCONTRARÁ AL CORRIENTE DE SUS OBLIGACIONES FISCALES</w:t>
            </w:r>
            <w:r w:rsidRPr="00927920">
              <w:rPr>
                <w:rFonts w:ascii="Montserrat" w:hAnsi="Montserrat"/>
                <w:sz w:val="22"/>
                <w:szCs w:val="22"/>
              </w:rPr>
              <w:t xml:space="preserve"> Y QUE, EN CASO DE RESULTAR ADJUDICADO, PARA LOS EFECTOS DEL ARTÍCULO 32-D DEL CÓDIGO FISCAL, PRESENTARÁ PREVIO A LA FIRMA DEL CONTRATO ABIERTO:</w:t>
            </w:r>
          </w:p>
          <w:p w14:paraId="48722085" w14:textId="77777777" w:rsidR="00F01952" w:rsidRPr="00927920" w:rsidRDefault="00F01952" w:rsidP="006D445D">
            <w:pPr>
              <w:jc w:val="both"/>
              <w:rPr>
                <w:rFonts w:ascii="Montserrat" w:hAnsi="Montserrat"/>
                <w:sz w:val="22"/>
                <w:szCs w:val="22"/>
              </w:rPr>
            </w:pPr>
          </w:p>
          <w:p w14:paraId="5D56654F" w14:textId="6F4E9D56" w:rsidR="00F01952" w:rsidRPr="00927920" w:rsidRDefault="00F01952" w:rsidP="006D445D">
            <w:pPr>
              <w:pStyle w:val="Prrafodelista"/>
              <w:numPr>
                <w:ilvl w:val="0"/>
                <w:numId w:val="99"/>
              </w:numPr>
              <w:suppressAutoHyphens/>
              <w:jc w:val="both"/>
              <w:rPr>
                <w:rFonts w:ascii="Montserrat" w:hAnsi="Montserrat" w:cstheme="minorBidi"/>
              </w:rPr>
            </w:pPr>
            <w:r w:rsidRPr="00927920">
              <w:rPr>
                <w:rFonts w:ascii="Montserrat" w:hAnsi="Montserrat" w:cstheme="minorBidi"/>
              </w:rPr>
              <w:t xml:space="preserve">LA </w:t>
            </w:r>
            <w:r w:rsidRPr="00927920">
              <w:rPr>
                <w:rFonts w:ascii="Montserrat" w:hAnsi="Montserrat" w:cstheme="minorBidi"/>
                <w:b/>
                <w:bCs/>
              </w:rPr>
              <w:t>OPINIÓN DEL CUMPLIMIENTO DE OBLIGACIONES FISCALES EMITIDA POR EL SERVICIO DE ADMINISTRACIÓN TRIBUTARIA (SAT)</w:t>
            </w:r>
            <w:r w:rsidRPr="00927920">
              <w:rPr>
                <w:rFonts w:ascii="Montserrat" w:hAnsi="Montserrat" w:cstheme="minorBidi"/>
              </w:rPr>
              <w:t>, CONFORME A LA REGLA 2.1.28, 2.1.24 Y 2.1.3</w:t>
            </w:r>
            <w:r w:rsidR="00C6403D">
              <w:rPr>
                <w:rFonts w:ascii="Montserrat" w:hAnsi="Montserrat" w:cstheme="minorBidi"/>
              </w:rPr>
              <w:t>6</w:t>
            </w:r>
            <w:r w:rsidRPr="00927920">
              <w:rPr>
                <w:rFonts w:ascii="Montserrat" w:hAnsi="Montserrat" w:cstheme="minorBidi"/>
              </w:rPr>
              <w:t xml:space="preserve"> DE LA RESOLUCIÓN MISCELÁNEA FISCAL PARA EL 202</w:t>
            </w:r>
            <w:r w:rsidR="00C6403D">
              <w:rPr>
                <w:rFonts w:ascii="Montserrat" w:hAnsi="Montserrat" w:cstheme="minorBidi"/>
              </w:rPr>
              <w:t>5</w:t>
            </w:r>
            <w:r w:rsidRPr="00927920">
              <w:rPr>
                <w:rFonts w:ascii="Montserrat" w:hAnsi="Montserrat" w:cstheme="minorBidi"/>
              </w:rPr>
              <w:t xml:space="preserve">, PUBLICADA EN EL DIARIO OFICIAL DE LA FEDERACIÓN EL </w:t>
            </w:r>
            <w:r w:rsidR="00C6403D">
              <w:rPr>
                <w:rFonts w:ascii="Montserrat" w:hAnsi="Montserrat" w:cstheme="minorBidi"/>
              </w:rPr>
              <w:t>30</w:t>
            </w:r>
            <w:r w:rsidRPr="00927920">
              <w:rPr>
                <w:rFonts w:ascii="Montserrat" w:hAnsi="Montserrat" w:cstheme="minorBidi"/>
              </w:rPr>
              <w:t xml:space="preserve"> DE DICIEMBRE DE 202</w:t>
            </w:r>
            <w:r w:rsidR="00C6403D">
              <w:rPr>
                <w:rFonts w:ascii="Montserrat" w:hAnsi="Montserrat" w:cstheme="minorBidi"/>
              </w:rPr>
              <w:t>4</w:t>
            </w:r>
            <w:r w:rsidRPr="00927920">
              <w:rPr>
                <w:rFonts w:ascii="Montserrat" w:hAnsi="Montserrat" w:cstheme="minorBidi"/>
              </w:rPr>
              <w:t>.</w:t>
            </w:r>
          </w:p>
          <w:p w14:paraId="56795D1E" w14:textId="77777777" w:rsidR="00F01952" w:rsidRPr="00927920" w:rsidRDefault="00F01952" w:rsidP="006D445D">
            <w:pPr>
              <w:pStyle w:val="Prrafodelista"/>
              <w:numPr>
                <w:ilvl w:val="0"/>
                <w:numId w:val="99"/>
              </w:numPr>
              <w:suppressAutoHyphens/>
              <w:jc w:val="both"/>
              <w:rPr>
                <w:rFonts w:ascii="Montserrat" w:hAnsi="Montserrat" w:cstheme="minorBidi"/>
              </w:rPr>
            </w:pPr>
            <w:r w:rsidRPr="00927920">
              <w:rPr>
                <w:rFonts w:ascii="Montserrat" w:hAnsi="Montserrat" w:cstheme="minorBidi"/>
                <w:b/>
                <w:bCs/>
              </w:rPr>
              <w:t>EL LICITANTE ADJUDICADO</w:t>
            </w:r>
            <w:r w:rsidRPr="00927920">
              <w:rPr>
                <w:rFonts w:ascii="Montserrat" w:hAnsi="Montserrat" w:cstheme="minorBidi"/>
              </w:rPr>
              <w:t xml:space="preserve"> QUEDA OBLIGADO DURANTE LA VIGENCIA DE LA PRESTACIÓN DEL </w:t>
            </w:r>
            <w:r w:rsidRPr="00927920">
              <w:rPr>
                <w:rFonts w:ascii="Montserrat" w:hAnsi="Montserrat" w:cstheme="minorBidi"/>
                <w:b/>
                <w:bCs/>
              </w:rPr>
              <w:t>SERVICIO</w:t>
            </w:r>
            <w:r w:rsidRPr="00927920">
              <w:rPr>
                <w:rFonts w:ascii="Montserrat" w:hAnsi="Montserrat" w:cstheme="minorBidi"/>
              </w:rPr>
              <w:t xml:space="preserve">, A CUMPLIR CON LA INSCRIPCIÓN Y PAGO DE CUOTAS AL INSTITUTO MEXICANO DEL SEGURO SOCIAL (IMSS) DEL PERSONAL QUE BRINDE EL SERVICIO EN EL INMUEBLE. PARA </w:t>
            </w:r>
            <w:r w:rsidRPr="00927920">
              <w:rPr>
                <w:rFonts w:ascii="Montserrat" w:hAnsi="Montserrat" w:cstheme="minorBidi"/>
                <w:b/>
                <w:bCs/>
              </w:rPr>
              <w:t xml:space="preserve">VERIFICAR SU CUMPLIMIENTO DEBERÁN ENTREGAR </w:t>
            </w:r>
            <w:r w:rsidRPr="00927920">
              <w:rPr>
                <w:rFonts w:ascii="Montserrat" w:hAnsi="Montserrat" w:cstheme="minorBidi"/>
                <w:b/>
                <w:bCs/>
                <w:u w:val="single"/>
              </w:rPr>
              <w:t>MENSUAL</w:t>
            </w:r>
            <w:r w:rsidRPr="00927920">
              <w:rPr>
                <w:rFonts w:ascii="Montserrat" w:hAnsi="Montserrat" w:cstheme="minorBidi"/>
                <w:u w:val="single"/>
              </w:rPr>
              <w:t xml:space="preserve"> </w:t>
            </w:r>
            <w:r w:rsidRPr="00927920">
              <w:rPr>
                <w:rFonts w:ascii="Montserrat" w:hAnsi="Montserrat" w:cstheme="minorBidi"/>
              </w:rPr>
              <w:t xml:space="preserve">A LA </w:t>
            </w:r>
            <w:r w:rsidRPr="00927920">
              <w:rPr>
                <w:rFonts w:ascii="Montserrat" w:hAnsi="Montserrat" w:cstheme="minorBidi"/>
                <w:b/>
                <w:bCs/>
                <w:u w:val="single"/>
              </w:rPr>
              <w:t>CONVOCANTE</w:t>
            </w:r>
            <w:r w:rsidRPr="00927920">
              <w:rPr>
                <w:rFonts w:ascii="Montserrat" w:hAnsi="Montserrat" w:cstheme="minorBidi"/>
              </w:rPr>
              <w:t xml:space="preserve">, EL COMPROBANTE DE LAS CUOTAS OBRERO-PATRONALES. </w:t>
            </w:r>
            <w:r w:rsidRPr="00927920">
              <w:rPr>
                <w:rFonts w:ascii="Montserrat" w:hAnsi="Montserrat" w:cstheme="minorBidi"/>
                <w:b/>
                <w:bCs/>
              </w:rPr>
              <w:t>EN CASO DE NO PRESENTAR EL DOCUMENTO, SE APLICARÁN LA PENA CONVENCIONAL ESTABLECIDA EN EL CONTRATO ABIERTO</w:t>
            </w:r>
            <w:r w:rsidRPr="00927920">
              <w:rPr>
                <w:rFonts w:ascii="Montserrat" w:hAnsi="Montserrat" w:cstheme="minorBidi"/>
              </w:rPr>
              <w:t>.</w:t>
            </w:r>
          </w:p>
          <w:p w14:paraId="08F62470" w14:textId="77777777" w:rsidR="00F01952" w:rsidRPr="00927920" w:rsidRDefault="00F01952" w:rsidP="006D445D">
            <w:pPr>
              <w:pStyle w:val="Prrafodelista"/>
              <w:numPr>
                <w:ilvl w:val="0"/>
                <w:numId w:val="99"/>
              </w:numPr>
              <w:suppressAutoHyphens/>
              <w:jc w:val="both"/>
              <w:rPr>
                <w:rFonts w:ascii="Montserrat" w:hAnsi="Montserrat" w:cstheme="minorBidi"/>
              </w:rPr>
            </w:pPr>
            <w:r w:rsidRPr="00927920">
              <w:rPr>
                <w:rFonts w:ascii="Montserrat" w:hAnsi="Montserrat" w:cstheme="minorBidi"/>
              </w:rPr>
              <w:lastRenderedPageBreak/>
              <w:t xml:space="preserve">DEBERÁ PRESENTAR DE MANERA MENSUAL LA </w:t>
            </w:r>
            <w:r w:rsidRPr="00927920">
              <w:rPr>
                <w:rFonts w:ascii="Montserrat" w:hAnsi="Montserrat" w:cstheme="minorBidi"/>
                <w:b/>
                <w:bCs/>
              </w:rPr>
              <w:t>CONSTANCIA DE SITUACIÓN FISCAL EN MATERIA DE APORTACIONES PATRONALES Y ENTERO DE DESCUENTOS EMITIDA POR EL INSTITUTO DEL FONDO NACIONAL DE LA VIVIENDA PARA LOS TRABAJADORES (INFONAVIT)</w:t>
            </w:r>
            <w:r w:rsidRPr="00927920">
              <w:rPr>
                <w:rFonts w:ascii="Montserrat" w:hAnsi="Montserrat" w:cstheme="minorBidi"/>
              </w:rPr>
              <w:t>,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65E09CAD" w14:textId="77777777" w:rsidR="00F01952" w:rsidRPr="00927920" w:rsidRDefault="00F01952" w:rsidP="006D445D">
            <w:pPr>
              <w:jc w:val="both"/>
              <w:rPr>
                <w:rFonts w:ascii="Montserrat" w:hAnsi="Montserrat"/>
                <w:sz w:val="22"/>
                <w:szCs w:val="22"/>
              </w:rPr>
            </w:pPr>
          </w:p>
          <w:p w14:paraId="74E77754" w14:textId="77777777" w:rsidR="00F01952" w:rsidRPr="00927920" w:rsidRDefault="00F01952" w:rsidP="006D445D">
            <w:pPr>
              <w:jc w:val="both"/>
              <w:rPr>
                <w:rFonts w:ascii="Montserrat" w:hAnsi="Montserrat" w:cs="Noto Sans"/>
                <w:b/>
                <w:sz w:val="22"/>
                <w:szCs w:val="22"/>
              </w:rPr>
            </w:pPr>
            <w:r w:rsidRPr="00927920">
              <w:rPr>
                <w:rFonts w:ascii="Montserrat" w:hAnsi="Montserrat"/>
                <w:sz w:val="22"/>
                <w:szCs w:val="22"/>
              </w:rPr>
              <w:t xml:space="preserve">PARA EL CASO DE QUE EL </w:t>
            </w:r>
            <w:r w:rsidRPr="00927920">
              <w:rPr>
                <w:rFonts w:ascii="Montserrat" w:hAnsi="Montserrat"/>
                <w:b/>
                <w:bCs/>
                <w:sz w:val="22"/>
                <w:szCs w:val="22"/>
              </w:rPr>
              <w:t>LICITANTE NO CUENTE CON TRABAJADORES INCORPORADOS</w:t>
            </w:r>
            <w:r w:rsidRPr="00927920">
              <w:rPr>
                <w:rFonts w:ascii="Montserrat" w:hAnsi="Montserrat"/>
                <w:sz w:val="22"/>
                <w:szCs w:val="22"/>
              </w:rPr>
              <w:t xml:space="preserve"> AL RÉGIMEN DE </w:t>
            </w:r>
            <w:r>
              <w:rPr>
                <w:rFonts w:ascii="Montserrat" w:hAnsi="Montserrat"/>
                <w:sz w:val="22"/>
                <w:szCs w:val="22"/>
              </w:rPr>
              <w:t>SEGURIDAD</w:t>
            </w:r>
            <w:r w:rsidRPr="00927920">
              <w:rPr>
                <w:rFonts w:ascii="Montserrat" w:hAnsi="Montserrat"/>
                <w:sz w:val="22"/>
                <w:szCs w:val="22"/>
              </w:rPr>
              <w:t xml:space="preserve"> SOCIAL ANTE EL INSTITUTO MEXICANO DEL SEGURO SOCIAL, </w:t>
            </w:r>
            <w:r w:rsidRPr="00927920">
              <w:rPr>
                <w:rFonts w:ascii="Montserrat" w:hAnsi="Montserrat"/>
                <w:b/>
                <w:bCs/>
                <w:sz w:val="22"/>
                <w:szCs w:val="22"/>
              </w:rPr>
              <w:t>DEBERÁ ASÍ INDICARLO EN EL ESCRITO AL QUE SE REFIERE ESTE NUMERAL, BAJO PROTESTA DE DECIR LA VERDAD</w:t>
            </w:r>
          </w:p>
        </w:tc>
        <w:tc>
          <w:tcPr>
            <w:tcW w:w="482" w:type="dxa"/>
          </w:tcPr>
          <w:p w14:paraId="6ED9D397" w14:textId="77777777" w:rsidR="00F01952" w:rsidRPr="00927920" w:rsidRDefault="00F01952" w:rsidP="006D445D">
            <w:pPr>
              <w:jc w:val="center"/>
              <w:rPr>
                <w:rFonts w:ascii="Montserrat" w:hAnsi="Montserrat" w:cs="Noto Sans"/>
                <w:b/>
                <w:sz w:val="22"/>
                <w:szCs w:val="22"/>
              </w:rPr>
            </w:pPr>
          </w:p>
        </w:tc>
        <w:tc>
          <w:tcPr>
            <w:tcW w:w="515" w:type="dxa"/>
          </w:tcPr>
          <w:p w14:paraId="35972E49" w14:textId="77777777" w:rsidR="00F01952" w:rsidRPr="00927920" w:rsidRDefault="00F01952" w:rsidP="006D445D">
            <w:pPr>
              <w:jc w:val="center"/>
              <w:rPr>
                <w:rFonts w:ascii="Montserrat" w:hAnsi="Montserrat" w:cs="Noto Sans"/>
                <w:b/>
                <w:sz w:val="22"/>
                <w:szCs w:val="22"/>
              </w:rPr>
            </w:pPr>
          </w:p>
        </w:tc>
        <w:tc>
          <w:tcPr>
            <w:tcW w:w="1517" w:type="dxa"/>
          </w:tcPr>
          <w:p w14:paraId="03D765B0" w14:textId="77777777" w:rsidR="00F01952" w:rsidRPr="00927920" w:rsidRDefault="00F01952" w:rsidP="006D445D">
            <w:pPr>
              <w:jc w:val="center"/>
              <w:rPr>
                <w:rFonts w:ascii="Montserrat" w:hAnsi="Montserrat" w:cs="Noto Sans"/>
                <w:b/>
                <w:sz w:val="22"/>
                <w:szCs w:val="22"/>
              </w:rPr>
            </w:pPr>
          </w:p>
        </w:tc>
      </w:tr>
      <w:tr w:rsidR="00F01952" w:rsidRPr="00927920" w14:paraId="0975204E" w14:textId="77777777" w:rsidTr="006D445D">
        <w:tc>
          <w:tcPr>
            <w:tcW w:w="1109" w:type="dxa"/>
          </w:tcPr>
          <w:p w14:paraId="2A850009"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7</w:t>
            </w:r>
          </w:p>
        </w:tc>
        <w:tc>
          <w:tcPr>
            <w:tcW w:w="5205" w:type="dxa"/>
          </w:tcPr>
          <w:p w14:paraId="4B5F1549" w14:textId="77777777" w:rsidR="00F01952" w:rsidRPr="00927920" w:rsidRDefault="00F01952" w:rsidP="006D445D">
            <w:pPr>
              <w:suppressAutoHyphens/>
              <w:jc w:val="both"/>
              <w:rPr>
                <w:rFonts w:ascii="Montserrat" w:hAnsi="Montserrat"/>
                <w:sz w:val="22"/>
                <w:szCs w:val="22"/>
              </w:rPr>
            </w:pPr>
            <w:r w:rsidRPr="00927920">
              <w:rPr>
                <w:rFonts w:ascii="Montserrat" w:hAnsi="Montserrat"/>
                <w:b/>
                <w:bCs/>
                <w:sz w:val="22"/>
                <w:szCs w:val="22"/>
              </w:rPr>
              <w:t>CONDICIONES SOCIALES</w:t>
            </w:r>
            <w:r w:rsidRPr="00927920">
              <w:rPr>
                <w:rFonts w:ascii="Montserrat" w:hAnsi="Montserrat"/>
                <w:sz w:val="22"/>
                <w:szCs w:val="22"/>
              </w:rPr>
              <w:t xml:space="preserve">. </w:t>
            </w:r>
            <w:r w:rsidRPr="00927920">
              <w:rPr>
                <w:rFonts w:ascii="Montserrat" w:hAnsi="Montserrat"/>
                <w:b/>
                <w:bCs/>
                <w:sz w:val="22"/>
                <w:szCs w:val="22"/>
              </w:rPr>
              <w:t>EL LICITANTE</w:t>
            </w:r>
            <w:r w:rsidRPr="00927920">
              <w:rPr>
                <w:rFonts w:ascii="Montserrat" w:hAnsi="Montserrat"/>
                <w:sz w:val="22"/>
                <w:szCs w:val="22"/>
              </w:rPr>
              <w:t xml:space="preserve"> DEBERÁ PRESENTAR ESCRITO DE MANIFIESTO QUE ESTÁ OBLIGADO A CUMPLIR CON LAS SIGUIENTES CONDICIONES RESPECTO AL PERSONAL QUE UTILICEN PARA LA PRESTACIÓN DEL </w:t>
            </w:r>
            <w:r w:rsidRPr="00927920">
              <w:rPr>
                <w:rFonts w:ascii="Montserrat" w:hAnsi="Montserrat"/>
                <w:b/>
                <w:bCs/>
                <w:sz w:val="22"/>
                <w:szCs w:val="22"/>
              </w:rPr>
              <w:t>SERVICIO</w:t>
            </w:r>
            <w:r w:rsidRPr="00927920">
              <w:rPr>
                <w:rFonts w:ascii="Montserrat" w:hAnsi="Montserrat"/>
                <w:sz w:val="22"/>
                <w:szCs w:val="22"/>
              </w:rPr>
              <w:t xml:space="preserve">. </w:t>
            </w:r>
          </w:p>
          <w:p w14:paraId="19C07E51" w14:textId="77777777" w:rsidR="00F01952" w:rsidRPr="00927920" w:rsidRDefault="00F01952" w:rsidP="006D445D">
            <w:pPr>
              <w:suppressAutoHyphens/>
              <w:jc w:val="both"/>
              <w:rPr>
                <w:rFonts w:ascii="Montserrat" w:hAnsi="Montserrat"/>
                <w:sz w:val="22"/>
                <w:szCs w:val="22"/>
              </w:rPr>
            </w:pPr>
          </w:p>
          <w:p w14:paraId="08BAB961" w14:textId="77777777" w:rsidR="00F01952" w:rsidRPr="00927920" w:rsidRDefault="00F01952" w:rsidP="006D445D">
            <w:pPr>
              <w:pStyle w:val="Prrafodelista"/>
              <w:numPr>
                <w:ilvl w:val="0"/>
                <w:numId w:val="100"/>
              </w:numPr>
              <w:suppressAutoHyphens/>
              <w:jc w:val="both"/>
              <w:rPr>
                <w:rFonts w:ascii="Montserrat" w:hAnsi="Montserrat" w:cstheme="minorBidi"/>
              </w:rPr>
            </w:pPr>
            <w:r w:rsidRPr="00927920">
              <w:rPr>
                <w:rFonts w:ascii="Montserrat" w:hAnsi="Montserrat" w:cstheme="minorBidi"/>
              </w:rPr>
              <w:lastRenderedPageBreak/>
              <w:t>TRATAR A SU PERSONAL CON RESPETO Y DIGNIDAD; QUEDA PROHIBIDA CUALQUIER FORMA DE VIOLENCIA FÍSICA O VERBAL, ASÍ COMO LA INTIMIDACIÓN Y EL HOSTIGAMIENTO.</w:t>
            </w:r>
          </w:p>
          <w:p w14:paraId="7E666A71" w14:textId="77777777" w:rsidR="00F01952" w:rsidRPr="00927920" w:rsidRDefault="00F01952" w:rsidP="006D445D">
            <w:pPr>
              <w:pStyle w:val="Prrafodelista"/>
              <w:numPr>
                <w:ilvl w:val="0"/>
                <w:numId w:val="100"/>
              </w:numPr>
              <w:suppressAutoHyphens/>
              <w:jc w:val="both"/>
              <w:rPr>
                <w:rFonts w:ascii="Montserrat" w:hAnsi="Montserrat" w:cstheme="minorBidi"/>
              </w:rPr>
            </w:pPr>
            <w:r w:rsidRPr="00927920">
              <w:rPr>
                <w:rFonts w:ascii="Montserrat" w:hAnsi="Montserrat" w:cstheme="minorBidi"/>
              </w:rPr>
              <w:t>INCORPORAR MEDIDAS PARA PREVENIR Y SANCIONAR CUALQUIER FORMA DE VIOLENCIA, EL ACOSO Y EL HOSTIGAMIENTO SEXUAL.</w:t>
            </w:r>
          </w:p>
          <w:p w14:paraId="3A0E77B3" w14:textId="77777777" w:rsidR="00F01952" w:rsidRPr="00927920" w:rsidRDefault="00F01952" w:rsidP="006D445D">
            <w:pPr>
              <w:pStyle w:val="Prrafodelista"/>
              <w:numPr>
                <w:ilvl w:val="0"/>
                <w:numId w:val="100"/>
              </w:numPr>
              <w:suppressAutoHyphens/>
              <w:jc w:val="both"/>
              <w:rPr>
                <w:rFonts w:ascii="Montserrat" w:hAnsi="Montserrat" w:cstheme="minorBidi"/>
              </w:rPr>
            </w:pPr>
            <w:r w:rsidRPr="00927920">
              <w:rPr>
                <w:rFonts w:ascii="Montserrat" w:hAnsi="Montserrat" w:cstheme="minorBidi"/>
              </w:rPr>
              <w:t>EN GENERAL, A CUMPLIR EN TIEMPO Y FORMA CON LAS DEMÁS OBLIGACIONES DE ÍNDOLE LABORAL.</w:t>
            </w:r>
          </w:p>
          <w:p w14:paraId="5812D13D" w14:textId="77777777" w:rsidR="00F01952" w:rsidRPr="00927920" w:rsidRDefault="00F01952" w:rsidP="006D445D">
            <w:pPr>
              <w:pStyle w:val="Prrafodelista"/>
              <w:jc w:val="both"/>
              <w:rPr>
                <w:rFonts w:ascii="Montserrat" w:hAnsi="Montserrat"/>
              </w:rPr>
            </w:pPr>
          </w:p>
          <w:p w14:paraId="64F1E860" w14:textId="77777777" w:rsidR="00F01952" w:rsidRPr="00927920" w:rsidRDefault="00F01952" w:rsidP="006D445D">
            <w:pPr>
              <w:jc w:val="both"/>
              <w:rPr>
                <w:rFonts w:ascii="Montserrat" w:hAnsi="Montserrat"/>
                <w:b/>
                <w:bCs/>
                <w:sz w:val="22"/>
                <w:szCs w:val="22"/>
              </w:rPr>
            </w:pPr>
            <w:r w:rsidRPr="00927920">
              <w:rPr>
                <w:rFonts w:ascii="Montserrat" w:hAnsi="Montserrat"/>
                <w:b/>
                <w:bCs/>
                <w:sz w:val="22"/>
                <w:szCs w:val="22"/>
              </w:rPr>
              <w:t>EL PROVEDOR TIENE EXPRESAMENTE PROHIBIDO RESPECTO AL PERSONAL QUE UTILICEN PARA LA PRESTACIÓN DEL SERVICIO:</w:t>
            </w:r>
          </w:p>
          <w:p w14:paraId="2F6C9533" w14:textId="77777777" w:rsidR="00F01952" w:rsidRPr="00927920" w:rsidRDefault="00F01952" w:rsidP="006D445D">
            <w:pPr>
              <w:suppressAutoHyphens/>
              <w:jc w:val="both"/>
              <w:rPr>
                <w:rFonts w:ascii="Montserrat" w:hAnsi="Montserrat"/>
                <w:sz w:val="22"/>
                <w:szCs w:val="22"/>
              </w:rPr>
            </w:pPr>
            <w:r w:rsidRPr="00927920">
              <w:rPr>
                <w:rFonts w:ascii="Montserrat" w:hAnsi="Montserrat"/>
                <w:sz w:val="22"/>
                <w:szCs w:val="22"/>
              </w:rPr>
              <w:t>a. INCURRIR EN CUALQUIER FORMA DE DISCRIMINACIÓN POR ORIGEN ÉTNICO, RELIGIÓN, ORIENTACIÓN SEXUAL, FISONOMÍA O DISCAPACIDAD FÍSICA.</w:t>
            </w:r>
          </w:p>
          <w:p w14:paraId="73A495B3" w14:textId="77777777" w:rsidR="00F01952" w:rsidRPr="00927920" w:rsidRDefault="00F01952" w:rsidP="006D445D">
            <w:pPr>
              <w:suppressAutoHyphens/>
              <w:jc w:val="both"/>
              <w:rPr>
                <w:rFonts w:ascii="Montserrat" w:hAnsi="Montserrat"/>
                <w:sz w:val="22"/>
                <w:szCs w:val="22"/>
              </w:rPr>
            </w:pPr>
            <w:r w:rsidRPr="00927920">
              <w:rPr>
                <w:rFonts w:ascii="Montserrat" w:hAnsi="Montserrat"/>
                <w:sz w:val="22"/>
                <w:szCs w:val="22"/>
              </w:rPr>
              <w:t>b. RETENER LOS PAGOS Y SALARIOS O IMPONER CONDICIONES QUE MENOSCABEN LA LIBERTAD DE SU PERSONAL COMO EL PAGO DE DEPÓSITOS, LA RETENCIÓN DE DOCUMENTOS, LA FIRMA ANTICIPADA DE SU RENUNCIA</w:t>
            </w:r>
          </w:p>
          <w:p w14:paraId="0C0FDB82" w14:textId="77777777" w:rsidR="00F01952" w:rsidRPr="00927920" w:rsidRDefault="00F01952" w:rsidP="006D445D">
            <w:pPr>
              <w:rPr>
                <w:rFonts w:ascii="Montserrat" w:hAnsi="Montserrat" w:cs="Noto Sans"/>
                <w:b/>
                <w:sz w:val="22"/>
                <w:szCs w:val="22"/>
                <w:lang w:val="es-MX"/>
              </w:rPr>
            </w:pPr>
          </w:p>
        </w:tc>
        <w:tc>
          <w:tcPr>
            <w:tcW w:w="482" w:type="dxa"/>
          </w:tcPr>
          <w:p w14:paraId="5764B7DB" w14:textId="77777777" w:rsidR="00F01952" w:rsidRPr="00927920" w:rsidRDefault="00F01952" w:rsidP="006D445D">
            <w:pPr>
              <w:jc w:val="center"/>
              <w:rPr>
                <w:rFonts w:ascii="Montserrat" w:hAnsi="Montserrat" w:cs="Noto Sans"/>
                <w:b/>
                <w:sz w:val="22"/>
                <w:szCs w:val="22"/>
              </w:rPr>
            </w:pPr>
          </w:p>
        </w:tc>
        <w:tc>
          <w:tcPr>
            <w:tcW w:w="515" w:type="dxa"/>
          </w:tcPr>
          <w:p w14:paraId="4DEE3E26" w14:textId="77777777" w:rsidR="00F01952" w:rsidRPr="00927920" w:rsidRDefault="00F01952" w:rsidP="006D445D">
            <w:pPr>
              <w:jc w:val="center"/>
              <w:rPr>
                <w:rFonts w:ascii="Montserrat" w:hAnsi="Montserrat" w:cs="Noto Sans"/>
                <w:b/>
                <w:sz w:val="22"/>
                <w:szCs w:val="22"/>
              </w:rPr>
            </w:pPr>
          </w:p>
        </w:tc>
        <w:tc>
          <w:tcPr>
            <w:tcW w:w="1517" w:type="dxa"/>
          </w:tcPr>
          <w:p w14:paraId="47D31FBB" w14:textId="77777777" w:rsidR="00F01952" w:rsidRPr="00927920" w:rsidRDefault="00F01952" w:rsidP="006D445D">
            <w:pPr>
              <w:jc w:val="center"/>
              <w:rPr>
                <w:rFonts w:ascii="Montserrat" w:hAnsi="Montserrat" w:cs="Noto Sans"/>
                <w:b/>
                <w:sz w:val="22"/>
                <w:szCs w:val="22"/>
              </w:rPr>
            </w:pPr>
          </w:p>
        </w:tc>
      </w:tr>
      <w:tr w:rsidR="00F01952" w:rsidRPr="00927920" w14:paraId="0C1664F1" w14:textId="77777777" w:rsidTr="006D445D">
        <w:tc>
          <w:tcPr>
            <w:tcW w:w="1109" w:type="dxa"/>
          </w:tcPr>
          <w:p w14:paraId="6D64FBDE"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8</w:t>
            </w:r>
          </w:p>
        </w:tc>
        <w:tc>
          <w:tcPr>
            <w:tcW w:w="5205" w:type="dxa"/>
          </w:tcPr>
          <w:p w14:paraId="561F61F1" w14:textId="77777777" w:rsidR="00F01952" w:rsidRPr="00927920" w:rsidRDefault="00F01952" w:rsidP="006D445D">
            <w:pPr>
              <w:suppressAutoHyphens/>
              <w:jc w:val="both"/>
              <w:rPr>
                <w:rFonts w:ascii="Montserrat" w:hAnsi="Montserrat"/>
                <w:b/>
                <w:bCs/>
                <w:sz w:val="22"/>
                <w:szCs w:val="22"/>
              </w:rPr>
            </w:pPr>
            <w:r w:rsidRPr="00927920">
              <w:rPr>
                <w:rFonts w:ascii="Montserrat" w:hAnsi="Montserrat"/>
                <w:sz w:val="22"/>
                <w:szCs w:val="22"/>
              </w:rPr>
              <w:t xml:space="preserve">ESCRITO EN PAPEL MEMBRETADO DEL LICITANTE Y FIRMADO POR SU REPRESENTANTE LEGAL DONDE MANIFIESTE BAJO PROTESTA DE DECIR VERDAD, </w:t>
            </w:r>
            <w:r w:rsidRPr="00927920">
              <w:rPr>
                <w:rFonts w:ascii="Montserrat" w:hAnsi="Montserrat"/>
                <w:b/>
                <w:bCs/>
                <w:sz w:val="22"/>
                <w:szCs w:val="22"/>
              </w:rPr>
              <w:t>TODOS Y CADA UNO DE LOS SIGUIENTES PUNTOS:</w:t>
            </w:r>
          </w:p>
          <w:p w14:paraId="0CFD42C8" w14:textId="77777777" w:rsidR="00F01952" w:rsidRPr="00927920" w:rsidRDefault="00F01952" w:rsidP="006D445D">
            <w:pPr>
              <w:jc w:val="both"/>
              <w:rPr>
                <w:rFonts w:ascii="Montserrat" w:hAnsi="Montserrat"/>
                <w:b/>
                <w:bCs/>
                <w:sz w:val="22"/>
                <w:szCs w:val="22"/>
              </w:rPr>
            </w:pPr>
          </w:p>
          <w:p w14:paraId="6AF7992B" w14:textId="77777777" w:rsidR="00F01952" w:rsidRPr="00927920" w:rsidRDefault="00F01952" w:rsidP="006D445D">
            <w:pPr>
              <w:pStyle w:val="Prrafodelista"/>
              <w:numPr>
                <w:ilvl w:val="0"/>
                <w:numId w:val="18"/>
              </w:numPr>
              <w:suppressAutoHyphens/>
              <w:jc w:val="both"/>
              <w:rPr>
                <w:rFonts w:ascii="Montserrat" w:hAnsi="Montserrat" w:cstheme="minorBidi"/>
              </w:rPr>
            </w:pPr>
            <w:r w:rsidRPr="00927920">
              <w:rPr>
                <w:rFonts w:ascii="Montserrat" w:hAnsi="Montserrat" w:cstheme="minorBidi"/>
              </w:rPr>
              <w:t xml:space="preserve">QUE </w:t>
            </w:r>
            <w:r w:rsidRPr="00927920">
              <w:rPr>
                <w:rFonts w:ascii="Montserrat" w:hAnsi="Montserrat" w:cstheme="minorBidi"/>
                <w:b/>
                <w:bCs/>
              </w:rPr>
              <w:t>ES DE NACIONALIDAD MEXICANA</w:t>
            </w:r>
            <w:r w:rsidRPr="00927920">
              <w:rPr>
                <w:rFonts w:ascii="Montserrat" w:hAnsi="Montserrat" w:cstheme="minorBidi"/>
              </w:rPr>
              <w:t xml:space="preserve"> Y QUE TIENE SU RESIDENCIA PARA RECIBIR Y OÍR TODO TIPO DE </w:t>
            </w:r>
            <w:r w:rsidRPr="00927920">
              <w:rPr>
                <w:rFonts w:ascii="Montserrat" w:hAnsi="Montserrat" w:cstheme="minorBidi"/>
              </w:rPr>
              <w:lastRenderedPageBreak/>
              <w:t xml:space="preserve">NOTIFICACIONES DENTRO DEL TERRITORIO NACIONAL. </w:t>
            </w:r>
          </w:p>
          <w:p w14:paraId="37BBEE66" w14:textId="77777777" w:rsidR="00F01952" w:rsidRPr="00927920" w:rsidRDefault="00F01952" w:rsidP="006D445D">
            <w:pPr>
              <w:pStyle w:val="Prrafodelista"/>
              <w:numPr>
                <w:ilvl w:val="0"/>
                <w:numId w:val="18"/>
              </w:numPr>
              <w:suppressAutoHyphens/>
              <w:jc w:val="both"/>
              <w:rPr>
                <w:rFonts w:ascii="Montserrat" w:hAnsi="Montserrat" w:cstheme="minorBidi"/>
              </w:rPr>
            </w:pPr>
            <w:r w:rsidRPr="00927920">
              <w:rPr>
                <w:rFonts w:ascii="Montserrat" w:hAnsi="Montserrat" w:cstheme="minorBidi"/>
              </w:rPr>
              <w:t xml:space="preserve">QUE SU </w:t>
            </w:r>
            <w:r w:rsidRPr="00927920">
              <w:rPr>
                <w:rFonts w:ascii="Montserrat" w:hAnsi="Montserrat" w:cstheme="minorBidi"/>
                <w:b/>
                <w:bCs/>
              </w:rPr>
              <w:t>REPRESENTADA NO TIENE IMPEDIMENTO</w:t>
            </w:r>
            <w:r w:rsidRPr="00927920">
              <w:rPr>
                <w:rFonts w:ascii="Montserrat" w:hAnsi="Montserrat" w:cstheme="minorBidi"/>
              </w:rPr>
              <w:t xml:space="preserve"> DE CARÁCTER PENAL, MERCANTIL, CIVIL, FISCAL, TÉCNICO Y/O ADMINISTRATIVO DETERMINADO POR AUTORIDAD COMPETENTE, </w:t>
            </w:r>
            <w:r w:rsidRPr="00927920">
              <w:rPr>
                <w:rFonts w:ascii="Montserrat" w:hAnsi="Montserrat" w:cstheme="minorBidi"/>
                <w:b/>
                <w:bCs/>
              </w:rPr>
              <w:t>QUE NO LE PERMITA PARTICIPAR</w:t>
            </w:r>
            <w:r w:rsidRPr="00927920">
              <w:rPr>
                <w:rFonts w:ascii="Montserrat" w:hAnsi="Montserrat" w:cstheme="minorBidi"/>
              </w:rPr>
              <w:t xml:space="preserve"> EN PROCEDIMIENTOS DE CONTRATACIÓN DE ESTA NATURALEZA.</w:t>
            </w:r>
          </w:p>
          <w:p w14:paraId="3FB5888F" w14:textId="77777777" w:rsidR="00F01952" w:rsidRPr="00927920" w:rsidRDefault="00F01952" w:rsidP="006D445D">
            <w:pPr>
              <w:pStyle w:val="Prrafodelista"/>
              <w:numPr>
                <w:ilvl w:val="0"/>
                <w:numId w:val="18"/>
              </w:numPr>
              <w:suppressAutoHyphens/>
              <w:jc w:val="both"/>
              <w:rPr>
                <w:rFonts w:ascii="Montserrat" w:hAnsi="Montserrat" w:cstheme="minorBidi"/>
              </w:rPr>
            </w:pPr>
            <w:r w:rsidRPr="00927920">
              <w:rPr>
                <w:rFonts w:ascii="Montserrat" w:hAnsi="Montserrat" w:cstheme="minorBidi"/>
              </w:rPr>
              <w:t xml:space="preserve">QUE EL </w:t>
            </w:r>
            <w:r w:rsidRPr="00927920">
              <w:rPr>
                <w:rFonts w:ascii="Montserrat" w:hAnsi="Montserrat" w:cstheme="minorBidi"/>
                <w:b/>
                <w:bCs/>
              </w:rPr>
              <w:t>SERVICIO</w:t>
            </w:r>
            <w:r w:rsidRPr="00927920">
              <w:rPr>
                <w:rFonts w:ascii="Montserrat" w:hAnsi="Montserrat" w:cstheme="minorBidi"/>
              </w:rPr>
              <w:t xml:space="preserve"> QUE OFERTA, </w:t>
            </w:r>
            <w:r w:rsidRPr="00927920">
              <w:rPr>
                <w:rFonts w:ascii="Montserrat" w:hAnsi="Montserrat" w:cstheme="minorBidi"/>
                <w:b/>
                <w:bCs/>
              </w:rPr>
              <w:t>CUMPLE CON TODAS Y CADA UNA DE LAS NORMAS DE CALIDAD ESTABLECIDAS PARA SU PRESTACIÓN EN EL PRESENTE PROCEDIMIENTO DE CONTRATACIÓN</w:t>
            </w:r>
            <w:r w:rsidRPr="00927920">
              <w:rPr>
                <w:rFonts w:ascii="Montserrat" w:hAnsi="Montserrat" w:cstheme="minorBidi"/>
              </w:rPr>
              <w:t>, DE ACUERDO CON EL NUMERAL II.II NORMAS ESTÁNDARES DE CALIDAD, DE LA PRESENTE CONVOCATORIA Y EN SU ANEXO 1.</w:t>
            </w:r>
          </w:p>
          <w:p w14:paraId="3244B70F" w14:textId="77777777" w:rsidR="00F01952" w:rsidRPr="00927920" w:rsidRDefault="00F01952" w:rsidP="006D445D">
            <w:pPr>
              <w:pStyle w:val="Prrafodelista"/>
              <w:numPr>
                <w:ilvl w:val="0"/>
                <w:numId w:val="18"/>
              </w:numPr>
              <w:suppressAutoHyphens/>
              <w:jc w:val="both"/>
              <w:rPr>
                <w:rFonts w:ascii="Montserrat" w:hAnsi="Montserrat" w:cstheme="minorBidi"/>
              </w:rPr>
            </w:pPr>
            <w:r w:rsidRPr="00927920">
              <w:rPr>
                <w:rFonts w:ascii="Montserrat" w:hAnsi="Montserrat" w:cstheme="minorBidi"/>
              </w:rPr>
              <w:t xml:space="preserve">QUE </w:t>
            </w:r>
            <w:r w:rsidRPr="00927920">
              <w:rPr>
                <w:rFonts w:ascii="Montserrat" w:hAnsi="Montserrat" w:cstheme="minorBidi"/>
                <w:b/>
                <w:bCs/>
              </w:rPr>
              <w:t>SU REPRESENTADA CUENTA CON LAS LICENCIAS, AUTORIZACIONES Y/O PERMISOS</w:t>
            </w:r>
            <w:r w:rsidRPr="00927920">
              <w:rPr>
                <w:rFonts w:ascii="Montserrat" w:hAnsi="Montserrat" w:cstheme="minorBidi"/>
              </w:rPr>
              <w:t xml:space="preserve">, ASÍ COMO CON AQUELLOS CON LOS QUE CONFORME A LAS DISPOSICIONES LEGALES </w:t>
            </w:r>
            <w:r w:rsidRPr="00927920">
              <w:rPr>
                <w:rFonts w:ascii="Montserrat" w:hAnsi="Montserrat" w:cstheme="minorBidi"/>
                <w:b/>
                <w:bCs/>
              </w:rPr>
              <w:t>QUE RIGE O REGULA LA PRESTACIÓN DEL SERVICIO.</w:t>
            </w:r>
          </w:p>
          <w:p w14:paraId="112F7D83" w14:textId="77777777" w:rsidR="00F01952" w:rsidRPr="00927920" w:rsidRDefault="00F01952" w:rsidP="006D445D">
            <w:pPr>
              <w:pStyle w:val="Prrafodelista"/>
              <w:numPr>
                <w:ilvl w:val="0"/>
                <w:numId w:val="18"/>
              </w:numPr>
              <w:suppressAutoHyphens/>
              <w:jc w:val="both"/>
              <w:rPr>
                <w:rFonts w:ascii="Montserrat" w:hAnsi="Montserrat" w:cstheme="minorBidi"/>
              </w:rPr>
            </w:pPr>
            <w:r w:rsidRPr="00927920">
              <w:rPr>
                <w:rFonts w:ascii="Montserrat" w:hAnsi="Montserrat" w:cstheme="minorBidi"/>
              </w:rPr>
              <w:t xml:space="preserve">QUE SU REPRESENTADA CUENTA CON LOS RECURSOS FINANCIEROS, HUMANOS, TÉCNICOS Y MATERIALES SUFICIENTES PARA EL CUMPLIMIENTO DEL </w:t>
            </w:r>
            <w:r w:rsidRPr="00927920">
              <w:rPr>
                <w:rFonts w:ascii="Montserrat" w:hAnsi="Montserrat" w:cstheme="minorBidi"/>
                <w:b/>
                <w:bCs/>
              </w:rPr>
              <w:t>SERVICIO</w:t>
            </w:r>
            <w:r w:rsidRPr="00927920">
              <w:rPr>
                <w:rFonts w:ascii="Montserrat" w:hAnsi="Montserrat" w:cstheme="minorBidi"/>
              </w:rPr>
              <w:t xml:space="preserve"> OBJETO DE LA PRESENTE CONVOCATORIA Y EN CUMPLIMIENTO A LO SOLICITADO EN EL </w:t>
            </w:r>
            <w:r w:rsidRPr="00927920">
              <w:rPr>
                <w:rFonts w:ascii="Montserrat" w:hAnsi="Montserrat" w:cstheme="minorBidi"/>
                <w:b/>
                <w:bCs/>
              </w:rPr>
              <w:t>ANEXO 1.</w:t>
            </w:r>
          </w:p>
        </w:tc>
        <w:tc>
          <w:tcPr>
            <w:tcW w:w="482" w:type="dxa"/>
          </w:tcPr>
          <w:p w14:paraId="65EED3DE" w14:textId="77777777" w:rsidR="00F01952" w:rsidRPr="00927920" w:rsidRDefault="00F01952" w:rsidP="006D445D">
            <w:pPr>
              <w:jc w:val="center"/>
              <w:rPr>
                <w:rFonts w:ascii="Montserrat" w:hAnsi="Montserrat" w:cs="Noto Sans"/>
                <w:b/>
                <w:sz w:val="22"/>
                <w:szCs w:val="22"/>
              </w:rPr>
            </w:pPr>
          </w:p>
        </w:tc>
        <w:tc>
          <w:tcPr>
            <w:tcW w:w="515" w:type="dxa"/>
          </w:tcPr>
          <w:p w14:paraId="1642DE37" w14:textId="77777777" w:rsidR="00F01952" w:rsidRPr="00927920" w:rsidRDefault="00F01952" w:rsidP="006D445D">
            <w:pPr>
              <w:jc w:val="center"/>
              <w:rPr>
                <w:rFonts w:ascii="Montserrat" w:hAnsi="Montserrat" w:cs="Noto Sans"/>
                <w:b/>
                <w:sz w:val="22"/>
                <w:szCs w:val="22"/>
              </w:rPr>
            </w:pPr>
          </w:p>
        </w:tc>
        <w:tc>
          <w:tcPr>
            <w:tcW w:w="1517" w:type="dxa"/>
          </w:tcPr>
          <w:p w14:paraId="1E53B368" w14:textId="77777777" w:rsidR="00F01952" w:rsidRPr="00927920" w:rsidRDefault="00F01952" w:rsidP="006D445D">
            <w:pPr>
              <w:jc w:val="center"/>
              <w:rPr>
                <w:rFonts w:ascii="Montserrat" w:hAnsi="Montserrat" w:cs="Noto Sans"/>
                <w:b/>
                <w:sz w:val="22"/>
                <w:szCs w:val="22"/>
              </w:rPr>
            </w:pPr>
          </w:p>
        </w:tc>
      </w:tr>
      <w:tr w:rsidR="00F01952" w:rsidRPr="00927920" w14:paraId="77DFA978" w14:textId="77777777" w:rsidTr="006D445D">
        <w:tc>
          <w:tcPr>
            <w:tcW w:w="1109" w:type="dxa"/>
          </w:tcPr>
          <w:p w14:paraId="522B21F4"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lastRenderedPageBreak/>
              <w:t>9</w:t>
            </w:r>
          </w:p>
        </w:tc>
        <w:tc>
          <w:tcPr>
            <w:tcW w:w="5205" w:type="dxa"/>
          </w:tcPr>
          <w:p w14:paraId="5BC27484" w14:textId="77777777" w:rsidR="00F01952" w:rsidRPr="00927920" w:rsidRDefault="00F01952" w:rsidP="006D445D">
            <w:pPr>
              <w:jc w:val="both"/>
              <w:rPr>
                <w:rFonts w:ascii="Montserrat" w:hAnsi="Montserrat" w:cs="Noto Sans"/>
                <w:b/>
                <w:sz w:val="22"/>
                <w:szCs w:val="22"/>
              </w:rPr>
            </w:pPr>
            <w:r w:rsidRPr="00927920">
              <w:rPr>
                <w:rFonts w:ascii="Montserrat" w:hAnsi="Montserrat"/>
                <w:sz w:val="22"/>
                <w:szCs w:val="22"/>
              </w:rPr>
              <w:t xml:space="preserve">ESCRITO EN HOJA MEMBRETADA DEL LICITANTE Y FIRMADO POR SU REPRESENTANTE LEGAL, EN EL QUE MANIFIESTE QUE </w:t>
            </w:r>
            <w:r w:rsidRPr="00927920">
              <w:rPr>
                <w:rFonts w:ascii="Montserrat" w:hAnsi="Montserrat"/>
                <w:b/>
                <w:bCs/>
                <w:sz w:val="22"/>
                <w:szCs w:val="22"/>
              </w:rPr>
              <w:t xml:space="preserve">CONOCE TODOS Y CADA UNO DE LOS ALCANCES QUE SE ESTABLECEN EN EL MODELO DE </w:t>
            </w:r>
            <w:r w:rsidRPr="00927920">
              <w:rPr>
                <w:rFonts w:ascii="Montserrat" w:hAnsi="Montserrat"/>
                <w:sz w:val="22"/>
                <w:szCs w:val="22"/>
              </w:rPr>
              <w:t>QUE SE ANEXA A LA INVITACIÓN</w:t>
            </w:r>
            <w:r w:rsidRPr="00927920">
              <w:rPr>
                <w:rFonts w:ascii="Montserrat" w:hAnsi="Montserrat"/>
                <w:b/>
                <w:bCs/>
                <w:sz w:val="22"/>
                <w:szCs w:val="22"/>
              </w:rPr>
              <w:t>. ANEXO 2 (MODELO DE CONTRATO ABIERTO)</w:t>
            </w:r>
          </w:p>
        </w:tc>
        <w:tc>
          <w:tcPr>
            <w:tcW w:w="482" w:type="dxa"/>
          </w:tcPr>
          <w:p w14:paraId="4DFCD4DA" w14:textId="77777777" w:rsidR="00F01952" w:rsidRPr="00927920" w:rsidRDefault="00F01952" w:rsidP="006D445D">
            <w:pPr>
              <w:jc w:val="center"/>
              <w:rPr>
                <w:rFonts w:ascii="Montserrat" w:hAnsi="Montserrat" w:cs="Noto Sans"/>
                <w:b/>
                <w:sz w:val="22"/>
                <w:szCs w:val="22"/>
              </w:rPr>
            </w:pPr>
          </w:p>
        </w:tc>
        <w:tc>
          <w:tcPr>
            <w:tcW w:w="515" w:type="dxa"/>
          </w:tcPr>
          <w:p w14:paraId="777E946C" w14:textId="77777777" w:rsidR="00F01952" w:rsidRPr="00927920" w:rsidRDefault="00F01952" w:rsidP="006D445D">
            <w:pPr>
              <w:jc w:val="center"/>
              <w:rPr>
                <w:rFonts w:ascii="Montserrat" w:hAnsi="Montserrat" w:cs="Noto Sans"/>
                <w:b/>
                <w:sz w:val="22"/>
                <w:szCs w:val="22"/>
              </w:rPr>
            </w:pPr>
          </w:p>
        </w:tc>
        <w:tc>
          <w:tcPr>
            <w:tcW w:w="1517" w:type="dxa"/>
          </w:tcPr>
          <w:p w14:paraId="4E10DC49" w14:textId="77777777" w:rsidR="00F01952" w:rsidRPr="00927920" w:rsidRDefault="00F01952" w:rsidP="006D445D">
            <w:pPr>
              <w:jc w:val="center"/>
              <w:rPr>
                <w:rFonts w:ascii="Montserrat" w:hAnsi="Montserrat" w:cs="Noto Sans"/>
                <w:b/>
                <w:sz w:val="22"/>
                <w:szCs w:val="22"/>
              </w:rPr>
            </w:pPr>
          </w:p>
        </w:tc>
      </w:tr>
      <w:tr w:rsidR="00F01952" w:rsidRPr="00927920" w14:paraId="0DF32B68" w14:textId="77777777" w:rsidTr="006D445D">
        <w:tc>
          <w:tcPr>
            <w:tcW w:w="1109" w:type="dxa"/>
          </w:tcPr>
          <w:p w14:paraId="5A754F56"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10</w:t>
            </w:r>
          </w:p>
        </w:tc>
        <w:tc>
          <w:tcPr>
            <w:tcW w:w="5205" w:type="dxa"/>
          </w:tcPr>
          <w:p w14:paraId="61718210" w14:textId="77777777" w:rsidR="00F01952" w:rsidRPr="00927920" w:rsidRDefault="00F01952" w:rsidP="006D445D">
            <w:pPr>
              <w:suppressAutoHyphens/>
              <w:jc w:val="both"/>
              <w:rPr>
                <w:rFonts w:ascii="Montserrat" w:hAnsi="Montserrat"/>
                <w:b/>
                <w:bCs/>
                <w:sz w:val="22"/>
                <w:szCs w:val="22"/>
              </w:rPr>
            </w:pPr>
            <w:r w:rsidRPr="00927920">
              <w:rPr>
                <w:rFonts w:ascii="Montserrat" w:hAnsi="Montserrat"/>
                <w:sz w:val="22"/>
                <w:szCs w:val="22"/>
              </w:rPr>
              <w:t xml:space="preserve">ESCRITO EN HOJA MEMBRETADA DEL LICITANTE Y FIRMADO POR SU REPRESENTANTE LEGAL EN EL </w:t>
            </w:r>
            <w:r w:rsidRPr="00927920">
              <w:rPr>
                <w:rFonts w:ascii="Montserrat" w:hAnsi="Montserrat"/>
                <w:b/>
                <w:bCs/>
                <w:sz w:val="22"/>
                <w:szCs w:val="22"/>
              </w:rPr>
              <w:t>QUE MANIFIESTE SU ACEPTACIÓN</w:t>
            </w:r>
            <w:r w:rsidRPr="00927920">
              <w:rPr>
                <w:rFonts w:ascii="Montserrat" w:hAnsi="Montserrat"/>
                <w:sz w:val="22"/>
                <w:szCs w:val="22"/>
              </w:rPr>
              <w:t xml:space="preserve"> EN QUE PARA EL CASO DE QUE LOS ARCHIVOS ELECTRÓNICOS QUE CONTENGAN SUS PROPOSICIONES NO PUEDAN ABRIRSE POR CONTENER UN VIRUS INFORMÁTICO, O POR CUALQUIER OTRA CAUSA AJENA A LA CONVOCANTE SE TENDRÁN COMO NO PRESENTADAS</w:t>
            </w:r>
            <w:r w:rsidRPr="00927920">
              <w:rPr>
                <w:rFonts w:ascii="Montserrat" w:hAnsi="Montserrat"/>
                <w:b/>
                <w:bCs/>
                <w:sz w:val="22"/>
                <w:szCs w:val="22"/>
              </w:rPr>
              <w:t>. ANEXO 6 (MANIFESTACIÓN DE ACEPTACIÓN DE PROPOSICIONES NO PRESENTADAS).</w:t>
            </w:r>
          </w:p>
        </w:tc>
        <w:tc>
          <w:tcPr>
            <w:tcW w:w="482" w:type="dxa"/>
          </w:tcPr>
          <w:p w14:paraId="5A978843" w14:textId="77777777" w:rsidR="00F01952" w:rsidRPr="00927920" w:rsidRDefault="00F01952" w:rsidP="006D445D">
            <w:pPr>
              <w:jc w:val="center"/>
              <w:rPr>
                <w:rFonts w:ascii="Montserrat" w:hAnsi="Montserrat" w:cs="Noto Sans"/>
                <w:b/>
                <w:sz w:val="22"/>
                <w:szCs w:val="22"/>
              </w:rPr>
            </w:pPr>
          </w:p>
        </w:tc>
        <w:tc>
          <w:tcPr>
            <w:tcW w:w="515" w:type="dxa"/>
          </w:tcPr>
          <w:p w14:paraId="02535420" w14:textId="77777777" w:rsidR="00F01952" w:rsidRPr="00927920" w:rsidRDefault="00F01952" w:rsidP="006D445D">
            <w:pPr>
              <w:jc w:val="center"/>
              <w:rPr>
                <w:rFonts w:ascii="Montserrat" w:hAnsi="Montserrat" w:cs="Noto Sans"/>
                <w:b/>
                <w:sz w:val="22"/>
                <w:szCs w:val="22"/>
              </w:rPr>
            </w:pPr>
          </w:p>
        </w:tc>
        <w:tc>
          <w:tcPr>
            <w:tcW w:w="1517" w:type="dxa"/>
          </w:tcPr>
          <w:p w14:paraId="51CF04AC" w14:textId="77777777" w:rsidR="00F01952" w:rsidRPr="00927920" w:rsidRDefault="00F01952" w:rsidP="006D445D">
            <w:pPr>
              <w:jc w:val="center"/>
              <w:rPr>
                <w:rFonts w:ascii="Montserrat" w:hAnsi="Montserrat" w:cs="Noto Sans"/>
                <w:b/>
                <w:sz w:val="22"/>
                <w:szCs w:val="22"/>
              </w:rPr>
            </w:pPr>
          </w:p>
        </w:tc>
      </w:tr>
      <w:tr w:rsidR="00F01952" w:rsidRPr="00927920" w14:paraId="4DB64EF3" w14:textId="77777777" w:rsidTr="006D445D">
        <w:tc>
          <w:tcPr>
            <w:tcW w:w="1109" w:type="dxa"/>
          </w:tcPr>
          <w:p w14:paraId="44D4F4FF"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11</w:t>
            </w:r>
          </w:p>
        </w:tc>
        <w:tc>
          <w:tcPr>
            <w:tcW w:w="5205" w:type="dxa"/>
          </w:tcPr>
          <w:p w14:paraId="38C7A7AA" w14:textId="77777777" w:rsidR="00F01952" w:rsidRPr="00927920" w:rsidRDefault="00F01952" w:rsidP="006D445D">
            <w:pPr>
              <w:suppressAutoHyphens/>
              <w:jc w:val="both"/>
              <w:rPr>
                <w:rFonts w:ascii="Montserrat" w:hAnsi="Montserrat"/>
                <w:sz w:val="22"/>
                <w:szCs w:val="22"/>
              </w:rPr>
            </w:pPr>
            <w:r w:rsidRPr="00927920">
              <w:rPr>
                <w:rFonts w:ascii="Montserrat" w:hAnsi="Montserrat"/>
                <w:sz w:val="22"/>
                <w:szCs w:val="22"/>
              </w:rPr>
              <w:t xml:space="preserve">CARTA COMPROMISO EN PAPEL MEMBRETADO DEL LICITANTE FIRMADO POR SU REPRESENTANTE LEGAL EN EL QUE ESTABLEZCA DE MANERA CLARA E INDUBITABLE, QUE EL </w:t>
            </w:r>
            <w:r w:rsidRPr="00927920">
              <w:rPr>
                <w:rFonts w:ascii="Montserrat" w:hAnsi="Montserrat"/>
                <w:b/>
                <w:bCs/>
                <w:sz w:val="22"/>
                <w:szCs w:val="22"/>
              </w:rPr>
              <w:t>PRECIO DEL SERVICIO, OBJETO DE LA INVITACIÓN, SERÁ FIJO POR LO QUE NO SERÁ INCREMENTADO DURANTE LA FORMALIZACIÓN Y VIGENCIA DEL CONTRATO ABIERTO, ASÍ COMO EN LAS AMPLIACIONES Y/O PRÓRROGAS</w:t>
            </w:r>
            <w:r w:rsidRPr="00927920">
              <w:rPr>
                <w:rFonts w:ascii="Montserrat" w:hAnsi="Montserrat"/>
                <w:sz w:val="22"/>
                <w:szCs w:val="22"/>
              </w:rPr>
              <w:t xml:space="preserve"> QUE HASTA EN UN 20% (VEINTE POR CIENTO) PODRÁN LLEVARSE A CABO.</w:t>
            </w:r>
          </w:p>
          <w:p w14:paraId="5E77F41B" w14:textId="77777777" w:rsidR="00F01952" w:rsidRPr="00927920" w:rsidRDefault="00F01952" w:rsidP="006D445D">
            <w:pPr>
              <w:jc w:val="both"/>
              <w:rPr>
                <w:rFonts w:ascii="Montserrat" w:hAnsi="Montserrat"/>
                <w:sz w:val="22"/>
                <w:szCs w:val="22"/>
              </w:rPr>
            </w:pPr>
          </w:p>
          <w:p w14:paraId="3ADC975C"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 xml:space="preserve">ASIMISMO, EN CASO DE RESULTAR ADJUDICADA, SU REPRESENTADA VERÁ MANIFESTAR QUE </w:t>
            </w:r>
            <w:r w:rsidRPr="00927920">
              <w:rPr>
                <w:rFonts w:ascii="Montserrat" w:hAnsi="Montserrat"/>
                <w:b/>
                <w:bCs/>
                <w:sz w:val="22"/>
                <w:szCs w:val="22"/>
              </w:rPr>
              <w:t>ACEPTA QUE EL PAGO</w:t>
            </w:r>
            <w:r w:rsidRPr="00927920">
              <w:rPr>
                <w:rFonts w:ascii="Montserrat" w:hAnsi="Montserrat"/>
                <w:sz w:val="22"/>
                <w:szCs w:val="22"/>
              </w:rPr>
              <w:t xml:space="preserve"> POR LA PRESTACIÓN DEL </w:t>
            </w:r>
            <w:r w:rsidRPr="00927920">
              <w:rPr>
                <w:rFonts w:ascii="Montserrat" w:hAnsi="Montserrat"/>
                <w:b/>
                <w:bCs/>
                <w:sz w:val="22"/>
                <w:szCs w:val="22"/>
              </w:rPr>
              <w:t>SERVICIO</w:t>
            </w:r>
            <w:r w:rsidRPr="00927920">
              <w:rPr>
                <w:rFonts w:ascii="Montserrat" w:hAnsi="Montserrat"/>
                <w:sz w:val="22"/>
                <w:szCs w:val="22"/>
              </w:rPr>
              <w:t xml:space="preserve"> DE CONFORMIDAD CON LAS SIGUIENTES OPCIONES: </w:t>
            </w:r>
          </w:p>
          <w:p w14:paraId="3BA77F4F" w14:textId="77777777" w:rsidR="00F01952" w:rsidRPr="00927920" w:rsidRDefault="00F01952" w:rsidP="006D445D">
            <w:pPr>
              <w:widowControl w:val="0"/>
              <w:suppressAutoHyphens/>
              <w:autoSpaceDE w:val="0"/>
              <w:autoSpaceDN w:val="0"/>
              <w:jc w:val="both"/>
              <w:rPr>
                <w:rFonts w:ascii="Montserrat" w:hAnsi="Montserrat"/>
                <w:sz w:val="22"/>
                <w:szCs w:val="22"/>
              </w:rPr>
            </w:pPr>
          </w:p>
          <w:p w14:paraId="23CBE034" w14:textId="77777777" w:rsidR="00F01952" w:rsidRPr="00927920" w:rsidRDefault="00F01952" w:rsidP="007E7A6D">
            <w:pPr>
              <w:pStyle w:val="Prrafodelista"/>
              <w:widowControl w:val="0"/>
              <w:numPr>
                <w:ilvl w:val="0"/>
                <w:numId w:val="101"/>
              </w:numPr>
              <w:suppressAutoHyphens/>
              <w:autoSpaceDE w:val="0"/>
              <w:autoSpaceDN w:val="0"/>
              <w:jc w:val="both"/>
              <w:rPr>
                <w:rFonts w:ascii="Montserrat" w:hAnsi="Montserrat" w:cstheme="minorBidi"/>
              </w:rPr>
            </w:pPr>
            <w:r w:rsidRPr="00927920">
              <w:rPr>
                <w:rFonts w:ascii="Montserrat" w:hAnsi="Montserrat" w:cstheme="minorBidi"/>
              </w:rPr>
              <w:lastRenderedPageBreak/>
              <w:t xml:space="preserve">ESCRITO LIBRE, FIRMADO POR EL REPRESENTANTE LEGAL, MEDIANTE EL CUAL SE MANIFIESTE QUE </w:t>
            </w:r>
            <w:r w:rsidRPr="00927920">
              <w:rPr>
                <w:rFonts w:ascii="Montserrat" w:hAnsi="Montserrat" w:cstheme="minorBidi"/>
                <w:b/>
                <w:bCs/>
              </w:rPr>
              <w:t>ACEPTA EL PAGO</w:t>
            </w:r>
            <w:r w:rsidRPr="00927920">
              <w:rPr>
                <w:rFonts w:ascii="Montserrat" w:hAnsi="Montserrat" w:cstheme="minorBidi"/>
              </w:rPr>
              <w:t xml:space="preserve"> POR PRESTACIÓN DEL </w:t>
            </w:r>
            <w:r w:rsidRPr="00927920">
              <w:rPr>
                <w:rFonts w:ascii="Montserrat" w:hAnsi="Montserrat" w:cstheme="minorBidi"/>
                <w:b/>
                <w:bCs/>
              </w:rPr>
              <w:t>SERVICIO</w:t>
            </w:r>
            <w:r w:rsidRPr="00927920">
              <w:rPr>
                <w:rFonts w:ascii="Montserrat" w:hAnsi="Montserrat" w:cstheme="minorBidi"/>
              </w:rPr>
              <w:t xml:space="preserve"> </w:t>
            </w:r>
            <w:r w:rsidRPr="00927920">
              <w:rPr>
                <w:rFonts w:ascii="Montserrat" w:hAnsi="Montserrat" w:cstheme="minorBidi"/>
                <w:b/>
                <w:bCs/>
              </w:rPr>
              <w:t xml:space="preserve">A TRAVÉS DE TRANSFERENCIA ELECTRÓNICA BANCARIA, </w:t>
            </w:r>
            <w:r w:rsidRPr="00927920">
              <w:rPr>
                <w:rFonts w:ascii="Montserrat" w:hAnsi="Montserrat" w:cstheme="minorBidi"/>
              </w:rPr>
              <w:t>EN ESTE SUPUESTO ADEMÁS DEBERÁ MANIFESTAR, MEDIANTE ESCRITO LIBRE FIRMADO POR EL REPRESENTANTE LEGAL QUE RENUNCIA AL PAGO MEDIANTE CADENAS PRODUCTIVAS O BIEN;</w:t>
            </w:r>
          </w:p>
          <w:p w14:paraId="5F64F0F2" w14:textId="77777777" w:rsidR="00F01952" w:rsidRPr="00927920" w:rsidRDefault="00F01952" w:rsidP="007E7A6D">
            <w:pPr>
              <w:pStyle w:val="Prrafodelista"/>
              <w:widowControl w:val="0"/>
              <w:numPr>
                <w:ilvl w:val="0"/>
                <w:numId w:val="101"/>
              </w:numPr>
              <w:suppressAutoHyphens/>
              <w:autoSpaceDE w:val="0"/>
              <w:autoSpaceDN w:val="0"/>
              <w:jc w:val="both"/>
              <w:rPr>
                <w:rFonts w:ascii="Montserrat" w:hAnsi="Montserrat" w:cstheme="minorBidi"/>
              </w:rPr>
            </w:pPr>
            <w:r w:rsidRPr="00927920">
              <w:rPr>
                <w:rFonts w:ascii="Montserrat" w:hAnsi="Montserrat" w:cstheme="minorBidi"/>
              </w:rPr>
              <w:t xml:space="preserve">ESCRITO LIBRE, FIRMADO POR EL REPRESENTANTE LEGAL, MEDIANTE EL CUAL SE MANIFIESTE QUE </w:t>
            </w:r>
            <w:r w:rsidRPr="00927920">
              <w:rPr>
                <w:rFonts w:ascii="Montserrat" w:hAnsi="Montserrat" w:cstheme="minorBidi"/>
                <w:b/>
                <w:bCs/>
              </w:rPr>
              <w:t>ACEPTA EL PAGO</w:t>
            </w:r>
            <w:r w:rsidRPr="00927920">
              <w:rPr>
                <w:rFonts w:ascii="Montserrat" w:hAnsi="Montserrat" w:cstheme="minorBidi"/>
              </w:rPr>
              <w:t xml:space="preserve"> POR LA PRESTACIÓN DEL </w:t>
            </w:r>
            <w:r w:rsidRPr="00927920">
              <w:rPr>
                <w:rFonts w:ascii="Montserrat" w:hAnsi="Montserrat" w:cstheme="minorBidi"/>
                <w:b/>
                <w:bCs/>
              </w:rPr>
              <w:t>SERVICIO</w:t>
            </w:r>
            <w:r w:rsidRPr="00927920">
              <w:rPr>
                <w:rFonts w:ascii="Montserrat" w:hAnsi="Montserrat" w:cstheme="minorBidi"/>
              </w:rPr>
              <w:t xml:space="preserve"> </w:t>
            </w:r>
            <w:r w:rsidRPr="00927920">
              <w:rPr>
                <w:rFonts w:ascii="Montserrat" w:hAnsi="Montserrat" w:cstheme="minorBidi"/>
                <w:b/>
                <w:bCs/>
              </w:rPr>
              <w:t>A TRAVÉS DE CADENAS PRODUCTIVAS</w:t>
            </w:r>
          </w:p>
        </w:tc>
        <w:tc>
          <w:tcPr>
            <w:tcW w:w="482" w:type="dxa"/>
          </w:tcPr>
          <w:p w14:paraId="3E7C6DBF" w14:textId="77777777" w:rsidR="00F01952" w:rsidRPr="00927920" w:rsidRDefault="00F01952" w:rsidP="006D445D">
            <w:pPr>
              <w:jc w:val="center"/>
              <w:rPr>
                <w:rFonts w:ascii="Montserrat" w:hAnsi="Montserrat" w:cs="Noto Sans"/>
                <w:b/>
                <w:sz w:val="22"/>
                <w:szCs w:val="22"/>
              </w:rPr>
            </w:pPr>
          </w:p>
        </w:tc>
        <w:tc>
          <w:tcPr>
            <w:tcW w:w="515" w:type="dxa"/>
          </w:tcPr>
          <w:p w14:paraId="468B1F90" w14:textId="77777777" w:rsidR="00F01952" w:rsidRPr="00927920" w:rsidRDefault="00F01952" w:rsidP="006D445D">
            <w:pPr>
              <w:jc w:val="center"/>
              <w:rPr>
                <w:rFonts w:ascii="Montserrat" w:hAnsi="Montserrat" w:cs="Noto Sans"/>
                <w:b/>
                <w:sz w:val="22"/>
                <w:szCs w:val="22"/>
              </w:rPr>
            </w:pPr>
          </w:p>
        </w:tc>
        <w:tc>
          <w:tcPr>
            <w:tcW w:w="1517" w:type="dxa"/>
          </w:tcPr>
          <w:p w14:paraId="6246B5B8" w14:textId="77777777" w:rsidR="00F01952" w:rsidRPr="00927920" w:rsidRDefault="00F01952" w:rsidP="006D445D">
            <w:pPr>
              <w:jc w:val="center"/>
              <w:rPr>
                <w:rFonts w:ascii="Montserrat" w:hAnsi="Montserrat" w:cs="Noto Sans"/>
                <w:b/>
                <w:sz w:val="22"/>
                <w:szCs w:val="22"/>
              </w:rPr>
            </w:pPr>
          </w:p>
        </w:tc>
      </w:tr>
      <w:tr w:rsidR="00F01952" w:rsidRPr="00927920" w14:paraId="581EB5B8" w14:textId="77777777" w:rsidTr="006D445D">
        <w:tc>
          <w:tcPr>
            <w:tcW w:w="1109" w:type="dxa"/>
          </w:tcPr>
          <w:p w14:paraId="65FFAAD3"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12</w:t>
            </w:r>
          </w:p>
        </w:tc>
        <w:tc>
          <w:tcPr>
            <w:tcW w:w="5205" w:type="dxa"/>
          </w:tcPr>
          <w:p w14:paraId="1C4945BC" w14:textId="36346DBF" w:rsidR="00F01952" w:rsidRPr="00F54C8C" w:rsidRDefault="00F01952" w:rsidP="00F54C8C">
            <w:pPr>
              <w:suppressAutoHyphens/>
              <w:jc w:val="both"/>
              <w:rPr>
                <w:rFonts w:ascii="Montserrat" w:hAnsi="Montserrat"/>
                <w:u w:val="single"/>
              </w:rPr>
            </w:pPr>
            <w:r w:rsidRPr="00F54C8C">
              <w:rPr>
                <w:rFonts w:ascii="Montserrat" w:hAnsi="Montserrat"/>
                <w:b/>
                <w:bCs/>
              </w:rPr>
              <w:t>ACUSE DEL MANIFIESTO</w:t>
            </w:r>
            <w:r w:rsidRPr="00F54C8C">
              <w:rPr>
                <w:rFonts w:ascii="Montserrat" w:hAnsi="Montserrat"/>
              </w:rPr>
              <w:t xml:space="preserve">, A QUE SE REFIERE EL ANEXO SEGUNDO DEL ACUERDO POR EL QUE SE MODIFICA EL DIVERSO QUE EXPIDE EL PROTOCOLO DE ACTUACIÓN EN MATERIA DE CONTRATACIONES PÚBLICAS, OTORGAMIENTO DE PRORROGAS DE LICENCIAS, PERMISOS, AUTORIZACIONES Y CONCESIONES, PUBLICADO EL 28 DE FEBRERO DE 2017 EN EL DIARIO OFICIAL DE LA FEDERACIÓN, DISPONIBLE EN LA PÁGINA ELECTRÓNICA </w:t>
            </w:r>
            <w:r w:rsidR="00F54C8C" w:rsidRPr="00F54C8C">
              <w:rPr>
                <w:rFonts w:ascii="Montserrat" w:hAnsi="Montserrat"/>
              </w:rPr>
              <w:t>https://manifiesto.buengobierno.gob.mx/consulta/altaUsuario.jsf</w:t>
            </w:r>
          </w:p>
          <w:p w14:paraId="4204F20C" w14:textId="77777777" w:rsidR="00F01952" w:rsidRPr="00B04E2F" w:rsidRDefault="00F01952" w:rsidP="006D445D">
            <w:pPr>
              <w:jc w:val="both"/>
              <w:rPr>
                <w:rFonts w:ascii="Montserrat" w:hAnsi="Montserrat"/>
                <w:sz w:val="22"/>
                <w:szCs w:val="22"/>
              </w:rPr>
            </w:pPr>
          </w:p>
          <w:p w14:paraId="52C68B67" w14:textId="11B732BB" w:rsidR="00F01952" w:rsidRPr="00F54C8C" w:rsidRDefault="00F01952" w:rsidP="00F54C8C">
            <w:pPr>
              <w:suppressAutoHyphens/>
              <w:jc w:val="both"/>
              <w:rPr>
                <w:rFonts w:ascii="Montserrat" w:hAnsi="Montserrat" w:cs="Calibri"/>
                <w:u w:val="single"/>
                <w:lang w:val="es-MX"/>
              </w:rPr>
            </w:pPr>
            <w:r w:rsidRPr="00F54C8C">
              <w:rPr>
                <w:rFonts w:ascii="Montserrat" w:hAnsi="Montserrat" w:cs="Times New Roman"/>
              </w:rPr>
              <w:t xml:space="preserve">LA GUÍA DE OPERACIÓN DEL SISTEMA DEL MANIFIESTO DE LOS PARTICULARES, A TRAVÉS DEL CUAL PODRÁN FORMULAR </w:t>
            </w:r>
            <w:r w:rsidRPr="00F54C8C">
              <w:rPr>
                <w:rFonts w:ascii="Montserrat" w:hAnsi="Montserrat" w:cs="Times New Roman"/>
              </w:rPr>
              <w:lastRenderedPageBreak/>
              <w:t xml:space="preserve">LOS LICITANTES EL MANIFIESTO DE VÍNCULOS O RELACIONES CON SERVIDORES PÚBLICOS DE ALTO NIVEL Y CON LOS QUE INTERVIENEN EN LOS PROCEDIMIENTOS DE CONTRATACIÓN PÚBLICA, OTORGAMIENTO Y PRÓRROGA DE LICENCIAS, PERMISOS, AUTORIZACIONES Y CONCESIONES, SE ENCUENTRA DISPONIBLE PARA SU CONSULTA EN LA DIRECCIÓN ELECTRÓNICA: </w:t>
            </w:r>
            <w:r w:rsidR="00F54C8C" w:rsidRPr="00F54C8C">
              <w:rPr>
                <w:rFonts w:ascii="Montserrat" w:hAnsi="Montserrat"/>
              </w:rPr>
              <w:t>https://manifiesto.buengobierno.gob.mx/consulta/altaUsuario.jsf</w:t>
            </w:r>
          </w:p>
        </w:tc>
        <w:tc>
          <w:tcPr>
            <w:tcW w:w="482" w:type="dxa"/>
          </w:tcPr>
          <w:p w14:paraId="25DECE7A" w14:textId="77777777" w:rsidR="00F01952" w:rsidRPr="00927920" w:rsidRDefault="00F01952" w:rsidP="006D445D">
            <w:pPr>
              <w:jc w:val="center"/>
              <w:rPr>
                <w:rFonts w:ascii="Montserrat" w:hAnsi="Montserrat" w:cs="Noto Sans"/>
                <w:b/>
                <w:sz w:val="22"/>
                <w:szCs w:val="22"/>
              </w:rPr>
            </w:pPr>
          </w:p>
        </w:tc>
        <w:tc>
          <w:tcPr>
            <w:tcW w:w="515" w:type="dxa"/>
          </w:tcPr>
          <w:p w14:paraId="6FA3F2E9" w14:textId="77777777" w:rsidR="00F01952" w:rsidRPr="00927920" w:rsidRDefault="00F01952" w:rsidP="006D445D">
            <w:pPr>
              <w:jc w:val="center"/>
              <w:rPr>
                <w:rFonts w:ascii="Montserrat" w:hAnsi="Montserrat" w:cs="Noto Sans"/>
                <w:b/>
                <w:sz w:val="22"/>
                <w:szCs w:val="22"/>
              </w:rPr>
            </w:pPr>
          </w:p>
        </w:tc>
        <w:tc>
          <w:tcPr>
            <w:tcW w:w="1517" w:type="dxa"/>
          </w:tcPr>
          <w:p w14:paraId="7FAAD79E" w14:textId="77777777" w:rsidR="00F01952" w:rsidRPr="00927920" w:rsidRDefault="00F01952" w:rsidP="006D445D">
            <w:pPr>
              <w:jc w:val="center"/>
              <w:rPr>
                <w:rFonts w:ascii="Montserrat" w:hAnsi="Montserrat" w:cs="Noto Sans"/>
                <w:b/>
                <w:sz w:val="22"/>
                <w:szCs w:val="22"/>
              </w:rPr>
            </w:pPr>
          </w:p>
        </w:tc>
      </w:tr>
      <w:tr w:rsidR="00F01952" w:rsidRPr="00927920" w14:paraId="59CCDB44" w14:textId="77777777" w:rsidTr="006D445D">
        <w:tc>
          <w:tcPr>
            <w:tcW w:w="1109" w:type="dxa"/>
          </w:tcPr>
          <w:p w14:paraId="2D2E2E49"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13</w:t>
            </w:r>
          </w:p>
        </w:tc>
        <w:tc>
          <w:tcPr>
            <w:tcW w:w="5205" w:type="dxa"/>
          </w:tcPr>
          <w:p w14:paraId="5FB26336" w14:textId="77777777" w:rsidR="00F01952" w:rsidRPr="00927920" w:rsidRDefault="00F01952" w:rsidP="006D445D">
            <w:pPr>
              <w:jc w:val="both"/>
              <w:rPr>
                <w:rFonts w:ascii="Montserrat" w:hAnsi="Montserrat" w:cs="Noto Sans"/>
                <w:b/>
                <w:sz w:val="22"/>
                <w:szCs w:val="22"/>
              </w:rPr>
            </w:pPr>
            <w:r w:rsidRPr="00927920">
              <w:rPr>
                <w:rFonts w:ascii="Montserrat" w:hAnsi="Montserrat"/>
                <w:sz w:val="22"/>
                <w:szCs w:val="22"/>
              </w:rPr>
              <w:t xml:space="preserve">EL OFERENTE PODRÁ DAR </w:t>
            </w:r>
            <w:r w:rsidRPr="00927920">
              <w:rPr>
                <w:rFonts w:ascii="Montserrat" w:hAnsi="Montserrat"/>
                <w:b/>
                <w:bCs/>
                <w:sz w:val="22"/>
                <w:szCs w:val="22"/>
              </w:rPr>
              <w:t>SU CONSENTIMIENTO DE MANERA EXPRESA, PARA QUE TERCERAS PERSONAS ACCEDAN A SUS DATOS PERSONALES</w:t>
            </w:r>
            <w:r w:rsidRPr="00927920">
              <w:rPr>
                <w:rFonts w:ascii="Montserrat" w:hAnsi="Montserrat"/>
                <w:sz w:val="22"/>
                <w:szCs w:val="22"/>
              </w:rPr>
              <w:t>. EN EL CASO DE QUE CONSIENTAN EL ACCESO A DICHOS DATOS, DEBERÁN EXPRESARLO MEDIANTE ESCRITO LIBRE, EL CUAL DEBERÁ PRESENTARSE CON SU OFERTA, LO ANTERIOR DE CONFORMIDAD A LO ESTABLECIDO EN EL “PROTOCOLO DE ACTUACIÓN EN MATERIA DE CONTRATACIONES PÚBLICAS, OTORGAMIENTO Y PRÓRROGA DE LICENCIAS, PERMISOS, AUTORIZACIONES Y CONCESIONES”</w:t>
            </w:r>
          </w:p>
        </w:tc>
        <w:tc>
          <w:tcPr>
            <w:tcW w:w="482" w:type="dxa"/>
          </w:tcPr>
          <w:p w14:paraId="5994ED66" w14:textId="77777777" w:rsidR="00F01952" w:rsidRPr="00927920" w:rsidRDefault="00F01952" w:rsidP="006D445D">
            <w:pPr>
              <w:jc w:val="center"/>
              <w:rPr>
                <w:rFonts w:ascii="Montserrat" w:hAnsi="Montserrat" w:cs="Noto Sans"/>
                <w:b/>
                <w:sz w:val="22"/>
                <w:szCs w:val="22"/>
              </w:rPr>
            </w:pPr>
          </w:p>
        </w:tc>
        <w:tc>
          <w:tcPr>
            <w:tcW w:w="515" w:type="dxa"/>
          </w:tcPr>
          <w:p w14:paraId="416459A4" w14:textId="77777777" w:rsidR="00F01952" w:rsidRPr="00927920" w:rsidRDefault="00F01952" w:rsidP="006D445D">
            <w:pPr>
              <w:jc w:val="center"/>
              <w:rPr>
                <w:rFonts w:ascii="Montserrat" w:hAnsi="Montserrat" w:cs="Noto Sans"/>
                <w:b/>
                <w:sz w:val="22"/>
                <w:szCs w:val="22"/>
              </w:rPr>
            </w:pPr>
          </w:p>
        </w:tc>
        <w:tc>
          <w:tcPr>
            <w:tcW w:w="1517" w:type="dxa"/>
          </w:tcPr>
          <w:p w14:paraId="41CFBE85" w14:textId="77777777" w:rsidR="00F01952" w:rsidRPr="00927920" w:rsidRDefault="00F01952" w:rsidP="006D445D">
            <w:pPr>
              <w:jc w:val="center"/>
              <w:rPr>
                <w:rFonts w:ascii="Montserrat" w:hAnsi="Montserrat" w:cs="Noto Sans"/>
                <w:b/>
                <w:sz w:val="22"/>
                <w:szCs w:val="22"/>
              </w:rPr>
            </w:pPr>
          </w:p>
        </w:tc>
      </w:tr>
      <w:tr w:rsidR="00F01952" w:rsidRPr="00927920" w14:paraId="764B0541" w14:textId="77777777" w:rsidTr="006D445D">
        <w:tc>
          <w:tcPr>
            <w:tcW w:w="1109" w:type="dxa"/>
          </w:tcPr>
          <w:p w14:paraId="2304AF93"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14</w:t>
            </w:r>
          </w:p>
        </w:tc>
        <w:tc>
          <w:tcPr>
            <w:tcW w:w="5205" w:type="dxa"/>
          </w:tcPr>
          <w:p w14:paraId="05D05526" w14:textId="77777777" w:rsidR="00F01952" w:rsidRPr="00927920" w:rsidRDefault="00F01952" w:rsidP="006D445D">
            <w:pPr>
              <w:jc w:val="both"/>
              <w:rPr>
                <w:rFonts w:ascii="Montserrat" w:hAnsi="Montserrat" w:cs="Noto Sans"/>
                <w:b/>
                <w:sz w:val="22"/>
                <w:szCs w:val="22"/>
              </w:rPr>
            </w:pPr>
            <w:r w:rsidRPr="00927920">
              <w:rPr>
                <w:rFonts w:ascii="Montserrat" w:hAnsi="Montserrat"/>
                <w:sz w:val="22"/>
                <w:szCs w:val="22"/>
              </w:rPr>
              <w:t xml:space="preserve">ESCRITO EN EL QUE EL LICITANTE MANIFIESTE BAJO PROTESTA DE DECIR VERDAD, QUE NO </w:t>
            </w:r>
            <w:r w:rsidRPr="00927920">
              <w:rPr>
                <w:rFonts w:ascii="Montserrat" w:hAnsi="Montserrat"/>
                <w:b/>
                <w:bCs/>
                <w:sz w:val="22"/>
                <w:szCs w:val="22"/>
              </w:rPr>
              <w:t>DESEMPEÑA EMPLEO, CARGO O COMISIÓN EN EL SERVICIO PÚBLICO; O BIEN, LAS PERSONAS QUE INTEGREN LA SOCIEDAD</w:t>
            </w:r>
          </w:p>
        </w:tc>
        <w:tc>
          <w:tcPr>
            <w:tcW w:w="482" w:type="dxa"/>
          </w:tcPr>
          <w:p w14:paraId="245F55DE" w14:textId="77777777" w:rsidR="00F01952" w:rsidRPr="00927920" w:rsidRDefault="00F01952" w:rsidP="006D445D">
            <w:pPr>
              <w:jc w:val="center"/>
              <w:rPr>
                <w:rFonts w:ascii="Montserrat" w:hAnsi="Montserrat" w:cs="Noto Sans"/>
                <w:b/>
                <w:sz w:val="22"/>
                <w:szCs w:val="22"/>
              </w:rPr>
            </w:pPr>
          </w:p>
        </w:tc>
        <w:tc>
          <w:tcPr>
            <w:tcW w:w="515" w:type="dxa"/>
          </w:tcPr>
          <w:p w14:paraId="786DEEED" w14:textId="77777777" w:rsidR="00F01952" w:rsidRPr="00927920" w:rsidRDefault="00F01952" w:rsidP="006D445D">
            <w:pPr>
              <w:jc w:val="center"/>
              <w:rPr>
                <w:rFonts w:ascii="Montserrat" w:hAnsi="Montserrat" w:cs="Noto Sans"/>
                <w:b/>
                <w:sz w:val="22"/>
                <w:szCs w:val="22"/>
              </w:rPr>
            </w:pPr>
          </w:p>
        </w:tc>
        <w:tc>
          <w:tcPr>
            <w:tcW w:w="1517" w:type="dxa"/>
          </w:tcPr>
          <w:p w14:paraId="2C73ECAA" w14:textId="77777777" w:rsidR="00F01952" w:rsidRPr="00927920" w:rsidRDefault="00F01952" w:rsidP="006D445D">
            <w:pPr>
              <w:jc w:val="center"/>
              <w:rPr>
                <w:rFonts w:ascii="Montserrat" w:hAnsi="Montserrat" w:cs="Noto Sans"/>
                <w:b/>
                <w:sz w:val="22"/>
                <w:szCs w:val="22"/>
              </w:rPr>
            </w:pPr>
          </w:p>
        </w:tc>
      </w:tr>
      <w:tr w:rsidR="00F01952" w:rsidRPr="00927920" w14:paraId="632148DF" w14:textId="77777777" w:rsidTr="006D445D">
        <w:tc>
          <w:tcPr>
            <w:tcW w:w="1109" w:type="dxa"/>
          </w:tcPr>
          <w:p w14:paraId="3715841A"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15</w:t>
            </w:r>
          </w:p>
        </w:tc>
        <w:tc>
          <w:tcPr>
            <w:tcW w:w="5205" w:type="dxa"/>
            <w:vAlign w:val="center"/>
          </w:tcPr>
          <w:p w14:paraId="4F79AC17"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CAPACIDAD DE RECURSOS HUMANOS</w:t>
            </w:r>
          </w:p>
        </w:tc>
        <w:tc>
          <w:tcPr>
            <w:tcW w:w="482" w:type="dxa"/>
          </w:tcPr>
          <w:p w14:paraId="09CBD59C" w14:textId="77777777" w:rsidR="00F01952" w:rsidRPr="00927920" w:rsidRDefault="00F01952" w:rsidP="006D445D">
            <w:pPr>
              <w:jc w:val="center"/>
              <w:rPr>
                <w:rFonts w:ascii="Montserrat" w:hAnsi="Montserrat" w:cs="Noto Sans"/>
                <w:b/>
                <w:sz w:val="22"/>
                <w:szCs w:val="22"/>
              </w:rPr>
            </w:pPr>
          </w:p>
        </w:tc>
        <w:tc>
          <w:tcPr>
            <w:tcW w:w="515" w:type="dxa"/>
          </w:tcPr>
          <w:p w14:paraId="6BCE80AF" w14:textId="77777777" w:rsidR="00F01952" w:rsidRPr="00927920" w:rsidRDefault="00F01952" w:rsidP="006D445D">
            <w:pPr>
              <w:jc w:val="center"/>
              <w:rPr>
                <w:rFonts w:ascii="Montserrat" w:hAnsi="Montserrat" w:cs="Noto Sans"/>
                <w:b/>
                <w:sz w:val="22"/>
                <w:szCs w:val="22"/>
              </w:rPr>
            </w:pPr>
          </w:p>
        </w:tc>
        <w:tc>
          <w:tcPr>
            <w:tcW w:w="1517" w:type="dxa"/>
          </w:tcPr>
          <w:p w14:paraId="6C2BB08F" w14:textId="77777777" w:rsidR="00F01952" w:rsidRPr="00927920" w:rsidRDefault="00F01952" w:rsidP="006D445D">
            <w:pPr>
              <w:jc w:val="center"/>
              <w:rPr>
                <w:rFonts w:ascii="Montserrat" w:hAnsi="Montserrat" w:cs="Noto Sans"/>
                <w:b/>
                <w:sz w:val="22"/>
                <w:szCs w:val="22"/>
              </w:rPr>
            </w:pPr>
          </w:p>
        </w:tc>
      </w:tr>
      <w:tr w:rsidR="00F01952" w:rsidRPr="00927920" w14:paraId="207F6AFD" w14:textId="77777777" w:rsidTr="006D445D">
        <w:tc>
          <w:tcPr>
            <w:tcW w:w="1109" w:type="dxa"/>
          </w:tcPr>
          <w:p w14:paraId="0EF574A6"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16</w:t>
            </w:r>
          </w:p>
        </w:tc>
        <w:tc>
          <w:tcPr>
            <w:tcW w:w="5205" w:type="dxa"/>
          </w:tcPr>
          <w:p w14:paraId="7988AB6A"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CAPACIDAD DE RECURSOS ECONÓMICOS Y DE EQUIPAMIENTO</w:t>
            </w:r>
          </w:p>
        </w:tc>
        <w:tc>
          <w:tcPr>
            <w:tcW w:w="482" w:type="dxa"/>
          </w:tcPr>
          <w:p w14:paraId="0B24FAAC" w14:textId="77777777" w:rsidR="00F01952" w:rsidRPr="00927920" w:rsidRDefault="00F01952" w:rsidP="006D445D">
            <w:pPr>
              <w:jc w:val="center"/>
              <w:rPr>
                <w:rFonts w:ascii="Montserrat" w:hAnsi="Montserrat" w:cs="Noto Sans"/>
                <w:b/>
                <w:sz w:val="22"/>
                <w:szCs w:val="22"/>
              </w:rPr>
            </w:pPr>
          </w:p>
        </w:tc>
        <w:tc>
          <w:tcPr>
            <w:tcW w:w="515" w:type="dxa"/>
          </w:tcPr>
          <w:p w14:paraId="24B14106" w14:textId="77777777" w:rsidR="00F01952" w:rsidRPr="00927920" w:rsidRDefault="00F01952" w:rsidP="006D445D">
            <w:pPr>
              <w:jc w:val="center"/>
              <w:rPr>
                <w:rFonts w:ascii="Montserrat" w:hAnsi="Montserrat" w:cs="Noto Sans"/>
                <w:b/>
                <w:sz w:val="22"/>
                <w:szCs w:val="22"/>
              </w:rPr>
            </w:pPr>
          </w:p>
        </w:tc>
        <w:tc>
          <w:tcPr>
            <w:tcW w:w="1517" w:type="dxa"/>
          </w:tcPr>
          <w:p w14:paraId="3F1840EC" w14:textId="77777777" w:rsidR="00F01952" w:rsidRPr="00927920" w:rsidRDefault="00F01952" w:rsidP="006D445D">
            <w:pPr>
              <w:jc w:val="center"/>
              <w:rPr>
                <w:rFonts w:ascii="Montserrat" w:hAnsi="Montserrat" w:cs="Noto Sans"/>
                <w:b/>
                <w:sz w:val="22"/>
                <w:szCs w:val="22"/>
              </w:rPr>
            </w:pPr>
          </w:p>
        </w:tc>
      </w:tr>
      <w:tr w:rsidR="00F01952" w:rsidRPr="00927920" w14:paraId="672E0BA6" w14:textId="77777777" w:rsidTr="006D445D">
        <w:tc>
          <w:tcPr>
            <w:tcW w:w="1109" w:type="dxa"/>
          </w:tcPr>
          <w:p w14:paraId="533829CD"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17</w:t>
            </w:r>
          </w:p>
        </w:tc>
        <w:tc>
          <w:tcPr>
            <w:tcW w:w="5205" w:type="dxa"/>
          </w:tcPr>
          <w:p w14:paraId="2CA878A9"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EXPERIENCIA Y ESPECIALIDAD</w:t>
            </w:r>
          </w:p>
        </w:tc>
        <w:tc>
          <w:tcPr>
            <w:tcW w:w="482" w:type="dxa"/>
          </w:tcPr>
          <w:p w14:paraId="5629C768" w14:textId="77777777" w:rsidR="00F01952" w:rsidRPr="00927920" w:rsidRDefault="00F01952" w:rsidP="006D445D">
            <w:pPr>
              <w:jc w:val="center"/>
              <w:rPr>
                <w:rFonts w:ascii="Montserrat" w:hAnsi="Montserrat" w:cs="Noto Sans"/>
                <w:b/>
                <w:sz w:val="22"/>
                <w:szCs w:val="22"/>
              </w:rPr>
            </w:pPr>
          </w:p>
        </w:tc>
        <w:tc>
          <w:tcPr>
            <w:tcW w:w="515" w:type="dxa"/>
          </w:tcPr>
          <w:p w14:paraId="1BD3BCB9" w14:textId="77777777" w:rsidR="00F01952" w:rsidRPr="00927920" w:rsidRDefault="00F01952" w:rsidP="006D445D">
            <w:pPr>
              <w:jc w:val="center"/>
              <w:rPr>
                <w:rFonts w:ascii="Montserrat" w:hAnsi="Montserrat" w:cs="Noto Sans"/>
                <w:b/>
                <w:sz w:val="22"/>
                <w:szCs w:val="22"/>
              </w:rPr>
            </w:pPr>
          </w:p>
        </w:tc>
        <w:tc>
          <w:tcPr>
            <w:tcW w:w="1517" w:type="dxa"/>
          </w:tcPr>
          <w:p w14:paraId="24FBB3D0" w14:textId="77777777" w:rsidR="00F01952" w:rsidRPr="00927920" w:rsidRDefault="00F01952" w:rsidP="006D445D">
            <w:pPr>
              <w:jc w:val="center"/>
              <w:rPr>
                <w:rFonts w:ascii="Montserrat" w:hAnsi="Montserrat" w:cs="Noto Sans"/>
                <w:b/>
                <w:sz w:val="22"/>
                <w:szCs w:val="22"/>
              </w:rPr>
            </w:pPr>
          </w:p>
        </w:tc>
      </w:tr>
      <w:tr w:rsidR="00F01952" w:rsidRPr="00927920" w14:paraId="6365BCF6" w14:textId="77777777" w:rsidTr="006D445D">
        <w:tc>
          <w:tcPr>
            <w:tcW w:w="1109" w:type="dxa"/>
          </w:tcPr>
          <w:p w14:paraId="6C81DE61"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18</w:t>
            </w:r>
          </w:p>
        </w:tc>
        <w:tc>
          <w:tcPr>
            <w:tcW w:w="5205" w:type="dxa"/>
          </w:tcPr>
          <w:p w14:paraId="4D3D31D6"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PROPUESTA DE TRABAJO</w:t>
            </w:r>
          </w:p>
        </w:tc>
        <w:tc>
          <w:tcPr>
            <w:tcW w:w="482" w:type="dxa"/>
          </w:tcPr>
          <w:p w14:paraId="3FADCFA9" w14:textId="77777777" w:rsidR="00F01952" w:rsidRPr="00927920" w:rsidRDefault="00F01952" w:rsidP="006D445D">
            <w:pPr>
              <w:jc w:val="center"/>
              <w:rPr>
                <w:rFonts w:ascii="Montserrat" w:hAnsi="Montserrat" w:cs="Noto Sans"/>
                <w:b/>
                <w:sz w:val="22"/>
                <w:szCs w:val="22"/>
              </w:rPr>
            </w:pPr>
          </w:p>
        </w:tc>
        <w:tc>
          <w:tcPr>
            <w:tcW w:w="515" w:type="dxa"/>
          </w:tcPr>
          <w:p w14:paraId="0A0455F9" w14:textId="77777777" w:rsidR="00F01952" w:rsidRPr="00927920" w:rsidRDefault="00F01952" w:rsidP="006D445D">
            <w:pPr>
              <w:jc w:val="center"/>
              <w:rPr>
                <w:rFonts w:ascii="Montserrat" w:hAnsi="Montserrat" w:cs="Noto Sans"/>
                <w:b/>
                <w:sz w:val="22"/>
                <w:szCs w:val="22"/>
              </w:rPr>
            </w:pPr>
          </w:p>
        </w:tc>
        <w:tc>
          <w:tcPr>
            <w:tcW w:w="1517" w:type="dxa"/>
          </w:tcPr>
          <w:p w14:paraId="6362E12F" w14:textId="77777777" w:rsidR="00F01952" w:rsidRPr="00927920" w:rsidRDefault="00F01952" w:rsidP="006D445D">
            <w:pPr>
              <w:jc w:val="center"/>
              <w:rPr>
                <w:rFonts w:ascii="Montserrat" w:hAnsi="Montserrat" w:cs="Noto Sans"/>
                <w:b/>
                <w:sz w:val="22"/>
                <w:szCs w:val="22"/>
              </w:rPr>
            </w:pPr>
          </w:p>
        </w:tc>
      </w:tr>
      <w:tr w:rsidR="00F01952" w:rsidRPr="00927920" w14:paraId="1B22EFDC" w14:textId="77777777" w:rsidTr="006D445D">
        <w:tc>
          <w:tcPr>
            <w:tcW w:w="1109" w:type="dxa"/>
          </w:tcPr>
          <w:p w14:paraId="510F10FE"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lastRenderedPageBreak/>
              <w:t>19</w:t>
            </w:r>
          </w:p>
        </w:tc>
        <w:tc>
          <w:tcPr>
            <w:tcW w:w="5205" w:type="dxa"/>
          </w:tcPr>
          <w:p w14:paraId="4A0BC221"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CUMPLIMIENTO DE CONTRATOS</w:t>
            </w:r>
          </w:p>
        </w:tc>
        <w:tc>
          <w:tcPr>
            <w:tcW w:w="482" w:type="dxa"/>
          </w:tcPr>
          <w:p w14:paraId="40234E5F" w14:textId="77777777" w:rsidR="00F01952" w:rsidRPr="00927920" w:rsidRDefault="00F01952" w:rsidP="006D445D">
            <w:pPr>
              <w:jc w:val="center"/>
              <w:rPr>
                <w:rFonts w:ascii="Montserrat" w:hAnsi="Montserrat" w:cs="Noto Sans"/>
                <w:b/>
                <w:sz w:val="22"/>
                <w:szCs w:val="22"/>
              </w:rPr>
            </w:pPr>
          </w:p>
        </w:tc>
        <w:tc>
          <w:tcPr>
            <w:tcW w:w="515" w:type="dxa"/>
          </w:tcPr>
          <w:p w14:paraId="258258F2" w14:textId="77777777" w:rsidR="00F01952" w:rsidRPr="00927920" w:rsidRDefault="00F01952" w:rsidP="006D445D">
            <w:pPr>
              <w:jc w:val="center"/>
              <w:rPr>
                <w:rFonts w:ascii="Montserrat" w:hAnsi="Montserrat" w:cs="Noto Sans"/>
                <w:b/>
                <w:sz w:val="22"/>
                <w:szCs w:val="22"/>
              </w:rPr>
            </w:pPr>
          </w:p>
        </w:tc>
        <w:tc>
          <w:tcPr>
            <w:tcW w:w="1517" w:type="dxa"/>
          </w:tcPr>
          <w:p w14:paraId="149B0BDE" w14:textId="77777777" w:rsidR="00F01952" w:rsidRPr="00927920" w:rsidRDefault="00F01952" w:rsidP="006D445D">
            <w:pPr>
              <w:jc w:val="center"/>
              <w:rPr>
                <w:rFonts w:ascii="Montserrat" w:hAnsi="Montserrat" w:cs="Noto Sans"/>
                <w:b/>
                <w:sz w:val="22"/>
                <w:szCs w:val="22"/>
              </w:rPr>
            </w:pPr>
          </w:p>
        </w:tc>
      </w:tr>
      <w:tr w:rsidR="00F01952" w:rsidRPr="00927920" w14:paraId="7BCA5B63" w14:textId="77777777" w:rsidTr="006D445D">
        <w:tc>
          <w:tcPr>
            <w:tcW w:w="1109" w:type="dxa"/>
          </w:tcPr>
          <w:p w14:paraId="265884D8" w14:textId="77777777" w:rsidR="00F01952" w:rsidRPr="00927920" w:rsidRDefault="00F01952" w:rsidP="006D445D">
            <w:pPr>
              <w:jc w:val="center"/>
              <w:rPr>
                <w:rFonts w:ascii="Montserrat" w:hAnsi="Montserrat" w:cs="Noto Sans"/>
                <w:b/>
                <w:sz w:val="22"/>
                <w:szCs w:val="22"/>
              </w:rPr>
            </w:pPr>
            <w:r w:rsidRPr="00927920">
              <w:rPr>
                <w:rFonts w:ascii="Montserrat" w:hAnsi="Montserrat" w:cs="Noto Sans"/>
                <w:b/>
                <w:sz w:val="22"/>
                <w:szCs w:val="22"/>
              </w:rPr>
              <w:t>20</w:t>
            </w:r>
          </w:p>
        </w:tc>
        <w:tc>
          <w:tcPr>
            <w:tcW w:w="5205" w:type="dxa"/>
          </w:tcPr>
          <w:p w14:paraId="2CED159B" w14:textId="77777777" w:rsidR="00F01952" w:rsidRPr="00927920" w:rsidRDefault="00F01952" w:rsidP="006D445D">
            <w:pPr>
              <w:jc w:val="both"/>
              <w:rPr>
                <w:rFonts w:ascii="Montserrat" w:hAnsi="Montserrat"/>
                <w:sz w:val="22"/>
                <w:szCs w:val="22"/>
              </w:rPr>
            </w:pPr>
            <w:r w:rsidRPr="00927920">
              <w:rPr>
                <w:rFonts w:ascii="Montserrat" w:hAnsi="Montserrat"/>
                <w:sz w:val="22"/>
                <w:szCs w:val="22"/>
              </w:rPr>
              <w:t xml:space="preserve">PROPUESTA ECONÓMICA. </w:t>
            </w:r>
            <w:r w:rsidRPr="00927920">
              <w:rPr>
                <w:rFonts w:ascii="Montserrat" w:hAnsi="Montserrat"/>
                <w:b/>
                <w:bCs/>
                <w:sz w:val="22"/>
                <w:szCs w:val="22"/>
              </w:rPr>
              <w:t>(ANEXO 7)</w:t>
            </w:r>
          </w:p>
        </w:tc>
        <w:tc>
          <w:tcPr>
            <w:tcW w:w="482" w:type="dxa"/>
          </w:tcPr>
          <w:p w14:paraId="1E62AB8F" w14:textId="77777777" w:rsidR="00F01952" w:rsidRPr="00927920" w:rsidRDefault="00F01952" w:rsidP="006D445D">
            <w:pPr>
              <w:jc w:val="center"/>
              <w:rPr>
                <w:rFonts w:ascii="Montserrat" w:hAnsi="Montserrat" w:cs="Noto Sans"/>
                <w:b/>
                <w:sz w:val="22"/>
                <w:szCs w:val="22"/>
              </w:rPr>
            </w:pPr>
          </w:p>
        </w:tc>
        <w:tc>
          <w:tcPr>
            <w:tcW w:w="515" w:type="dxa"/>
          </w:tcPr>
          <w:p w14:paraId="4A5C5508" w14:textId="77777777" w:rsidR="00F01952" w:rsidRPr="00927920" w:rsidRDefault="00F01952" w:rsidP="006D445D">
            <w:pPr>
              <w:jc w:val="center"/>
              <w:rPr>
                <w:rFonts w:ascii="Montserrat" w:hAnsi="Montserrat" w:cs="Noto Sans"/>
                <w:b/>
                <w:sz w:val="22"/>
                <w:szCs w:val="22"/>
              </w:rPr>
            </w:pPr>
          </w:p>
        </w:tc>
        <w:tc>
          <w:tcPr>
            <w:tcW w:w="1517" w:type="dxa"/>
          </w:tcPr>
          <w:p w14:paraId="5336E3B4" w14:textId="77777777" w:rsidR="00F01952" w:rsidRPr="00927920" w:rsidRDefault="00F01952" w:rsidP="006D445D">
            <w:pPr>
              <w:jc w:val="center"/>
              <w:rPr>
                <w:rFonts w:ascii="Montserrat" w:hAnsi="Montserrat" w:cs="Noto Sans"/>
                <w:b/>
                <w:sz w:val="22"/>
                <w:szCs w:val="22"/>
              </w:rPr>
            </w:pPr>
          </w:p>
        </w:tc>
      </w:tr>
    </w:tbl>
    <w:p w14:paraId="1D20CD7E" w14:textId="77777777" w:rsidR="00F01952" w:rsidRPr="00927920" w:rsidRDefault="00F01952" w:rsidP="00F01952">
      <w:pPr>
        <w:rPr>
          <w:rFonts w:ascii="Montserrat" w:hAnsi="Montserrat" w:cs="Noto Sans"/>
          <w:sz w:val="22"/>
          <w:szCs w:val="22"/>
        </w:rPr>
      </w:pPr>
    </w:p>
    <w:p w14:paraId="0E781D3D" w14:textId="77777777" w:rsidR="00F01952" w:rsidRPr="00927920" w:rsidRDefault="00F01952" w:rsidP="00F01952">
      <w:pPr>
        <w:ind w:left="851" w:hanging="851"/>
        <w:jc w:val="center"/>
        <w:rPr>
          <w:rFonts w:ascii="Montserrat" w:hAnsi="Montserrat" w:cs="Noto Sans"/>
          <w:b/>
          <w:sz w:val="22"/>
          <w:szCs w:val="22"/>
        </w:rPr>
      </w:pPr>
    </w:p>
    <w:p w14:paraId="5DA41254" w14:textId="029C5A10" w:rsidR="004648AF" w:rsidRPr="00356A30" w:rsidRDefault="004648AF" w:rsidP="00356A30"/>
    <w:sectPr w:rsidR="004648AF" w:rsidRPr="00356A30" w:rsidSect="00120727">
      <w:headerReference w:type="default" r:id="rId18"/>
      <w:footerReference w:type="default" r:id="rId1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7BB4" w14:textId="77777777" w:rsidR="00DC5BC8" w:rsidRDefault="00DC5BC8" w:rsidP="007C56AD">
      <w:r>
        <w:separator/>
      </w:r>
    </w:p>
  </w:endnote>
  <w:endnote w:type="continuationSeparator" w:id="0">
    <w:p w14:paraId="72D46AEB" w14:textId="77777777" w:rsidR="00DC5BC8" w:rsidRDefault="00DC5BC8" w:rsidP="007C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 w:name="Noto Sans SemiBold">
    <w:altName w:val="Calibri"/>
    <w:panose1 w:val="020B0502040504020204"/>
    <w:charset w:val="00"/>
    <w:family w:val="swiss"/>
    <w:pitch w:val="variable"/>
    <w:sig w:usb0="E00002FF" w:usb1="4000201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manist Medium">
    <w:altName w:val="Calibri"/>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C486" w14:textId="1E0419C1" w:rsidR="006B68E3" w:rsidRDefault="00B21FE7">
    <w:pPr>
      <w:pStyle w:val="Piedepgina"/>
    </w:pPr>
    <w:r>
      <w:rPr>
        <w:noProof/>
      </w:rPr>
      <mc:AlternateContent>
        <mc:Choice Requires="wps">
          <w:drawing>
            <wp:anchor distT="0" distB="0" distL="114300" distR="114300" simplePos="0" relativeHeight="251659264" behindDoc="0" locked="0" layoutInCell="1" allowOverlap="1" wp14:anchorId="17929C47" wp14:editId="106948AE">
              <wp:simplePos x="0" y="0"/>
              <wp:positionH relativeFrom="column">
                <wp:posOffset>-770646</wp:posOffset>
              </wp:positionH>
              <wp:positionV relativeFrom="paragraph">
                <wp:posOffset>-214825</wp:posOffset>
              </wp:positionV>
              <wp:extent cx="5778500" cy="343877"/>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343877"/>
                      </a:xfrm>
                      <a:prstGeom prst="rect">
                        <a:avLst/>
                      </a:prstGeom>
                      <a:noFill/>
                      <a:ln w="6350">
                        <a:noFill/>
                      </a:ln>
                    </wps:spPr>
                    <wps:txbx>
                      <w:txbxContent>
                        <w:p w14:paraId="478B113A" w14:textId="69A8278B" w:rsidR="0074363A" w:rsidRPr="0074363A" w:rsidRDefault="007C699D">
                          <w:pPr>
                            <w:rPr>
                              <w:rFonts w:ascii="Noto Sans SemiBold" w:eastAsia="Geomanist Medium" w:hAnsi="Noto Sans SemiBold" w:cs="Noto Sans SemiBold"/>
                              <w:b/>
                              <w:bCs/>
                              <w:color w:val="000000" w:themeColor="text1"/>
                              <w:sz w:val="14"/>
                              <w:szCs w:val="14"/>
                              <w:lang w:val="en-US"/>
                            </w:rPr>
                          </w:pPr>
                          <w:r w:rsidRPr="0074363A">
                            <w:rPr>
                              <w:rFonts w:ascii="Noto Sans SemiBold" w:eastAsia="Geomanist Medium" w:hAnsi="Noto Sans SemiBold" w:cs="Noto Sans SemiBold"/>
                              <w:b/>
                              <w:bCs/>
                              <w:color w:val="000000" w:themeColor="text1"/>
                              <w:sz w:val="14"/>
                              <w:szCs w:val="14"/>
                            </w:rPr>
                            <w:t xml:space="preserve">Atletas 2, edificio Pedro Infante, Estudios Churubusco, col. </w:t>
                          </w:r>
                          <w:r w:rsidRPr="0074363A">
                            <w:rPr>
                              <w:rFonts w:ascii="Noto Sans SemiBold" w:eastAsia="Geomanist Medium" w:hAnsi="Noto Sans SemiBold" w:cs="Noto Sans SemiBold"/>
                              <w:b/>
                              <w:bCs/>
                              <w:color w:val="000000" w:themeColor="text1"/>
                              <w:sz w:val="14"/>
                              <w:szCs w:val="14"/>
                              <w:lang w:val="en-US"/>
                            </w:rPr>
                            <w:t xml:space="preserve">Country Club, C.P. 04210. </w:t>
                          </w:r>
                          <w:proofErr w:type="spellStart"/>
                          <w:r w:rsidRPr="0074363A">
                            <w:rPr>
                              <w:rFonts w:ascii="Noto Sans SemiBold" w:eastAsia="Geomanist Medium" w:hAnsi="Noto Sans SemiBold" w:cs="Noto Sans SemiBold"/>
                              <w:b/>
                              <w:bCs/>
                              <w:color w:val="000000" w:themeColor="text1"/>
                              <w:sz w:val="14"/>
                              <w:szCs w:val="14"/>
                              <w:lang w:val="en-US"/>
                            </w:rPr>
                            <w:t>Alcaldía</w:t>
                          </w:r>
                          <w:proofErr w:type="spellEnd"/>
                          <w:r w:rsidRPr="0074363A">
                            <w:rPr>
                              <w:rFonts w:ascii="Noto Sans SemiBold" w:eastAsia="Geomanist Medium" w:hAnsi="Noto Sans SemiBold" w:cs="Noto Sans SemiBold"/>
                              <w:b/>
                              <w:bCs/>
                              <w:color w:val="000000" w:themeColor="text1"/>
                              <w:sz w:val="14"/>
                              <w:szCs w:val="14"/>
                              <w:lang w:val="en-US"/>
                            </w:rPr>
                            <w:t xml:space="preserve"> </w:t>
                          </w:r>
                          <w:proofErr w:type="spellStart"/>
                          <w:r w:rsidRPr="0074363A">
                            <w:rPr>
                              <w:rFonts w:ascii="Noto Sans SemiBold" w:eastAsia="Geomanist Medium" w:hAnsi="Noto Sans SemiBold" w:cs="Noto Sans SemiBold"/>
                              <w:b/>
                              <w:bCs/>
                              <w:color w:val="000000" w:themeColor="text1"/>
                              <w:sz w:val="14"/>
                              <w:szCs w:val="14"/>
                              <w:lang w:val="en-US"/>
                            </w:rPr>
                            <w:t>Coyoacán</w:t>
                          </w:r>
                          <w:proofErr w:type="spellEnd"/>
                          <w:r w:rsidRPr="0074363A">
                            <w:rPr>
                              <w:rFonts w:ascii="Noto Sans SemiBold" w:eastAsia="Geomanist Medium" w:hAnsi="Noto Sans SemiBold" w:cs="Noto Sans SemiBold"/>
                              <w:b/>
                              <w:bCs/>
                              <w:color w:val="000000" w:themeColor="text1"/>
                              <w:sz w:val="14"/>
                              <w:szCs w:val="14"/>
                              <w:lang w:val="en-US"/>
                            </w:rPr>
                            <w:t>, CDMX</w:t>
                          </w:r>
                        </w:p>
                        <w:p w14:paraId="64268060" w14:textId="38590F09" w:rsidR="006B68E3" w:rsidRPr="0074363A" w:rsidRDefault="007C699D">
                          <w:pPr>
                            <w:rPr>
                              <w:rFonts w:ascii="Noto Sans SemiBold" w:hAnsi="Noto Sans SemiBold" w:cs="Noto Sans SemiBold"/>
                              <w:b/>
                              <w:bCs/>
                              <w:color w:val="000000" w:themeColor="text1"/>
                              <w:sz w:val="14"/>
                              <w:szCs w:val="14"/>
                              <w:lang w:val="en-US"/>
                            </w:rPr>
                          </w:pPr>
                          <w:r w:rsidRPr="0074363A">
                            <w:rPr>
                              <w:rFonts w:ascii="Noto Sans SemiBold" w:eastAsia="Geomanist Medium" w:hAnsi="Noto Sans SemiBold" w:cs="Noto Sans SemiBold"/>
                              <w:b/>
                              <w:bCs/>
                              <w:color w:val="000000" w:themeColor="text1"/>
                              <w:sz w:val="14"/>
                              <w:szCs w:val="14"/>
                              <w:lang w:val="en-US"/>
                            </w:rPr>
                            <w:t>Tel. 55 5544 9022</w:t>
                          </w:r>
                          <w:r w:rsidR="00BB724B">
                            <w:rPr>
                              <w:rFonts w:ascii="Noto Sans SemiBold" w:eastAsia="Geomanist Medium" w:hAnsi="Noto Sans SemiBold" w:cs="Noto Sans SemiBold"/>
                              <w:b/>
                              <w:bCs/>
                              <w:color w:val="000000" w:themeColor="text1"/>
                              <w:sz w:val="14"/>
                              <w:szCs w:val="14"/>
                              <w:lang w:val="en-US"/>
                            </w:rPr>
                            <w:tab/>
                          </w:r>
                          <w:r w:rsidRPr="0074363A">
                            <w:rPr>
                              <w:rFonts w:ascii="Noto Sans SemiBold" w:eastAsia="Geomanist Medium" w:hAnsi="Noto Sans SemiBold" w:cs="Noto Sans SemiBold"/>
                              <w:b/>
                              <w:bCs/>
                              <w:color w:val="000000" w:themeColor="text1"/>
                              <w:sz w:val="14"/>
                              <w:szCs w:val="14"/>
                              <w:lang w:val="en-US"/>
                            </w:rPr>
                            <w:t>www.canal22.org.mx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929C47" id="_x0000_t202" coordsize="21600,21600" o:spt="202" path="m,l,21600r21600,l21600,xe">
              <v:stroke joinstyle="miter"/>
              <v:path gradientshapeok="t" o:connecttype="rect"/>
            </v:shapetype>
            <v:shape id="Cuadro de texto 5" o:spid="_x0000_s1026" type="#_x0000_t202" style="position:absolute;margin-left:-60.7pt;margin-top:-16.9pt;width:45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" filled="f" stroked="f" strokeweight=".5pt">
              <v:textbox>
                <w:txbxContent>
                  <w:p w14:paraId="478B113A" w14:textId="69A8278B" w:rsidR="0074363A" w:rsidRPr="0074363A" w:rsidRDefault="007C699D">
                    <w:pPr>
                      <w:rPr>
                        <w:rFonts w:ascii="Noto Sans SemiBold" w:eastAsia="Geomanist Medium" w:hAnsi="Noto Sans SemiBold" w:cs="Noto Sans SemiBold"/>
                        <w:b/>
                        <w:bCs/>
                        <w:color w:val="000000" w:themeColor="text1"/>
                        <w:sz w:val="14"/>
                        <w:szCs w:val="14"/>
                        <w:lang w:val="en-US"/>
                      </w:rPr>
                    </w:pPr>
                    <w:r w:rsidRPr="0074363A">
                      <w:rPr>
                        <w:rFonts w:ascii="Noto Sans SemiBold" w:eastAsia="Geomanist Medium" w:hAnsi="Noto Sans SemiBold" w:cs="Noto Sans SemiBold"/>
                        <w:b/>
                        <w:bCs/>
                        <w:color w:val="000000" w:themeColor="text1"/>
                        <w:sz w:val="14"/>
                        <w:szCs w:val="14"/>
                      </w:rPr>
                      <w:t xml:space="preserve">Atletas 2, edificio Pedro Infante, Estudios Churubusco, col. </w:t>
                    </w:r>
                    <w:r w:rsidRPr="0074363A">
                      <w:rPr>
                        <w:rFonts w:ascii="Noto Sans SemiBold" w:eastAsia="Geomanist Medium" w:hAnsi="Noto Sans SemiBold" w:cs="Noto Sans SemiBold"/>
                        <w:b/>
                        <w:bCs/>
                        <w:color w:val="000000" w:themeColor="text1"/>
                        <w:sz w:val="14"/>
                        <w:szCs w:val="14"/>
                        <w:lang w:val="en-US"/>
                      </w:rPr>
                      <w:t xml:space="preserve">Country Club, C.P. 04210. </w:t>
                    </w:r>
                    <w:proofErr w:type="spellStart"/>
                    <w:r w:rsidRPr="0074363A">
                      <w:rPr>
                        <w:rFonts w:ascii="Noto Sans SemiBold" w:eastAsia="Geomanist Medium" w:hAnsi="Noto Sans SemiBold" w:cs="Noto Sans SemiBold"/>
                        <w:b/>
                        <w:bCs/>
                        <w:color w:val="000000" w:themeColor="text1"/>
                        <w:sz w:val="14"/>
                        <w:szCs w:val="14"/>
                        <w:lang w:val="en-US"/>
                      </w:rPr>
                      <w:t>Alcaldía</w:t>
                    </w:r>
                    <w:proofErr w:type="spellEnd"/>
                    <w:r w:rsidRPr="0074363A">
                      <w:rPr>
                        <w:rFonts w:ascii="Noto Sans SemiBold" w:eastAsia="Geomanist Medium" w:hAnsi="Noto Sans SemiBold" w:cs="Noto Sans SemiBold"/>
                        <w:b/>
                        <w:bCs/>
                        <w:color w:val="000000" w:themeColor="text1"/>
                        <w:sz w:val="14"/>
                        <w:szCs w:val="14"/>
                        <w:lang w:val="en-US"/>
                      </w:rPr>
                      <w:t xml:space="preserve"> </w:t>
                    </w:r>
                    <w:proofErr w:type="spellStart"/>
                    <w:r w:rsidRPr="0074363A">
                      <w:rPr>
                        <w:rFonts w:ascii="Noto Sans SemiBold" w:eastAsia="Geomanist Medium" w:hAnsi="Noto Sans SemiBold" w:cs="Noto Sans SemiBold"/>
                        <w:b/>
                        <w:bCs/>
                        <w:color w:val="000000" w:themeColor="text1"/>
                        <w:sz w:val="14"/>
                        <w:szCs w:val="14"/>
                        <w:lang w:val="en-US"/>
                      </w:rPr>
                      <w:t>Coyoacán</w:t>
                    </w:r>
                    <w:proofErr w:type="spellEnd"/>
                    <w:r w:rsidRPr="0074363A">
                      <w:rPr>
                        <w:rFonts w:ascii="Noto Sans SemiBold" w:eastAsia="Geomanist Medium" w:hAnsi="Noto Sans SemiBold" w:cs="Noto Sans SemiBold"/>
                        <w:b/>
                        <w:bCs/>
                        <w:color w:val="000000" w:themeColor="text1"/>
                        <w:sz w:val="14"/>
                        <w:szCs w:val="14"/>
                        <w:lang w:val="en-US"/>
                      </w:rPr>
                      <w:t>, CDMX</w:t>
                    </w:r>
                  </w:p>
                  <w:p w14:paraId="64268060" w14:textId="38590F09" w:rsidR="006B68E3" w:rsidRPr="0074363A" w:rsidRDefault="007C699D">
                    <w:pPr>
                      <w:rPr>
                        <w:rFonts w:ascii="Noto Sans SemiBold" w:hAnsi="Noto Sans SemiBold" w:cs="Noto Sans SemiBold"/>
                        <w:b/>
                        <w:bCs/>
                        <w:color w:val="000000" w:themeColor="text1"/>
                        <w:sz w:val="14"/>
                        <w:szCs w:val="14"/>
                        <w:lang w:val="en-US"/>
                      </w:rPr>
                    </w:pPr>
                    <w:r w:rsidRPr="0074363A">
                      <w:rPr>
                        <w:rFonts w:ascii="Noto Sans SemiBold" w:eastAsia="Geomanist Medium" w:hAnsi="Noto Sans SemiBold" w:cs="Noto Sans SemiBold"/>
                        <w:b/>
                        <w:bCs/>
                        <w:color w:val="000000" w:themeColor="text1"/>
                        <w:sz w:val="14"/>
                        <w:szCs w:val="14"/>
                        <w:lang w:val="en-US"/>
                      </w:rPr>
                      <w:t>Tel. 55 5544 9022</w:t>
                    </w:r>
                    <w:r w:rsidR="00BB724B">
                      <w:rPr>
                        <w:rFonts w:ascii="Noto Sans SemiBold" w:eastAsia="Geomanist Medium" w:hAnsi="Noto Sans SemiBold" w:cs="Noto Sans SemiBold"/>
                        <w:b/>
                        <w:bCs/>
                        <w:color w:val="000000" w:themeColor="text1"/>
                        <w:sz w:val="14"/>
                        <w:szCs w:val="14"/>
                        <w:lang w:val="en-US"/>
                      </w:rPr>
                      <w:tab/>
                    </w:r>
                    <w:r w:rsidRPr="0074363A">
                      <w:rPr>
                        <w:rFonts w:ascii="Noto Sans SemiBold" w:eastAsia="Geomanist Medium" w:hAnsi="Noto Sans SemiBold" w:cs="Noto Sans SemiBold"/>
                        <w:b/>
                        <w:bCs/>
                        <w:color w:val="000000" w:themeColor="text1"/>
                        <w:sz w:val="14"/>
                        <w:szCs w:val="14"/>
                        <w:lang w:val="en-US"/>
                      </w:rPr>
                      <w:t>www.canal22.org.mx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572E" w14:textId="77777777" w:rsidR="00DC5BC8" w:rsidRDefault="00DC5BC8" w:rsidP="007C56AD">
      <w:r>
        <w:separator/>
      </w:r>
    </w:p>
  </w:footnote>
  <w:footnote w:type="continuationSeparator" w:id="0">
    <w:p w14:paraId="2C624E29" w14:textId="77777777" w:rsidR="00DC5BC8" w:rsidRDefault="00DC5BC8" w:rsidP="007C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BA79" w14:textId="62642253" w:rsidR="007C56AD" w:rsidRDefault="00B21FE7" w:rsidP="007C56AD">
    <w:pPr>
      <w:pStyle w:val="Encabezado"/>
      <w:ind w:left="-567" w:firstLine="567"/>
    </w:pPr>
    <w:r>
      <w:rPr>
        <w:noProof/>
      </w:rPr>
      <w:drawing>
        <wp:anchor distT="0" distB="0" distL="114300" distR="114300" simplePos="0" relativeHeight="251660288" behindDoc="1" locked="0" layoutInCell="1" allowOverlap="1" wp14:anchorId="3C1CA8C4" wp14:editId="1824DAB1">
          <wp:simplePos x="0" y="0"/>
          <wp:positionH relativeFrom="margin">
            <wp:posOffset>-1080136</wp:posOffset>
          </wp:positionH>
          <wp:positionV relativeFrom="paragraph">
            <wp:posOffset>-450215</wp:posOffset>
          </wp:positionV>
          <wp:extent cx="7784327" cy="9088341"/>
          <wp:effectExtent l="0" t="0" r="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pic:cNvPicPr>
                </pic:nvPicPr>
                <pic:blipFill rotWithShape="1">
                  <a:blip r:embed="rId1"/>
                  <a:srcRect l="204" t="80" r="-409" b="9519"/>
                  <a:stretch/>
                </pic:blipFill>
                <pic:spPr bwMode="auto">
                  <a:xfrm>
                    <a:off x="0" y="0"/>
                    <a:ext cx="7784653" cy="90887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7A5D0"/>
    <w:multiLevelType w:val="singleLevel"/>
    <w:tmpl w:val="8A37A5D0"/>
    <w:lvl w:ilvl="0">
      <w:start w:val="1"/>
      <w:numFmt w:val="lowerLetter"/>
      <w:lvlText w:val="%1)"/>
      <w:lvlJc w:val="left"/>
      <w:pPr>
        <w:tabs>
          <w:tab w:val="left" w:pos="425"/>
        </w:tabs>
        <w:ind w:left="425" w:hanging="425"/>
      </w:pPr>
      <w:rPr>
        <w:rFonts w:hint="default"/>
      </w:rPr>
    </w:lvl>
  </w:abstractNum>
  <w:abstractNum w:abstractNumId="1" w15:restartNumberingAfterBreak="0">
    <w:nsid w:val="8AB3B9F3"/>
    <w:multiLevelType w:val="singleLevel"/>
    <w:tmpl w:val="8AB3B9F3"/>
    <w:lvl w:ilvl="0">
      <w:start w:val="1"/>
      <w:numFmt w:val="upperRoman"/>
      <w:lvlText w:val="%1."/>
      <w:lvlJc w:val="left"/>
      <w:pPr>
        <w:tabs>
          <w:tab w:val="left" w:pos="312"/>
        </w:tabs>
      </w:pPr>
    </w:lvl>
  </w:abstractNum>
  <w:abstractNum w:abstractNumId="2" w15:restartNumberingAfterBreak="0">
    <w:nsid w:val="AC6D65FC"/>
    <w:multiLevelType w:val="singleLevel"/>
    <w:tmpl w:val="AC6D65FC"/>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F7DBC7FC"/>
    <w:multiLevelType w:val="singleLevel"/>
    <w:tmpl w:val="F7DBC7FC"/>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00000003"/>
    <w:multiLevelType w:val="multilevel"/>
    <w:tmpl w:val="00000003"/>
    <w:lvl w:ilvl="0">
      <w:start w:val="1"/>
      <w:numFmt w:val="lowerLetter"/>
      <w:lvlText w:val="%1."/>
      <w:lvlJc w:val="left"/>
      <w:pPr>
        <w:tabs>
          <w:tab w:val="num" w:pos="0"/>
        </w:tabs>
        <w:ind w:left="720" w:hanging="360"/>
      </w:pPr>
      <w:rPr>
        <w:rFonts w:ascii="Montserrat" w:hAnsi="Montserrat" w:cs="Montserrat"/>
        <w:b/>
        <w:sz w:val="20"/>
        <w:szCs w:val="2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4"/>
    <w:multiLevelType w:val="multilevel"/>
    <w:tmpl w:val="00000004"/>
    <w:lvl w:ilvl="0">
      <w:numFmt w:val="bullet"/>
      <w:lvlText w:val=""/>
      <w:lvlJc w:val="left"/>
      <w:pPr>
        <w:tabs>
          <w:tab w:val="num" w:pos="0"/>
        </w:tabs>
        <w:ind w:left="720" w:hanging="360"/>
      </w:pPr>
      <w:rPr>
        <w:rFonts w:ascii="Wingdings" w:hAnsi="Wingdings" w:cs="Wingdings"/>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lvl w:ilvl="0">
      <w:start w:val="1"/>
      <w:numFmt w:val="upperRoman"/>
      <w:lvlText w:val="%1."/>
      <w:lvlJc w:val="left"/>
      <w:pPr>
        <w:tabs>
          <w:tab w:val="num" w:pos="720"/>
        </w:tabs>
        <w:ind w:left="0" w:firstLine="0"/>
      </w:pPr>
      <w:rPr>
        <w:rFonts w:ascii="Montserrat" w:hAnsi="Montserrat" w:cs="Montserrat"/>
        <w:b/>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multilevel"/>
    <w:tmpl w:val="00000009"/>
    <w:lvl w:ilvl="0">
      <w:start w:val="1"/>
      <w:numFmt w:val="lowerLetter"/>
      <w:lvlText w:val="%1."/>
      <w:lvlJc w:val="left"/>
      <w:pPr>
        <w:tabs>
          <w:tab w:val="num" w:pos="0"/>
        </w:tabs>
        <w:ind w:left="644" w:hanging="360"/>
      </w:pPr>
      <w:rPr>
        <w:rFonts w:cs="Montserrat"/>
        <w:b/>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hint="default"/>
        <w:sz w:val="20"/>
        <w:szCs w:val="20"/>
        <w:lang w:eastAsia="es-MX"/>
      </w:rPr>
    </w:lvl>
  </w:abstractNum>
  <w:abstractNum w:abstractNumId="9" w15:restartNumberingAfterBreak="0">
    <w:nsid w:val="00000020"/>
    <w:multiLevelType w:val="singleLevel"/>
    <w:tmpl w:val="00000020"/>
    <w:name w:val="WW8Num32"/>
    <w:lvl w:ilvl="0">
      <w:start w:val="1"/>
      <w:numFmt w:val="bullet"/>
      <w:lvlText w:val=""/>
      <w:lvlJc w:val="left"/>
      <w:pPr>
        <w:tabs>
          <w:tab w:val="num" w:pos="0"/>
        </w:tabs>
        <w:ind w:left="1146" w:hanging="360"/>
      </w:pPr>
      <w:rPr>
        <w:rFonts w:ascii="Wingdings" w:hAnsi="Wingdings" w:cs="OpenSymbol"/>
        <w:b w:val="0"/>
        <w:bCs w:val="0"/>
      </w:rPr>
    </w:lvl>
  </w:abstractNum>
  <w:abstractNum w:abstractNumId="10" w15:restartNumberingAfterBreak="0">
    <w:nsid w:val="0000003B"/>
    <w:multiLevelType w:val="singleLevel"/>
    <w:tmpl w:val="0000003B"/>
    <w:name w:val="WW8Num60"/>
    <w:lvl w:ilvl="0">
      <w:start w:val="1"/>
      <w:numFmt w:val="bullet"/>
      <w:lvlText w:val=""/>
      <w:lvlJc w:val="left"/>
      <w:pPr>
        <w:tabs>
          <w:tab w:val="num" w:pos="283"/>
        </w:tabs>
        <w:ind w:left="992" w:hanging="283"/>
      </w:pPr>
      <w:rPr>
        <w:rFonts w:ascii="Symbol" w:hAnsi="Symbol" w:cs="Symbol" w:hint="default"/>
        <w:sz w:val="20"/>
        <w:szCs w:val="20"/>
      </w:rPr>
    </w:lvl>
  </w:abstractNum>
  <w:abstractNum w:abstractNumId="11" w15:restartNumberingAfterBreak="0">
    <w:nsid w:val="01670B99"/>
    <w:multiLevelType w:val="hybridMultilevel"/>
    <w:tmpl w:val="C41AADF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4845C54"/>
    <w:multiLevelType w:val="multilevel"/>
    <w:tmpl w:val="04845C54"/>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3F5FDA"/>
    <w:multiLevelType w:val="multilevel"/>
    <w:tmpl w:val="093F5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B8792E"/>
    <w:multiLevelType w:val="multilevel"/>
    <w:tmpl w:val="09B879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2318FC"/>
    <w:multiLevelType w:val="multilevel"/>
    <w:tmpl w:val="0A2318FC"/>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922085"/>
    <w:multiLevelType w:val="multilevel"/>
    <w:tmpl w:val="0B922085"/>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5A7D99"/>
    <w:multiLevelType w:val="hybridMultilevel"/>
    <w:tmpl w:val="7E2855D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C8501CB"/>
    <w:multiLevelType w:val="hybridMultilevel"/>
    <w:tmpl w:val="0CC0A71A"/>
    <w:lvl w:ilvl="0" w:tplc="1CA2F9DE">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D69151B"/>
    <w:multiLevelType w:val="multilevel"/>
    <w:tmpl w:val="0D69151B"/>
    <w:lvl w:ilvl="0">
      <w:start w:val="2"/>
      <w:numFmt w:val="upperRoman"/>
      <w:lvlText w:val="%1."/>
      <w:lvlJc w:val="right"/>
      <w:pPr>
        <w:ind w:left="106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0" w15:restartNumberingAfterBreak="0">
    <w:nsid w:val="130B4A1F"/>
    <w:multiLevelType w:val="multilevel"/>
    <w:tmpl w:val="130B4A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5587B03"/>
    <w:multiLevelType w:val="multilevel"/>
    <w:tmpl w:val="15587B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185C79"/>
    <w:multiLevelType w:val="multilevel"/>
    <w:tmpl w:val="16185C79"/>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197ED6"/>
    <w:multiLevelType w:val="multilevel"/>
    <w:tmpl w:val="16197ED6"/>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EB5C93"/>
    <w:multiLevelType w:val="multilevel"/>
    <w:tmpl w:val="16EB5C93"/>
    <w:lvl w:ilvl="0">
      <w:start w:val="2"/>
      <w:numFmt w:val="bullet"/>
      <w:lvlText w:val="-"/>
      <w:lvlJc w:val="left"/>
      <w:pPr>
        <w:ind w:left="720" w:hanging="360"/>
      </w:pPr>
      <w:rPr>
        <w:rFonts w:ascii="Montserrat" w:eastAsiaTheme="minorHAnsi" w:hAnsi="Montserra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8CC794D"/>
    <w:multiLevelType w:val="multilevel"/>
    <w:tmpl w:val="18CC794D"/>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CF4501"/>
    <w:multiLevelType w:val="multilevel"/>
    <w:tmpl w:val="1DCF4501"/>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7B0729"/>
    <w:multiLevelType w:val="multilevel"/>
    <w:tmpl w:val="1E7B07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216092"/>
    <w:multiLevelType w:val="multilevel"/>
    <w:tmpl w:val="1F2160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F2455A5"/>
    <w:multiLevelType w:val="hybridMultilevel"/>
    <w:tmpl w:val="D07A8F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00219D5"/>
    <w:multiLevelType w:val="multilevel"/>
    <w:tmpl w:val="200219D5"/>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2279DC"/>
    <w:multiLevelType w:val="multilevel"/>
    <w:tmpl w:val="2A6057B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296903"/>
    <w:multiLevelType w:val="multilevel"/>
    <w:tmpl w:val="2129690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23E8303E"/>
    <w:multiLevelType w:val="multilevel"/>
    <w:tmpl w:val="23E8303E"/>
    <w:lvl w:ilvl="0">
      <w:start w:val="2"/>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5F67764"/>
    <w:multiLevelType w:val="multilevel"/>
    <w:tmpl w:val="25F67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7743F2C"/>
    <w:multiLevelType w:val="multilevel"/>
    <w:tmpl w:val="27743F2C"/>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767B1C"/>
    <w:multiLevelType w:val="multilevel"/>
    <w:tmpl w:val="28767B1C"/>
    <w:lvl w:ilvl="0">
      <w:start w:val="3"/>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147D1D"/>
    <w:multiLevelType w:val="multilevel"/>
    <w:tmpl w:val="2A147D1D"/>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6057B6"/>
    <w:multiLevelType w:val="multilevel"/>
    <w:tmpl w:val="2A6057B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807274"/>
    <w:multiLevelType w:val="multilevel"/>
    <w:tmpl w:val="2C807274"/>
    <w:lvl w:ilvl="0">
      <w:start w:val="3"/>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804DE3"/>
    <w:multiLevelType w:val="multilevel"/>
    <w:tmpl w:val="2D804DE3"/>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A07BD"/>
    <w:multiLevelType w:val="multilevel"/>
    <w:tmpl w:val="315A07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AF4076"/>
    <w:multiLevelType w:val="multilevel"/>
    <w:tmpl w:val="31AF4076"/>
    <w:lvl w:ilvl="0">
      <w:start w:val="6"/>
      <w:numFmt w:val="upperRoman"/>
      <w:lvlText w:val="%1."/>
      <w:lvlJc w:val="left"/>
      <w:pPr>
        <w:ind w:left="1080" w:hanging="720"/>
      </w:pPr>
      <w:rPr>
        <w:rFonts w:ascii="Montserrat" w:hAnsi="Montserrat" w:cs="Montserrat"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911826"/>
    <w:multiLevelType w:val="multilevel"/>
    <w:tmpl w:val="32911826"/>
    <w:lvl w:ilvl="0">
      <w:start w:val="3"/>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2EC57B4"/>
    <w:multiLevelType w:val="multilevel"/>
    <w:tmpl w:val="32EC57B4"/>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432261B"/>
    <w:multiLevelType w:val="multilevel"/>
    <w:tmpl w:val="34322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790642"/>
    <w:multiLevelType w:val="multilevel"/>
    <w:tmpl w:val="36790642"/>
    <w:lvl w:ilvl="0">
      <w:start w:val="3"/>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586AEF"/>
    <w:multiLevelType w:val="multilevel"/>
    <w:tmpl w:val="37586AEF"/>
    <w:lvl w:ilvl="0">
      <w:start w:val="1"/>
      <w:numFmt w:val="upp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D226D7"/>
    <w:multiLevelType w:val="multilevel"/>
    <w:tmpl w:val="37D226D7"/>
    <w:lvl w:ilvl="0">
      <w:start w:val="3"/>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CF16FD"/>
    <w:multiLevelType w:val="multilevel"/>
    <w:tmpl w:val="38CF16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F4307A"/>
    <w:multiLevelType w:val="multilevel"/>
    <w:tmpl w:val="3BF4307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D244C6C"/>
    <w:multiLevelType w:val="multilevel"/>
    <w:tmpl w:val="3D244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D37C76"/>
    <w:multiLevelType w:val="multilevel"/>
    <w:tmpl w:val="3DD37C76"/>
    <w:lvl w:ilvl="0">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3E9477B1"/>
    <w:multiLevelType w:val="multilevel"/>
    <w:tmpl w:val="3E947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F6844FC"/>
    <w:multiLevelType w:val="multilevel"/>
    <w:tmpl w:val="3F6844FC"/>
    <w:lvl w:ilvl="0">
      <w:start w:val="1"/>
      <w:numFmt w:val="lowerLetter"/>
      <w:lvlText w:val="%1)"/>
      <w:lvlJc w:val="left"/>
      <w:pPr>
        <w:ind w:left="786"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7E3C6D"/>
    <w:multiLevelType w:val="multilevel"/>
    <w:tmpl w:val="417E3C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9D4408"/>
    <w:multiLevelType w:val="multilevel"/>
    <w:tmpl w:val="429D4408"/>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AE56FE"/>
    <w:multiLevelType w:val="hybridMultilevel"/>
    <w:tmpl w:val="7CA687B4"/>
    <w:lvl w:ilvl="0" w:tplc="AA064188">
      <w:start w:val="1"/>
      <w:numFmt w:val="upperLetter"/>
      <w:lvlText w:val="%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6EB63A6"/>
    <w:multiLevelType w:val="multilevel"/>
    <w:tmpl w:val="46EB63A6"/>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302A5"/>
    <w:multiLevelType w:val="hybridMultilevel"/>
    <w:tmpl w:val="6756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90A4CAD"/>
    <w:multiLevelType w:val="multilevel"/>
    <w:tmpl w:val="490A4C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904F5F"/>
    <w:multiLevelType w:val="hybridMultilevel"/>
    <w:tmpl w:val="62248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A352139"/>
    <w:multiLevelType w:val="multilevel"/>
    <w:tmpl w:val="4A35213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FB3452"/>
    <w:multiLevelType w:val="multilevel"/>
    <w:tmpl w:val="4BFB3452"/>
    <w:lvl w:ilvl="0">
      <w:start w:val="3"/>
      <w:numFmt w:val="upperRoman"/>
      <w:lvlText w:val="%1."/>
      <w:lvlJc w:val="righ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6562C9"/>
    <w:multiLevelType w:val="multilevel"/>
    <w:tmpl w:val="4D6562C9"/>
    <w:lvl w:ilvl="0">
      <w:start w:val="1"/>
      <w:numFmt w:val="lowerLetter"/>
      <w:lvlText w:val="%1."/>
      <w:lvlJc w:val="left"/>
      <w:pPr>
        <w:ind w:left="857" w:hanging="360"/>
      </w:pPr>
    </w:lvl>
    <w:lvl w:ilvl="1">
      <w:start w:val="1"/>
      <w:numFmt w:val="lowerLetter"/>
      <w:lvlText w:val="%2."/>
      <w:lvlJc w:val="left"/>
      <w:pPr>
        <w:ind w:left="1577" w:hanging="360"/>
      </w:pPr>
    </w:lvl>
    <w:lvl w:ilvl="2">
      <w:start w:val="1"/>
      <w:numFmt w:val="lowerRoman"/>
      <w:lvlText w:val="%3."/>
      <w:lvlJc w:val="right"/>
      <w:pPr>
        <w:ind w:left="2297" w:hanging="180"/>
      </w:pPr>
    </w:lvl>
    <w:lvl w:ilvl="3">
      <w:start w:val="1"/>
      <w:numFmt w:val="decimal"/>
      <w:lvlText w:val="%4."/>
      <w:lvlJc w:val="left"/>
      <w:pPr>
        <w:ind w:left="3017" w:hanging="360"/>
      </w:pPr>
    </w:lvl>
    <w:lvl w:ilvl="4">
      <w:start w:val="1"/>
      <w:numFmt w:val="lowerLetter"/>
      <w:lvlText w:val="%5."/>
      <w:lvlJc w:val="left"/>
      <w:pPr>
        <w:ind w:left="3737" w:hanging="360"/>
      </w:pPr>
    </w:lvl>
    <w:lvl w:ilvl="5">
      <w:start w:val="1"/>
      <w:numFmt w:val="lowerRoman"/>
      <w:lvlText w:val="%6."/>
      <w:lvlJc w:val="right"/>
      <w:pPr>
        <w:ind w:left="4457" w:hanging="180"/>
      </w:pPr>
    </w:lvl>
    <w:lvl w:ilvl="6">
      <w:start w:val="1"/>
      <w:numFmt w:val="decimal"/>
      <w:lvlText w:val="%7."/>
      <w:lvlJc w:val="left"/>
      <w:pPr>
        <w:ind w:left="5177" w:hanging="360"/>
      </w:pPr>
    </w:lvl>
    <w:lvl w:ilvl="7">
      <w:start w:val="1"/>
      <w:numFmt w:val="lowerLetter"/>
      <w:lvlText w:val="%8."/>
      <w:lvlJc w:val="left"/>
      <w:pPr>
        <w:ind w:left="5897" w:hanging="360"/>
      </w:pPr>
    </w:lvl>
    <w:lvl w:ilvl="8">
      <w:start w:val="1"/>
      <w:numFmt w:val="lowerRoman"/>
      <w:lvlText w:val="%9."/>
      <w:lvlJc w:val="right"/>
      <w:pPr>
        <w:ind w:left="6617" w:hanging="180"/>
      </w:pPr>
    </w:lvl>
  </w:abstractNum>
  <w:abstractNum w:abstractNumId="65" w15:restartNumberingAfterBreak="0">
    <w:nsid w:val="4D9807C3"/>
    <w:multiLevelType w:val="multilevel"/>
    <w:tmpl w:val="4D9807C3"/>
    <w:lvl w:ilvl="0">
      <w:start w:val="1"/>
      <w:numFmt w:val="lowerLetter"/>
      <w:lvlText w:val="%1)"/>
      <w:lvlJc w:val="left"/>
      <w:pPr>
        <w:ind w:left="1287" w:hanging="360"/>
      </w:pPr>
      <w:rPr>
        <w:rFonts w:hint="default"/>
        <w:b w:val="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15:restartNumberingAfterBreak="0">
    <w:nsid w:val="4E1B34A0"/>
    <w:multiLevelType w:val="multilevel"/>
    <w:tmpl w:val="4E1B34A0"/>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9E15A6"/>
    <w:multiLevelType w:val="multilevel"/>
    <w:tmpl w:val="539E15A6"/>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57A7FF6"/>
    <w:multiLevelType w:val="multilevel"/>
    <w:tmpl w:val="557A7FF6"/>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EC7409"/>
    <w:multiLevelType w:val="hybridMultilevel"/>
    <w:tmpl w:val="EF5E95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0" w15:restartNumberingAfterBreak="0">
    <w:nsid w:val="5A874958"/>
    <w:multiLevelType w:val="multilevel"/>
    <w:tmpl w:val="5A874958"/>
    <w:lvl w:ilvl="0">
      <w:start w:val="3"/>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B644977"/>
    <w:multiLevelType w:val="multilevel"/>
    <w:tmpl w:val="5B644977"/>
    <w:lvl w:ilvl="0">
      <w:start w:val="7"/>
      <w:numFmt w:val="upperRoman"/>
      <w:lvlText w:val="%1."/>
      <w:lvlJc w:val="left"/>
      <w:pPr>
        <w:ind w:left="1080" w:hanging="720"/>
      </w:pPr>
      <w:rPr>
        <w:rFonts w:ascii="Montserrat" w:hAnsi="Montserrat" w:cs="Montserrat"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C421D82"/>
    <w:multiLevelType w:val="multilevel"/>
    <w:tmpl w:val="5C421D82"/>
    <w:lvl w:ilvl="0">
      <w:start w:val="3"/>
      <w:numFmt w:val="upperRoman"/>
      <w:lvlText w:val="%1."/>
      <w:lvlJc w:val="right"/>
      <w:pPr>
        <w:ind w:left="720" w:hanging="360"/>
      </w:pPr>
      <w:rPr>
        <w:rFonts w:hint="default"/>
      </w:rPr>
    </w:lvl>
    <w:lvl w:ilvl="1">
      <w:start w:val="1"/>
      <w:numFmt w:val="bullet"/>
      <w:lvlText w:val=""/>
      <w:lvlJc w:val="left"/>
      <w:pPr>
        <w:ind w:left="1500" w:hanging="42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D9C7E11"/>
    <w:multiLevelType w:val="multilevel"/>
    <w:tmpl w:val="5D9C7E11"/>
    <w:lvl w:ilvl="0">
      <w:numFmt w:val="bullet"/>
      <w:lvlText w:val="-"/>
      <w:lvlJc w:val="left"/>
      <w:pPr>
        <w:ind w:left="1429" w:hanging="360"/>
      </w:pPr>
      <w:rPr>
        <w:rFonts w:ascii="Arial" w:eastAsia="Times New Roman" w:hAnsi="Arial" w:cs="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4" w15:restartNumberingAfterBreak="0">
    <w:nsid w:val="5F44B6B2"/>
    <w:multiLevelType w:val="singleLevel"/>
    <w:tmpl w:val="5F44B6B2"/>
    <w:lvl w:ilvl="0">
      <w:start w:val="1"/>
      <w:numFmt w:val="bullet"/>
      <w:lvlText w:val=""/>
      <w:lvlJc w:val="left"/>
      <w:pPr>
        <w:tabs>
          <w:tab w:val="left" w:pos="420"/>
        </w:tabs>
        <w:ind w:left="420" w:hanging="420"/>
      </w:pPr>
      <w:rPr>
        <w:rFonts w:ascii="Wingdings" w:hAnsi="Wingdings" w:hint="default"/>
      </w:rPr>
    </w:lvl>
  </w:abstractNum>
  <w:abstractNum w:abstractNumId="75" w15:restartNumberingAfterBreak="0">
    <w:nsid w:val="60863B3C"/>
    <w:multiLevelType w:val="multilevel"/>
    <w:tmpl w:val="60863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9745F8"/>
    <w:multiLevelType w:val="multilevel"/>
    <w:tmpl w:val="609745F8"/>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0B01D22"/>
    <w:multiLevelType w:val="multilevel"/>
    <w:tmpl w:val="60B01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1B92EB7"/>
    <w:multiLevelType w:val="multilevel"/>
    <w:tmpl w:val="61B92EB7"/>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1D572AF"/>
    <w:multiLevelType w:val="multilevel"/>
    <w:tmpl w:val="61D572AF"/>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0" w15:restartNumberingAfterBreak="0">
    <w:nsid w:val="62AF1774"/>
    <w:multiLevelType w:val="multilevel"/>
    <w:tmpl w:val="62AF1774"/>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3426860"/>
    <w:multiLevelType w:val="singleLevel"/>
    <w:tmpl w:val="63426860"/>
    <w:lvl w:ilvl="0">
      <w:start w:val="1"/>
      <w:numFmt w:val="decimal"/>
      <w:lvlText w:val="%1."/>
      <w:lvlJc w:val="left"/>
      <w:pPr>
        <w:tabs>
          <w:tab w:val="left" w:pos="425"/>
        </w:tabs>
        <w:ind w:left="425" w:hanging="425"/>
      </w:pPr>
      <w:rPr>
        <w:rFonts w:hint="default"/>
      </w:rPr>
    </w:lvl>
  </w:abstractNum>
  <w:abstractNum w:abstractNumId="82" w15:restartNumberingAfterBreak="0">
    <w:nsid w:val="63BA180B"/>
    <w:multiLevelType w:val="multilevel"/>
    <w:tmpl w:val="63BA180B"/>
    <w:lvl w:ilvl="0">
      <w:start w:val="5"/>
      <w:numFmt w:val="upperRoman"/>
      <w:lvlText w:val="%1."/>
      <w:lvlJc w:val="left"/>
      <w:pPr>
        <w:ind w:left="2138" w:hanging="720"/>
      </w:pPr>
      <w:rPr>
        <w:rFonts w:ascii="Montserrat" w:hAnsi="Montserrat" w:cs="Montserrat"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3D07B76"/>
    <w:multiLevelType w:val="multilevel"/>
    <w:tmpl w:val="63D07B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64C47B0E"/>
    <w:multiLevelType w:val="multilevel"/>
    <w:tmpl w:val="64C47B0E"/>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74753C7"/>
    <w:multiLevelType w:val="multilevel"/>
    <w:tmpl w:val="674753C7"/>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75B694A"/>
    <w:multiLevelType w:val="multilevel"/>
    <w:tmpl w:val="2A6057B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071999"/>
    <w:multiLevelType w:val="multilevel"/>
    <w:tmpl w:val="68071999"/>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8C34B24"/>
    <w:multiLevelType w:val="multilevel"/>
    <w:tmpl w:val="68C34B24"/>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C2A53C3"/>
    <w:multiLevelType w:val="multilevel"/>
    <w:tmpl w:val="6C2A53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303EAF"/>
    <w:multiLevelType w:val="multilevel"/>
    <w:tmpl w:val="6C303EAF"/>
    <w:lvl w:ilvl="0">
      <w:start w:val="6"/>
      <w:numFmt w:val="decimal"/>
      <w:lvlText w:val="%1."/>
      <w:lvlJc w:val="left"/>
      <w:pPr>
        <w:ind w:left="1567" w:hanging="432"/>
      </w:pPr>
      <w:rPr>
        <w:rFonts w:ascii="Arial" w:eastAsiaTheme="majorEastAsia" w:hAnsi="Arial" w:cs="Arial" w:hint="default"/>
        <w:b w:val="0"/>
        <w:color w:val="auto"/>
        <w:sz w:val="22"/>
        <w:szCs w:val="22"/>
      </w:rPr>
    </w:lvl>
    <w:lvl w:ilvl="1">
      <w:start w:val="1"/>
      <w:numFmt w:val="decimal"/>
      <w:lvlText w:val="%1.%2"/>
      <w:lvlJc w:val="left"/>
      <w:pPr>
        <w:ind w:left="1935" w:hanging="576"/>
      </w:pPr>
      <w:rPr>
        <w:rFonts w:ascii="Arial" w:hAnsi="Arial" w:cs="Arial" w:hint="default"/>
        <w:sz w:val="22"/>
      </w:rPr>
    </w:lvl>
    <w:lvl w:ilvl="2">
      <w:start w:val="3"/>
      <w:numFmt w:val="decimal"/>
      <w:lvlText w:val="%1.%2.%3"/>
      <w:lvlJc w:val="left"/>
      <w:pPr>
        <w:ind w:left="1713" w:hanging="720"/>
      </w:pPr>
      <w:rPr>
        <w:rFonts w:ascii="Arial" w:hAnsi="Arial" w:cs="Arial" w:hint="default"/>
        <w:sz w:val="22"/>
      </w:rPr>
    </w:lvl>
    <w:lvl w:ilvl="3">
      <w:start w:val="1"/>
      <w:numFmt w:val="decimal"/>
      <w:pStyle w:val="Ttulo4"/>
      <w:lvlText w:val="%1.%2.%3.%4"/>
      <w:lvlJc w:val="left"/>
      <w:pPr>
        <w:ind w:left="4633" w:hanging="864"/>
      </w:pPr>
      <w:rPr>
        <w:rFonts w:hint="default"/>
      </w:rPr>
    </w:lvl>
    <w:lvl w:ilvl="4">
      <w:start w:val="1"/>
      <w:numFmt w:val="decimal"/>
      <w:pStyle w:val="Ttulo5"/>
      <w:lvlText w:val="%1.%2.%3.%4.%5"/>
      <w:lvlJc w:val="left"/>
      <w:pPr>
        <w:ind w:left="2083" w:hanging="1008"/>
      </w:pPr>
      <w:rPr>
        <w:rFonts w:hint="default"/>
      </w:rPr>
    </w:lvl>
    <w:lvl w:ilvl="5">
      <w:start w:val="1"/>
      <w:numFmt w:val="decimal"/>
      <w:pStyle w:val="Ttulo6"/>
      <w:lvlText w:val="%1.%2.%3.%4.%5.%6"/>
      <w:lvlJc w:val="left"/>
      <w:pPr>
        <w:ind w:left="2227" w:hanging="1152"/>
      </w:pPr>
      <w:rPr>
        <w:rFonts w:hint="default"/>
      </w:rPr>
    </w:lvl>
    <w:lvl w:ilvl="6">
      <w:start w:val="1"/>
      <w:numFmt w:val="decimal"/>
      <w:pStyle w:val="Ttulo7"/>
      <w:lvlText w:val="%1.%2.%3.%4.%5.%6.%7"/>
      <w:lvlJc w:val="left"/>
      <w:pPr>
        <w:ind w:left="2371" w:hanging="1296"/>
      </w:pPr>
      <w:rPr>
        <w:rFonts w:hint="default"/>
      </w:rPr>
    </w:lvl>
    <w:lvl w:ilvl="7">
      <w:start w:val="1"/>
      <w:numFmt w:val="decimal"/>
      <w:pStyle w:val="Ttulo8"/>
      <w:lvlText w:val="%1.%2.%3.%4.%5.%6.%7.%8"/>
      <w:lvlJc w:val="left"/>
      <w:pPr>
        <w:ind w:left="2515" w:hanging="1440"/>
      </w:pPr>
      <w:rPr>
        <w:rFonts w:hint="default"/>
      </w:rPr>
    </w:lvl>
    <w:lvl w:ilvl="8">
      <w:start w:val="1"/>
      <w:numFmt w:val="decimal"/>
      <w:pStyle w:val="Ttulo9"/>
      <w:lvlText w:val="%1.%2.%3.%4.%5.%6.%7.%8.%9"/>
      <w:lvlJc w:val="left"/>
      <w:pPr>
        <w:ind w:left="2659" w:hanging="1584"/>
      </w:pPr>
      <w:rPr>
        <w:rFonts w:hint="default"/>
      </w:rPr>
    </w:lvl>
  </w:abstractNum>
  <w:abstractNum w:abstractNumId="91" w15:restartNumberingAfterBreak="0">
    <w:nsid w:val="6C734E55"/>
    <w:multiLevelType w:val="multilevel"/>
    <w:tmpl w:val="6C734E55"/>
    <w:lvl w:ilvl="0">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2" w15:restartNumberingAfterBreak="0">
    <w:nsid w:val="6E59153A"/>
    <w:multiLevelType w:val="multilevel"/>
    <w:tmpl w:val="6E59153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DF3B5C"/>
    <w:multiLevelType w:val="multilevel"/>
    <w:tmpl w:val="6EDF3B5C"/>
    <w:lvl w:ilvl="0">
      <w:start w:val="2"/>
      <w:numFmt w:val="upp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3E158AB"/>
    <w:multiLevelType w:val="multilevel"/>
    <w:tmpl w:val="73E158AB"/>
    <w:lvl w:ilvl="0">
      <w:start w:val="2"/>
      <w:numFmt w:val="upperRoman"/>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5645DF0"/>
    <w:multiLevelType w:val="multilevel"/>
    <w:tmpl w:val="75645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877E70"/>
    <w:multiLevelType w:val="multilevel"/>
    <w:tmpl w:val="75877E70"/>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6F55526"/>
    <w:multiLevelType w:val="multilevel"/>
    <w:tmpl w:val="76F555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1C4E8D"/>
    <w:multiLevelType w:val="multilevel"/>
    <w:tmpl w:val="771C4E8D"/>
    <w:lvl w:ilvl="0">
      <w:start w:val="2"/>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7431616"/>
    <w:multiLevelType w:val="multilevel"/>
    <w:tmpl w:val="774316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78482646"/>
    <w:multiLevelType w:val="multilevel"/>
    <w:tmpl w:val="784826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85A6D23"/>
    <w:multiLevelType w:val="multilevel"/>
    <w:tmpl w:val="785A6D23"/>
    <w:lvl w:ilvl="0">
      <w:start w:val="3"/>
      <w:numFmt w:val="upperRoman"/>
      <w:lvlText w:val="%1."/>
      <w:lvlJc w:val="right"/>
      <w:pPr>
        <w:ind w:left="720" w:hanging="360"/>
      </w:pPr>
      <w:rPr>
        <w:rFonts w:hint="default"/>
      </w:rPr>
    </w:lvl>
    <w:lvl w:ilvl="1">
      <w:start w:val="8"/>
      <w:numFmt w:val="bullet"/>
      <w:lvlText w:val="•"/>
      <w:lvlJc w:val="left"/>
      <w:pPr>
        <w:ind w:left="1500" w:hanging="420"/>
      </w:pPr>
      <w:rPr>
        <w:rFonts w:ascii="Montserrat" w:eastAsia="Times New Roman" w:hAnsi="Montserrat" w:cs="Montserrat Medium"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BFFF4A8"/>
    <w:multiLevelType w:val="singleLevel"/>
    <w:tmpl w:val="7BFFF4A8"/>
    <w:lvl w:ilvl="0">
      <w:start w:val="1"/>
      <w:numFmt w:val="lowerLetter"/>
      <w:lvlText w:val="%1)"/>
      <w:lvlJc w:val="left"/>
      <w:pPr>
        <w:tabs>
          <w:tab w:val="left" w:pos="425"/>
        </w:tabs>
        <w:ind w:left="425" w:hanging="425"/>
      </w:pPr>
      <w:rPr>
        <w:rFonts w:hint="default"/>
      </w:rPr>
    </w:lvl>
  </w:abstractNum>
  <w:num w:numId="1" w16cid:durableId="1588611121">
    <w:abstractNumId w:val="18"/>
  </w:num>
  <w:num w:numId="2" w16cid:durableId="1122919043">
    <w:abstractNumId w:val="90"/>
  </w:num>
  <w:num w:numId="3" w16cid:durableId="690574838">
    <w:abstractNumId w:val="6"/>
  </w:num>
  <w:num w:numId="4" w16cid:durableId="59983113">
    <w:abstractNumId w:val="2"/>
  </w:num>
  <w:num w:numId="5" w16cid:durableId="507720516">
    <w:abstractNumId w:val="97"/>
  </w:num>
  <w:num w:numId="6" w16cid:durableId="1767192299">
    <w:abstractNumId w:val="91"/>
  </w:num>
  <w:num w:numId="7" w16cid:durableId="221911523">
    <w:abstractNumId w:val="73"/>
  </w:num>
  <w:num w:numId="8" w16cid:durableId="1485389891">
    <w:abstractNumId w:val="52"/>
  </w:num>
  <w:num w:numId="9" w16cid:durableId="213541437">
    <w:abstractNumId w:val="27"/>
  </w:num>
  <w:num w:numId="10" w16cid:durableId="357854305">
    <w:abstractNumId w:val="3"/>
  </w:num>
  <w:num w:numId="11" w16cid:durableId="358356894">
    <w:abstractNumId w:val="83"/>
  </w:num>
  <w:num w:numId="12" w16cid:durableId="1350453692">
    <w:abstractNumId w:val="82"/>
  </w:num>
  <w:num w:numId="13" w16cid:durableId="2114477589">
    <w:abstractNumId w:val="42"/>
  </w:num>
  <w:num w:numId="14" w16cid:durableId="198469354">
    <w:abstractNumId w:val="71"/>
  </w:num>
  <w:num w:numId="15" w16cid:durableId="1806897006">
    <w:abstractNumId w:val="5"/>
  </w:num>
  <w:num w:numId="16" w16cid:durableId="605036736">
    <w:abstractNumId w:val="4"/>
  </w:num>
  <w:num w:numId="17" w16cid:durableId="602422003">
    <w:abstractNumId w:val="7"/>
  </w:num>
  <w:num w:numId="18" w16cid:durableId="838928996">
    <w:abstractNumId w:val="59"/>
  </w:num>
  <w:num w:numId="19" w16cid:durableId="212737995">
    <w:abstractNumId w:val="78"/>
  </w:num>
  <w:num w:numId="20" w16cid:durableId="1906525584">
    <w:abstractNumId w:val="1"/>
  </w:num>
  <w:num w:numId="21" w16cid:durableId="1893032105">
    <w:abstractNumId w:val="94"/>
  </w:num>
  <w:num w:numId="22" w16cid:durableId="174423718">
    <w:abstractNumId w:val="44"/>
  </w:num>
  <w:num w:numId="23" w16cid:durableId="153838141">
    <w:abstractNumId w:val="79"/>
  </w:num>
  <w:num w:numId="24" w16cid:durableId="262961562">
    <w:abstractNumId w:val="33"/>
  </w:num>
  <w:num w:numId="25" w16cid:durableId="1564951530">
    <w:abstractNumId w:val="19"/>
  </w:num>
  <w:num w:numId="26" w16cid:durableId="720902358">
    <w:abstractNumId w:val="56"/>
  </w:num>
  <w:num w:numId="27" w16cid:durableId="153421346">
    <w:abstractNumId w:val="30"/>
  </w:num>
  <w:num w:numId="28" w16cid:durableId="2069648134">
    <w:abstractNumId w:val="12"/>
  </w:num>
  <w:num w:numId="29" w16cid:durableId="1730179317">
    <w:abstractNumId w:val="85"/>
  </w:num>
  <w:num w:numId="30" w16cid:durableId="1131559010">
    <w:abstractNumId w:val="58"/>
  </w:num>
  <w:num w:numId="31" w16cid:durableId="1064447353">
    <w:abstractNumId w:val="76"/>
  </w:num>
  <w:num w:numId="32" w16cid:durableId="855853597">
    <w:abstractNumId w:val="16"/>
  </w:num>
  <w:num w:numId="33" w16cid:durableId="2136898293">
    <w:abstractNumId w:val="37"/>
  </w:num>
  <w:num w:numId="34" w16cid:durableId="1729842226">
    <w:abstractNumId w:val="35"/>
  </w:num>
  <w:num w:numId="35" w16cid:durableId="1554924397">
    <w:abstractNumId w:val="93"/>
  </w:num>
  <w:num w:numId="36" w16cid:durableId="1784497880">
    <w:abstractNumId w:val="67"/>
  </w:num>
  <w:num w:numId="37" w16cid:durableId="44716818">
    <w:abstractNumId w:val="87"/>
  </w:num>
  <w:num w:numId="38" w16cid:durableId="358551219">
    <w:abstractNumId w:val="68"/>
  </w:num>
  <w:num w:numId="39" w16cid:durableId="248006666">
    <w:abstractNumId w:val="22"/>
  </w:num>
  <w:num w:numId="40" w16cid:durableId="1775782289">
    <w:abstractNumId w:val="26"/>
  </w:num>
  <w:num w:numId="41" w16cid:durableId="226108782">
    <w:abstractNumId w:val="88"/>
  </w:num>
  <w:num w:numId="42" w16cid:durableId="503865498">
    <w:abstractNumId w:val="98"/>
  </w:num>
  <w:num w:numId="43" w16cid:durableId="1164509367">
    <w:abstractNumId w:val="40"/>
  </w:num>
  <w:num w:numId="44" w16cid:durableId="380518096">
    <w:abstractNumId w:val="24"/>
  </w:num>
  <w:num w:numId="45" w16cid:durableId="2005009690">
    <w:abstractNumId w:val="49"/>
  </w:num>
  <w:num w:numId="46" w16cid:durableId="1971671260">
    <w:abstractNumId w:val="23"/>
  </w:num>
  <w:num w:numId="47" w16cid:durableId="1109621522">
    <w:abstractNumId w:val="84"/>
  </w:num>
  <w:num w:numId="48" w16cid:durableId="849951160">
    <w:abstractNumId w:val="70"/>
  </w:num>
  <w:num w:numId="49" w16cid:durableId="263848805">
    <w:abstractNumId w:val="66"/>
  </w:num>
  <w:num w:numId="50" w16cid:durableId="2071616537">
    <w:abstractNumId w:val="15"/>
  </w:num>
  <w:num w:numId="51" w16cid:durableId="123934839">
    <w:abstractNumId w:val="0"/>
  </w:num>
  <w:num w:numId="52" w16cid:durableId="1049764148">
    <w:abstractNumId w:val="74"/>
  </w:num>
  <w:num w:numId="53" w16cid:durableId="1939024423">
    <w:abstractNumId w:val="81"/>
  </w:num>
  <w:num w:numId="54" w16cid:durableId="1480926129">
    <w:abstractNumId w:val="96"/>
  </w:num>
  <w:num w:numId="55" w16cid:durableId="1911191569">
    <w:abstractNumId w:val="60"/>
  </w:num>
  <w:num w:numId="56" w16cid:durableId="2099792729">
    <w:abstractNumId w:val="63"/>
  </w:num>
  <w:num w:numId="57" w16cid:durableId="1397049152">
    <w:abstractNumId w:val="38"/>
  </w:num>
  <w:num w:numId="58" w16cid:durableId="709647320">
    <w:abstractNumId w:val="77"/>
  </w:num>
  <w:num w:numId="59" w16cid:durableId="721946906">
    <w:abstractNumId w:val="21"/>
  </w:num>
  <w:num w:numId="60" w16cid:durableId="1280453723">
    <w:abstractNumId w:val="32"/>
  </w:num>
  <w:num w:numId="61" w16cid:durableId="1677076891">
    <w:abstractNumId w:val="28"/>
  </w:num>
  <w:num w:numId="62" w16cid:durableId="1739131467">
    <w:abstractNumId w:val="34"/>
  </w:num>
  <w:num w:numId="63" w16cid:durableId="95755076">
    <w:abstractNumId w:val="99"/>
  </w:num>
  <w:num w:numId="64" w16cid:durableId="632180599">
    <w:abstractNumId w:val="43"/>
  </w:num>
  <w:num w:numId="65" w16cid:durableId="1612011793">
    <w:abstractNumId w:val="55"/>
  </w:num>
  <w:num w:numId="66" w16cid:durableId="875502708">
    <w:abstractNumId w:val="80"/>
  </w:num>
  <w:num w:numId="67" w16cid:durableId="1434549256">
    <w:abstractNumId w:val="25"/>
  </w:num>
  <w:num w:numId="68" w16cid:durableId="2141216459">
    <w:abstractNumId w:val="101"/>
  </w:num>
  <w:num w:numId="69" w16cid:durableId="1300381023">
    <w:abstractNumId w:val="64"/>
  </w:num>
  <w:num w:numId="70" w16cid:durableId="526990079">
    <w:abstractNumId w:val="14"/>
  </w:num>
  <w:num w:numId="71" w16cid:durableId="459424231">
    <w:abstractNumId w:val="36"/>
  </w:num>
  <w:num w:numId="72" w16cid:durableId="1963997397">
    <w:abstractNumId w:val="53"/>
  </w:num>
  <w:num w:numId="73" w16cid:durableId="219949562">
    <w:abstractNumId w:val="45"/>
  </w:num>
  <w:num w:numId="74" w16cid:durableId="400442129">
    <w:abstractNumId w:val="41"/>
  </w:num>
  <w:num w:numId="75" w16cid:durableId="616330540">
    <w:abstractNumId w:val="51"/>
  </w:num>
  <w:num w:numId="76" w16cid:durableId="1895651592">
    <w:abstractNumId w:val="48"/>
  </w:num>
  <w:num w:numId="77" w16cid:durableId="1429110276">
    <w:abstractNumId w:val="20"/>
  </w:num>
  <w:num w:numId="78" w16cid:durableId="1146506406">
    <w:abstractNumId w:val="46"/>
  </w:num>
  <w:num w:numId="79" w16cid:durableId="964503971">
    <w:abstractNumId w:val="39"/>
  </w:num>
  <w:num w:numId="80" w16cid:durableId="414866577">
    <w:abstractNumId w:val="75"/>
  </w:num>
  <w:num w:numId="81" w16cid:durableId="34278788">
    <w:abstractNumId w:val="62"/>
  </w:num>
  <w:num w:numId="82" w16cid:durableId="723407594">
    <w:abstractNumId w:val="102"/>
  </w:num>
  <w:num w:numId="83" w16cid:durableId="820120496">
    <w:abstractNumId w:val="89"/>
  </w:num>
  <w:num w:numId="84" w16cid:durableId="572008202">
    <w:abstractNumId w:val="72"/>
  </w:num>
  <w:num w:numId="85" w16cid:durableId="1929728311">
    <w:abstractNumId w:val="95"/>
  </w:num>
  <w:num w:numId="86" w16cid:durableId="1709644410">
    <w:abstractNumId w:val="13"/>
  </w:num>
  <w:num w:numId="87" w16cid:durableId="2098087200">
    <w:abstractNumId w:val="100"/>
  </w:num>
  <w:num w:numId="88" w16cid:durableId="617954961">
    <w:abstractNumId w:val="47"/>
  </w:num>
  <w:num w:numId="89" w16cid:durableId="22831753">
    <w:abstractNumId w:val="54"/>
  </w:num>
  <w:num w:numId="90" w16cid:durableId="1751661090">
    <w:abstractNumId w:val="92"/>
  </w:num>
  <w:num w:numId="91" w16cid:durableId="1848985563">
    <w:abstractNumId w:val="65"/>
  </w:num>
  <w:num w:numId="92" w16cid:durableId="1030299902">
    <w:abstractNumId w:val="29"/>
  </w:num>
  <w:num w:numId="93" w16cid:durableId="1812600649">
    <w:abstractNumId w:val="9"/>
  </w:num>
  <w:num w:numId="94" w16cid:durableId="294456453">
    <w:abstractNumId w:val="8"/>
  </w:num>
  <w:num w:numId="95" w16cid:durableId="1797528432">
    <w:abstractNumId w:val="10"/>
  </w:num>
  <w:num w:numId="96" w16cid:durableId="1416512633">
    <w:abstractNumId w:val="69"/>
  </w:num>
  <w:num w:numId="97" w16cid:durableId="1656489235">
    <w:abstractNumId w:val="50"/>
  </w:num>
  <w:num w:numId="98" w16cid:durableId="1837720821">
    <w:abstractNumId w:val="57"/>
  </w:num>
  <w:num w:numId="99" w16cid:durableId="1051810793">
    <w:abstractNumId w:val="17"/>
  </w:num>
  <w:num w:numId="100" w16cid:durableId="733888841">
    <w:abstractNumId w:val="11"/>
  </w:num>
  <w:num w:numId="101" w16cid:durableId="1612861410">
    <w:abstractNumId w:val="61"/>
  </w:num>
  <w:num w:numId="102" w16cid:durableId="367610426">
    <w:abstractNumId w:val="86"/>
  </w:num>
  <w:num w:numId="103" w16cid:durableId="1092434023">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AD"/>
    <w:rsid w:val="000014C8"/>
    <w:rsid w:val="0000616B"/>
    <w:rsid w:val="000139A9"/>
    <w:rsid w:val="00024131"/>
    <w:rsid w:val="0002639D"/>
    <w:rsid w:val="00032DEF"/>
    <w:rsid w:val="00034FD6"/>
    <w:rsid w:val="00035127"/>
    <w:rsid w:val="00082160"/>
    <w:rsid w:val="000821C8"/>
    <w:rsid w:val="00095B30"/>
    <w:rsid w:val="000971EB"/>
    <w:rsid w:val="000A546D"/>
    <w:rsid w:val="000B502D"/>
    <w:rsid w:val="000D33BD"/>
    <w:rsid w:val="000D4982"/>
    <w:rsid w:val="000D5FE6"/>
    <w:rsid w:val="000E148E"/>
    <w:rsid w:val="000E6976"/>
    <w:rsid w:val="00106631"/>
    <w:rsid w:val="0011373B"/>
    <w:rsid w:val="00120727"/>
    <w:rsid w:val="0012367A"/>
    <w:rsid w:val="0013051A"/>
    <w:rsid w:val="00161F3E"/>
    <w:rsid w:val="001649D5"/>
    <w:rsid w:val="001B5518"/>
    <w:rsid w:val="001D1BE5"/>
    <w:rsid w:val="001E7B30"/>
    <w:rsid w:val="00213EE1"/>
    <w:rsid w:val="00220844"/>
    <w:rsid w:val="0024128B"/>
    <w:rsid w:val="00253551"/>
    <w:rsid w:val="00256992"/>
    <w:rsid w:val="00271B4F"/>
    <w:rsid w:val="00275618"/>
    <w:rsid w:val="002910A6"/>
    <w:rsid w:val="00294D6C"/>
    <w:rsid w:val="00297B53"/>
    <w:rsid w:val="002A307D"/>
    <w:rsid w:val="002B744C"/>
    <w:rsid w:val="002E6741"/>
    <w:rsid w:val="002F72C2"/>
    <w:rsid w:val="003022B9"/>
    <w:rsid w:val="003154F0"/>
    <w:rsid w:val="003469CD"/>
    <w:rsid w:val="00356A30"/>
    <w:rsid w:val="00367BAD"/>
    <w:rsid w:val="00375EE4"/>
    <w:rsid w:val="0038672F"/>
    <w:rsid w:val="00397CE6"/>
    <w:rsid w:val="003B1651"/>
    <w:rsid w:val="003C187C"/>
    <w:rsid w:val="003C7EE0"/>
    <w:rsid w:val="003D3EB3"/>
    <w:rsid w:val="003E2BD7"/>
    <w:rsid w:val="004151BD"/>
    <w:rsid w:val="00423E56"/>
    <w:rsid w:val="0044782D"/>
    <w:rsid w:val="0045581A"/>
    <w:rsid w:val="004648AF"/>
    <w:rsid w:val="004655B9"/>
    <w:rsid w:val="00475BD8"/>
    <w:rsid w:val="004828B7"/>
    <w:rsid w:val="00483223"/>
    <w:rsid w:val="004A4628"/>
    <w:rsid w:val="004B0678"/>
    <w:rsid w:val="004B6BEF"/>
    <w:rsid w:val="004D3812"/>
    <w:rsid w:val="004D52D5"/>
    <w:rsid w:val="004E6A46"/>
    <w:rsid w:val="005108A5"/>
    <w:rsid w:val="00520356"/>
    <w:rsid w:val="005420DF"/>
    <w:rsid w:val="00561604"/>
    <w:rsid w:val="0058618E"/>
    <w:rsid w:val="005937AE"/>
    <w:rsid w:val="00595E06"/>
    <w:rsid w:val="005A43BF"/>
    <w:rsid w:val="005C1FEE"/>
    <w:rsid w:val="006261BF"/>
    <w:rsid w:val="00640325"/>
    <w:rsid w:val="0064069B"/>
    <w:rsid w:val="006513F3"/>
    <w:rsid w:val="0066079D"/>
    <w:rsid w:val="00660D21"/>
    <w:rsid w:val="00666430"/>
    <w:rsid w:val="006810DB"/>
    <w:rsid w:val="00681808"/>
    <w:rsid w:val="0068387F"/>
    <w:rsid w:val="006927BD"/>
    <w:rsid w:val="006A367F"/>
    <w:rsid w:val="006A3D9F"/>
    <w:rsid w:val="006B5DC6"/>
    <w:rsid w:val="006B68E3"/>
    <w:rsid w:val="006C0376"/>
    <w:rsid w:val="006C297F"/>
    <w:rsid w:val="006C3D99"/>
    <w:rsid w:val="006C7E25"/>
    <w:rsid w:val="006F2744"/>
    <w:rsid w:val="00710171"/>
    <w:rsid w:val="00721865"/>
    <w:rsid w:val="007218E7"/>
    <w:rsid w:val="00732DD0"/>
    <w:rsid w:val="00736252"/>
    <w:rsid w:val="0074363A"/>
    <w:rsid w:val="00745EAC"/>
    <w:rsid w:val="007470DE"/>
    <w:rsid w:val="0074710B"/>
    <w:rsid w:val="00762F7E"/>
    <w:rsid w:val="007916DD"/>
    <w:rsid w:val="007A0EDF"/>
    <w:rsid w:val="007B09FF"/>
    <w:rsid w:val="007C56AD"/>
    <w:rsid w:val="007C699D"/>
    <w:rsid w:val="007E7A6D"/>
    <w:rsid w:val="00800940"/>
    <w:rsid w:val="00803B9E"/>
    <w:rsid w:val="008131CA"/>
    <w:rsid w:val="008233B7"/>
    <w:rsid w:val="00826C6D"/>
    <w:rsid w:val="00827CB4"/>
    <w:rsid w:val="00855CBA"/>
    <w:rsid w:val="00857065"/>
    <w:rsid w:val="008626BA"/>
    <w:rsid w:val="00863845"/>
    <w:rsid w:val="0086490D"/>
    <w:rsid w:val="00873913"/>
    <w:rsid w:val="00874829"/>
    <w:rsid w:val="008778F0"/>
    <w:rsid w:val="008867EA"/>
    <w:rsid w:val="00886E4B"/>
    <w:rsid w:val="00895FA1"/>
    <w:rsid w:val="008A4E8A"/>
    <w:rsid w:val="008A7186"/>
    <w:rsid w:val="008B152F"/>
    <w:rsid w:val="008C5A35"/>
    <w:rsid w:val="008D2E1D"/>
    <w:rsid w:val="008D4D01"/>
    <w:rsid w:val="008D7A16"/>
    <w:rsid w:val="008E1A1E"/>
    <w:rsid w:val="008F025C"/>
    <w:rsid w:val="008F6F2F"/>
    <w:rsid w:val="00900815"/>
    <w:rsid w:val="009249B4"/>
    <w:rsid w:val="009471B5"/>
    <w:rsid w:val="009819FA"/>
    <w:rsid w:val="009823E2"/>
    <w:rsid w:val="009825E2"/>
    <w:rsid w:val="00982709"/>
    <w:rsid w:val="009963F5"/>
    <w:rsid w:val="009A1CED"/>
    <w:rsid w:val="009A2314"/>
    <w:rsid w:val="009E042B"/>
    <w:rsid w:val="009E7240"/>
    <w:rsid w:val="00A21436"/>
    <w:rsid w:val="00A30B8D"/>
    <w:rsid w:val="00A374CF"/>
    <w:rsid w:val="00A37871"/>
    <w:rsid w:val="00A3794C"/>
    <w:rsid w:val="00A65E39"/>
    <w:rsid w:val="00A70993"/>
    <w:rsid w:val="00A777D0"/>
    <w:rsid w:val="00AD1CF6"/>
    <w:rsid w:val="00AE60A1"/>
    <w:rsid w:val="00B02D0C"/>
    <w:rsid w:val="00B21FE7"/>
    <w:rsid w:val="00B26DD0"/>
    <w:rsid w:val="00B31371"/>
    <w:rsid w:val="00B35F5A"/>
    <w:rsid w:val="00B50696"/>
    <w:rsid w:val="00B716E0"/>
    <w:rsid w:val="00B77F87"/>
    <w:rsid w:val="00BA57B4"/>
    <w:rsid w:val="00BB239A"/>
    <w:rsid w:val="00BB724B"/>
    <w:rsid w:val="00BE1C97"/>
    <w:rsid w:val="00C0039E"/>
    <w:rsid w:val="00C07E91"/>
    <w:rsid w:val="00C202D6"/>
    <w:rsid w:val="00C2128B"/>
    <w:rsid w:val="00C4131E"/>
    <w:rsid w:val="00C46DAD"/>
    <w:rsid w:val="00C6403D"/>
    <w:rsid w:val="00C86F72"/>
    <w:rsid w:val="00C96D6F"/>
    <w:rsid w:val="00CB3646"/>
    <w:rsid w:val="00CC106D"/>
    <w:rsid w:val="00CD2C03"/>
    <w:rsid w:val="00CE2691"/>
    <w:rsid w:val="00CE6A57"/>
    <w:rsid w:val="00D139F3"/>
    <w:rsid w:val="00D3391E"/>
    <w:rsid w:val="00D41727"/>
    <w:rsid w:val="00D45DD6"/>
    <w:rsid w:val="00D472E0"/>
    <w:rsid w:val="00D647F7"/>
    <w:rsid w:val="00D65F3B"/>
    <w:rsid w:val="00D70A5C"/>
    <w:rsid w:val="00D751C1"/>
    <w:rsid w:val="00D75DDE"/>
    <w:rsid w:val="00D87298"/>
    <w:rsid w:val="00D93D3C"/>
    <w:rsid w:val="00DA1B4B"/>
    <w:rsid w:val="00DA2761"/>
    <w:rsid w:val="00DB7D76"/>
    <w:rsid w:val="00DC5BC8"/>
    <w:rsid w:val="00DC6DE7"/>
    <w:rsid w:val="00DE354A"/>
    <w:rsid w:val="00DE4E16"/>
    <w:rsid w:val="00DF754E"/>
    <w:rsid w:val="00E12F00"/>
    <w:rsid w:val="00E213CB"/>
    <w:rsid w:val="00E37468"/>
    <w:rsid w:val="00E54D4B"/>
    <w:rsid w:val="00E62921"/>
    <w:rsid w:val="00E65D03"/>
    <w:rsid w:val="00E678F3"/>
    <w:rsid w:val="00E83656"/>
    <w:rsid w:val="00EC073F"/>
    <w:rsid w:val="00EC13D2"/>
    <w:rsid w:val="00ED561B"/>
    <w:rsid w:val="00ED647C"/>
    <w:rsid w:val="00F01952"/>
    <w:rsid w:val="00F07B54"/>
    <w:rsid w:val="00F17E84"/>
    <w:rsid w:val="00F40C7E"/>
    <w:rsid w:val="00F506A1"/>
    <w:rsid w:val="00F54C8C"/>
    <w:rsid w:val="00F70DA9"/>
    <w:rsid w:val="00F835BB"/>
    <w:rsid w:val="00FC1207"/>
    <w:rsid w:val="00FE2DB4"/>
    <w:rsid w:val="00FF33E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7106"/>
  <w15:chartTrackingRefBased/>
  <w15:docId w15:val="{395A6906-C45A-7641-B6D8-FD3C4C31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n-US"/>
    </w:rPr>
  </w:style>
  <w:style w:type="paragraph" w:styleId="Ttulo1">
    <w:name w:val="heading 1"/>
    <w:basedOn w:val="Normal"/>
    <w:next w:val="Normal"/>
    <w:link w:val="Ttulo1Car"/>
    <w:qFormat/>
    <w:rsid w:val="00F01952"/>
    <w:pPr>
      <w:keepNext/>
      <w:keepLines/>
      <w:jc w:val="both"/>
      <w:outlineLvl w:val="0"/>
    </w:pPr>
    <w:rPr>
      <w:rFonts w:ascii="Montserrat" w:eastAsiaTheme="majorEastAsia" w:hAnsi="Montserrat" w:cstheme="majorBidi"/>
      <w:b/>
      <w:color w:val="9B2242"/>
      <w:sz w:val="22"/>
      <w:szCs w:val="32"/>
      <w:lang w:val="es-MX"/>
    </w:rPr>
  </w:style>
  <w:style w:type="paragraph" w:styleId="Ttulo2">
    <w:name w:val="heading 2"/>
    <w:basedOn w:val="Normal"/>
    <w:next w:val="Normal"/>
    <w:link w:val="Ttulo2Car"/>
    <w:unhideWhenUsed/>
    <w:qFormat/>
    <w:rsid w:val="00F01952"/>
    <w:pPr>
      <w:keepNext/>
      <w:keepLines/>
      <w:jc w:val="both"/>
      <w:outlineLvl w:val="1"/>
    </w:pPr>
    <w:rPr>
      <w:rFonts w:ascii="Montserrat" w:eastAsiaTheme="majorEastAsia" w:hAnsi="Montserrat" w:cstheme="majorBidi"/>
      <w:b/>
      <w:color w:val="9B2242"/>
      <w:sz w:val="22"/>
      <w:szCs w:val="26"/>
      <w:lang w:val="es-MX"/>
    </w:rPr>
  </w:style>
  <w:style w:type="paragraph" w:styleId="Ttulo3">
    <w:name w:val="heading 3"/>
    <w:basedOn w:val="Normal"/>
    <w:next w:val="Normal"/>
    <w:link w:val="Ttulo3Car"/>
    <w:unhideWhenUsed/>
    <w:qFormat/>
    <w:rsid w:val="00F01952"/>
    <w:pPr>
      <w:keepNext/>
      <w:keepLines/>
      <w:jc w:val="both"/>
      <w:outlineLvl w:val="2"/>
    </w:pPr>
    <w:rPr>
      <w:rFonts w:ascii="Montserrat" w:eastAsiaTheme="majorEastAsia" w:hAnsi="Montserrat" w:cstheme="majorBidi"/>
      <w:b/>
      <w:color w:val="9B2242"/>
      <w:sz w:val="22"/>
      <w:lang w:val="es-MX"/>
    </w:rPr>
  </w:style>
  <w:style w:type="paragraph" w:styleId="Ttulo4">
    <w:name w:val="heading 4"/>
    <w:basedOn w:val="Normal"/>
    <w:next w:val="Normal"/>
    <w:link w:val="Ttulo4Car"/>
    <w:unhideWhenUsed/>
    <w:qFormat/>
    <w:rsid w:val="00F01952"/>
    <w:pPr>
      <w:keepNext/>
      <w:keepLines/>
      <w:numPr>
        <w:ilvl w:val="3"/>
        <w:numId w:val="2"/>
      </w:numPr>
      <w:spacing w:before="40" w:after="160" w:line="259" w:lineRule="auto"/>
      <w:jc w:val="both"/>
      <w:outlineLvl w:val="3"/>
    </w:pPr>
    <w:rPr>
      <w:rFonts w:asciiTheme="majorHAnsi" w:eastAsiaTheme="majorEastAsia" w:hAnsiTheme="majorHAnsi" w:cstheme="majorBidi"/>
      <w:i/>
      <w:iCs/>
      <w:color w:val="2F5496" w:themeColor="accent1" w:themeShade="BF"/>
      <w:sz w:val="22"/>
      <w:szCs w:val="22"/>
      <w:lang w:val="es-MX"/>
    </w:rPr>
  </w:style>
  <w:style w:type="paragraph" w:styleId="Ttulo5">
    <w:name w:val="heading 5"/>
    <w:basedOn w:val="Normal"/>
    <w:next w:val="Normal"/>
    <w:link w:val="Ttulo5Car"/>
    <w:unhideWhenUsed/>
    <w:qFormat/>
    <w:rsid w:val="00F01952"/>
    <w:pPr>
      <w:keepNext/>
      <w:keepLines/>
      <w:numPr>
        <w:ilvl w:val="4"/>
        <w:numId w:val="2"/>
      </w:numPr>
      <w:spacing w:before="40" w:after="160" w:line="259" w:lineRule="auto"/>
      <w:jc w:val="both"/>
      <w:outlineLvl w:val="4"/>
    </w:pPr>
    <w:rPr>
      <w:rFonts w:asciiTheme="majorHAnsi" w:eastAsiaTheme="majorEastAsia" w:hAnsiTheme="majorHAnsi" w:cstheme="majorBidi"/>
      <w:color w:val="2F5496" w:themeColor="accent1" w:themeShade="BF"/>
      <w:sz w:val="22"/>
      <w:szCs w:val="22"/>
      <w:lang w:val="es-MX"/>
    </w:rPr>
  </w:style>
  <w:style w:type="paragraph" w:styleId="Ttulo6">
    <w:name w:val="heading 6"/>
    <w:basedOn w:val="Normal"/>
    <w:next w:val="Normal"/>
    <w:link w:val="Ttulo6Car"/>
    <w:uiPriority w:val="9"/>
    <w:unhideWhenUsed/>
    <w:qFormat/>
    <w:rsid w:val="00F01952"/>
    <w:pPr>
      <w:keepNext/>
      <w:keepLines/>
      <w:numPr>
        <w:ilvl w:val="5"/>
        <w:numId w:val="2"/>
      </w:numPr>
      <w:spacing w:before="40" w:after="160" w:line="259" w:lineRule="auto"/>
      <w:jc w:val="both"/>
      <w:outlineLvl w:val="5"/>
    </w:pPr>
    <w:rPr>
      <w:rFonts w:asciiTheme="majorHAnsi" w:eastAsiaTheme="majorEastAsia" w:hAnsiTheme="majorHAnsi" w:cstheme="majorBidi"/>
      <w:color w:val="1F3864" w:themeColor="accent1" w:themeShade="80"/>
      <w:sz w:val="22"/>
      <w:szCs w:val="22"/>
      <w:lang w:val="es-MX"/>
    </w:rPr>
  </w:style>
  <w:style w:type="paragraph" w:styleId="Ttulo7">
    <w:name w:val="heading 7"/>
    <w:basedOn w:val="Normal"/>
    <w:next w:val="Normal"/>
    <w:link w:val="Ttulo7Car"/>
    <w:uiPriority w:val="99"/>
    <w:unhideWhenUsed/>
    <w:qFormat/>
    <w:rsid w:val="00F01952"/>
    <w:pPr>
      <w:keepNext/>
      <w:keepLines/>
      <w:numPr>
        <w:ilvl w:val="6"/>
        <w:numId w:val="2"/>
      </w:numPr>
      <w:spacing w:before="40" w:after="160" w:line="259" w:lineRule="auto"/>
      <w:jc w:val="both"/>
      <w:outlineLvl w:val="6"/>
    </w:pPr>
    <w:rPr>
      <w:rFonts w:asciiTheme="majorHAnsi" w:eastAsiaTheme="majorEastAsia" w:hAnsiTheme="majorHAnsi" w:cstheme="majorBidi"/>
      <w:i/>
      <w:iCs/>
      <w:color w:val="1F3864" w:themeColor="accent1" w:themeShade="80"/>
      <w:sz w:val="22"/>
      <w:szCs w:val="22"/>
      <w:lang w:val="es-MX"/>
    </w:rPr>
  </w:style>
  <w:style w:type="paragraph" w:styleId="Ttulo8">
    <w:name w:val="heading 8"/>
    <w:basedOn w:val="Normal"/>
    <w:next w:val="Normal"/>
    <w:link w:val="Ttulo8Car"/>
    <w:uiPriority w:val="99"/>
    <w:semiHidden/>
    <w:unhideWhenUsed/>
    <w:qFormat/>
    <w:rsid w:val="00F01952"/>
    <w:pPr>
      <w:keepNext/>
      <w:keepLines/>
      <w:numPr>
        <w:ilvl w:val="7"/>
        <w:numId w:val="2"/>
      </w:numPr>
      <w:spacing w:before="40" w:after="160" w:line="259" w:lineRule="auto"/>
      <w:jc w:val="both"/>
      <w:outlineLvl w:val="7"/>
    </w:pPr>
    <w:rPr>
      <w:rFonts w:asciiTheme="majorHAnsi" w:eastAsiaTheme="majorEastAsia" w:hAnsiTheme="majorHAnsi" w:cstheme="majorBidi"/>
      <w:color w:val="262626" w:themeColor="text1" w:themeTint="D9"/>
      <w:sz w:val="21"/>
      <w:szCs w:val="21"/>
      <w:lang w:val="es-MX"/>
    </w:rPr>
  </w:style>
  <w:style w:type="paragraph" w:styleId="Ttulo9">
    <w:name w:val="heading 9"/>
    <w:basedOn w:val="Normal"/>
    <w:next w:val="Normal"/>
    <w:link w:val="Ttulo9Car"/>
    <w:uiPriority w:val="99"/>
    <w:semiHidden/>
    <w:unhideWhenUsed/>
    <w:qFormat/>
    <w:rsid w:val="00F01952"/>
    <w:pPr>
      <w:keepNext/>
      <w:keepLines/>
      <w:numPr>
        <w:ilvl w:val="8"/>
        <w:numId w:val="2"/>
      </w:numPr>
      <w:spacing w:before="40" w:after="160" w:line="259" w:lineRule="auto"/>
      <w:jc w:val="both"/>
      <w:outlineLvl w:val="8"/>
    </w:pPr>
    <w:rPr>
      <w:rFonts w:asciiTheme="majorHAnsi" w:eastAsiaTheme="majorEastAsia" w:hAnsiTheme="majorHAnsi" w:cstheme="majorBidi"/>
      <w:i/>
      <w:iCs/>
      <w:color w:val="262626" w:themeColor="text1" w:themeTint="D9"/>
      <w:sz w:val="21"/>
      <w:szCs w:val="21"/>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7C56AD"/>
    <w:pPr>
      <w:tabs>
        <w:tab w:val="center" w:pos="4252"/>
        <w:tab w:val="right" w:pos="8504"/>
      </w:tabs>
    </w:pPr>
  </w:style>
  <w:style w:type="character" w:customStyle="1" w:styleId="EncabezadoCar">
    <w:name w:val="Encabezado Car"/>
    <w:link w:val="Encabezado"/>
    <w:uiPriority w:val="99"/>
    <w:qFormat/>
    <w:rsid w:val="007C56AD"/>
    <w:rPr>
      <w:lang w:val="es-ES"/>
    </w:rPr>
  </w:style>
  <w:style w:type="paragraph" w:styleId="Piedepgina">
    <w:name w:val="footer"/>
    <w:aliases w:val=" Car3,Pie de página1,footer odd,footer odd1,footer odd2,footer odd3,footer odd4,footer odd5,footer Car"/>
    <w:basedOn w:val="Normal"/>
    <w:link w:val="PiedepginaCar"/>
    <w:uiPriority w:val="99"/>
    <w:unhideWhenUsed/>
    <w:qFormat/>
    <w:rsid w:val="007C56AD"/>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qFormat/>
    <w:rsid w:val="007C56AD"/>
    <w:rPr>
      <w:lang w:val="es-ES"/>
    </w:rPr>
  </w:style>
  <w:style w:type="character" w:styleId="Hipervnculo">
    <w:name w:val="Hyperlink"/>
    <w:basedOn w:val="Fuentedeprrafopredeter"/>
    <w:uiPriority w:val="99"/>
    <w:unhideWhenUsed/>
    <w:qFormat/>
    <w:rsid w:val="008D7A16"/>
    <w:rPr>
      <w:color w:val="0563C1" w:themeColor="hyperlink"/>
      <w:u w:val="single"/>
    </w:rPr>
  </w:style>
  <w:style w:type="character" w:styleId="Mencinsinresolver">
    <w:name w:val="Unresolved Mention"/>
    <w:basedOn w:val="Fuentedeprrafopredeter"/>
    <w:uiPriority w:val="99"/>
    <w:semiHidden/>
    <w:unhideWhenUsed/>
    <w:rsid w:val="008D7A16"/>
    <w:rPr>
      <w:color w:val="605E5C"/>
      <w:shd w:val="clear" w:color="auto" w:fill="E1DFDD"/>
    </w:rPr>
  </w:style>
  <w:style w:type="character" w:customStyle="1" w:styleId="Ttulo1Car">
    <w:name w:val="Título 1 Car"/>
    <w:basedOn w:val="Fuentedeprrafopredeter"/>
    <w:link w:val="Ttulo1"/>
    <w:qFormat/>
    <w:rsid w:val="00F01952"/>
    <w:rPr>
      <w:rFonts w:ascii="Montserrat" w:eastAsiaTheme="majorEastAsia" w:hAnsi="Montserrat" w:cstheme="majorBidi"/>
      <w:b/>
      <w:color w:val="9B2242"/>
      <w:sz w:val="22"/>
      <w:szCs w:val="32"/>
      <w:lang w:eastAsia="en-US"/>
    </w:rPr>
  </w:style>
  <w:style w:type="character" w:customStyle="1" w:styleId="Ttulo2Car">
    <w:name w:val="Título 2 Car"/>
    <w:basedOn w:val="Fuentedeprrafopredeter"/>
    <w:link w:val="Ttulo2"/>
    <w:qFormat/>
    <w:rsid w:val="00F01952"/>
    <w:rPr>
      <w:rFonts w:ascii="Montserrat" w:eastAsiaTheme="majorEastAsia" w:hAnsi="Montserrat" w:cstheme="majorBidi"/>
      <w:b/>
      <w:color w:val="9B2242"/>
      <w:sz w:val="22"/>
      <w:szCs w:val="26"/>
      <w:lang w:eastAsia="en-US"/>
    </w:rPr>
  </w:style>
  <w:style w:type="character" w:customStyle="1" w:styleId="Ttulo3Car">
    <w:name w:val="Título 3 Car"/>
    <w:basedOn w:val="Fuentedeprrafopredeter"/>
    <w:link w:val="Ttulo3"/>
    <w:qFormat/>
    <w:rsid w:val="00F01952"/>
    <w:rPr>
      <w:rFonts w:ascii="Montserrat" w:eastAsiaTheme="majorEastAsia" w:hAnsi="Montserrat" w:cstheme="majorBidi"/>
      <w:b/>
      <w:color w:val="9B2242"/>
      <w:sz w:val="22"/>
      <w:szCs w:val="24"/>
      <w:lang w:eastAsia="en-US"/>
    </w:rPr>
  </w:style>
  <w:style w:type="character" w:customStyle="1" w:styleId="Ttulo4Car">
    <w:name w:val="Título 4 Car"/>
    <w:basedOn w:val="Fuentedeprrafopredeter"/>
    <w:link w:val="Ttulo4"/>
    <w:qFormat/>
    <w:rsid w:val="00F01952"/>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qFormat/>
    <w:rsid w:val="00F01952"/>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qFormat/>
    <w:rsid w:val="00F01952"/>
    <w:rPr>
      <w:rFonts w:asciiTheme="majorHAnsi" w:eastAsiaTheme="majorEastAsia" w:hAnsiTheme="majorHAnsi" w:cstheme="majorBidi"/>
      <w:color w:val="1F3864" w:themeColor="accent1" w:themeShade="80"/>
      <w:sz w:val="22"/>
      <w:szCs w:val="22"/>
      <w:lang w:eastAsia="en-US"/>
    </w:rPr>
  </w:style>
  <w:style w:type="character" w:customStyle="1" w:styleId="Ttulo7Car">
    <w:name w:val="Título 7 Car"/>
    <w:basedOn w:val="Fuentedeprrafopredeter"/>
    <w:link w:val="Ttulo7"/>
    <w:uiPriority w:val="99"/>
    <w:qFormat/>
    <w:rsid w:val="00F01952"/>
    <w:rPr>
      <w:rFonts w:asciiTheme="majorHAnsi" w:eastAsiaTheme="majorEastAsia" w:hAnsiTheme="majorHAnsi" w:cstheme="majorBidi"/>
      <w:i/>
      <w:iCs/>
      <w:color w:val="1F3864" w:themeColor="accent1" w:themeShade="80"/>
      <w:sz w:val="22"/>
      <w:szCs w:val="22"/>
      <w:lang w:eastAsia="en-US"/>
    </w:rPr>
  </w:style>
  <w:style w:type="character" w:customStyle="1" w:styleId="Ttulo8Car">
    <w:name w:val="Título 8 Car"/>
    <w:basedOn w:val="Fuentedeprrafopredeter"/>
    <w:link w:val="Ttulo8"/>
    <w:uiPriority w:val="99"/>
    <w:semiHidden/>
    <w:qFormat/>
    <w:rsid w:val="00F01952"/>
    <w:rPr>
      <w:rFonts w:asciiTheme="majorHAnsi" w:eastAsiaTheme="majorEastAsia" w:hAnsiTheme="majorHAnsi" w:cstheme="majorBidi"/>
      <w:color w:val="262626" w:themeColor="text1" w:themeTint="D9"/>
      <w:sz w:val="21"/>
      <w:szCs w:val="21"/>
      <w:lang w:eastAsia="en-US"/>
    </w:rPr>
  </w:style>
  <w:style w:type="character" w:customStyle="1" w:styleId="Ttulo9Car">
    <w:name w:val="Título 9 Car"/>
    <w:basedOn w:val="Fuentedeprrafopredeter"/>
    <w:link w:val="Ttulo9"/>
    <w:uiPriority w:val="99"/>
    <w:semiHidden/>
    <w:qFormat/>
    <w:rsid w:val="00F01952"/>
    <w:rPr>
      <w:rFonts w:asciiTheme="majorHAnsi" w:eastAsiaTheme="majorEastAsia" w:hAnsiTheme="majorHAnsi" w:cstheme="majorBidi"/>
      <w:i/>
      <w:iCs/>
      <w:color w:val="262626" w:themeColor="text1" w:themeTint="D9"/>
      <w:sz w:val="21"/>
      <w:szCs w:val="21"/>
      <w:lang w:eastAsia="en-US"/>
    </w:rPr>
  </w:style>
  <w:style w:type="table" w:styleId="Tablaconcuadrcula">
    <w:name w:val="Table Grid"/>
    <w:basedOn w:val="Tablanormal"/>
    <w:qFormat/>
    <w:rsid w:val="00F01952"/>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F01952"/>
    <w:rPr>
      <w:color w:val="605E5C"/>
      <w:shd w:val="clear" w:color="auto" w:fill="E1DFDD"/>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F01952"/>
    <w:pPr>
      <w:spacing w:after="200" w:line="276" w:lineRule="auto"/>
      <w:ind w:left="720"/>
      <w:contextualSpacing/>
    </w:pPr>
    <w:rPr>
      <w:rFonts w:cs="Calibri"/>
      <w:sz w:val="22"/>
      <w:szCs w:val="22"/>
      <w:lang w:val="es-MX" w:eastAsia="es-ES_tradnl"/>
    </w:rPr>
  </w:style>
  <w:style w:type="character" w:styleId="Refdecomentario">
    <w:name w:val="annotation reference"/>
    <w:basedOn w:val="Fuentedeprrafopredeter"/>
    <w:uiPriority w:val="99"/>
    <w:unhideWhenUsed/>
    <w:qFormat/>
    <w:rsid w:val="00F01952"/>
    <w:rPr>
      <w:sz w:val="16"/>
      <w:szCs w:val="16"/>
    </w:rPr>
  </w:style>
  <w:style w:type="character" w:styleId="Refdenotaalpie">
    <w:name w:val="footnote reference"/>
    <w:basedOn w:val="Fuentedeprrafopredeter"/>
    <w:uiPriority w:val="99"/>
    <w:semiHidden/>
    <w:unhideWhenUsed/>
    <w:qFormat/>
    <w:rsid w:val="00F01952"/>
    <w:rPr>
      <w:vertAlign w:val="superscript"/>
    </w:rPr>
  </w:style>
  <w:style w:type="character" w:styleId="Textoennegrita">
    <w:name w:val="Strong"/>
    <w:basedOn w:val="Fuentedeprrafopredeter"/>
    <w:uiPriority w:val="22"/>
    <w:qFormat/>
    <w:rsid w:val="00F01952"/>
    <w:rPr>
      <w:b/>
      <w:bCs/>
    </w:rPr>
  </w:style>
  <w:style w:type="paragraph" w:styleId="TDC3">
    <w:name w:val="toc 3"/>
    <w:basedOn w:val="Normal"/>
    <w:next w:val="Normal"/>
    <w:uiPriority w:val="39"/>
    <w:unhideWhenUsed/>
    <w:rsid w:val="00F01952"/>
    <w:pPr>
      <w:spacing w:after="100" w:line="259" w:lineRule="auto"/>
      <w:ind w:left="480"/>
    </w:pPr>
    <w:rPr>
      <w:rFonts w:ascii="Montserrat" w:eastAsiaTheme="minorHAnsi" w:hAnsi="Montserrat" w:cstheme="minorBidi"/>
      <w:sz w:val="20"/>
      <w:lang w:val="es-MX"/>
    </w:rPr>
  </w:style>
  <w:style w:type="paragraph" w:styleId="Textonotapie">
    <w:name w:val="footnote text"/>
    <w:basedOn w:val="Normal"/>
    <w:link w:val="TextonotapieCar"/>
    <w:uiPriority w:val="99"/>
    <w:semiHidden/>
    <w:unhideWhenUsed/>
    <w:qFormat/>
    <w:rsid w:val="00F01952"/>
    <w:pPr>
      <w:snapToGrid w:val="0"/>
      <w:spacing w:after="160" w:line="259" w:lineRule="auto"/>
    </w:pPr>
    <w:rPr>
      <w:rFonts w:asciiTheme="minorHAnsi" w:eastAsiaTheme="minorHAnsi" w:hAnsiTheme="minorHAnsi" w:cstheme="minorBidi"/>
      <w:sz w:val="18"/>
      <w:szCs w:val="18"/>
      <w:lang w:val="es-MX"/>
    </w:rPr>
  </w:style>
  <w:style w:type="character" w:customStyle="1" w:styleId="TextonotapieCar">
    <w:name w:val="Texto nota pie Car"/>
    <w:basedOn w:val="Fuentedeprrafopredeter"/>
    <w:link w:val="Textonotapie"/>
    <w:uiPriority w:val="99"/>
    <w:semiHidden/>
    <w:rsid w:val="00F01952"/>
    <w:rPr>
      <w:rFonts w:asciiTheme="minorHAnsi" w:eastAsiaTheme="minorHAnsi" w:hAnsiTheme="minorHAnsi" w:cstheme="minorBidi"/>
      <w:sz w:val="18"/>
      <w:szCs w:val="18"/>
      <w:lang w:eastAsia="en-US"/>
    </w:rPr>
  </w:style>
  <w:style w:type="paragraph" w:styleId="TDC1">
    <w:name w:val="toc 1"/>
    <w:basedOn w:val="Normal"/>
    <w:next w:val="Normal"/>
    <w:uiPriority w:val="39"/>
    <w:unhideWhenUsed/>
    <w:qFormat/>
    <w:rsid w:val="00F01952"/>
    <w:pPr>
      <w:spacing w:after="100" w:line="259" w:lineRule="auto"/>
    </w:pPr>
    <w:rPr>
      <w:rFonts w:ascii="Montserrat" w:eastAsiaTheme="minorHAnsi" w:hAnsi="Montserrat" w:cstheme="minorBidi"/>
      <w:sz w:val="20"/>
      <w:lang w:val="es-MX"/>
    </w:rPr>
  </w:style>
  <w:style w:type="paragraph" w:styleId="TDC2">
    <w:name w:val="toc 2"/>
    <w:basedOn w:val="Normal"/>
    <w:next w:val="Normal"/>
    <w:uiPriority w:val="39"/>
    <w:unhideWhenUsed/>
    <w:qFormat/>
    <w:rsid w:val="00F01952"/>
    <w:pPr>
      <w:spacing w:after="100" w:line="259" w:lineRule="auto"/>
      <w:ind w:left="240"/>
    </w:pPr>
    <w:rPr>
      <w:rFonts w:ascii="Montserrat" w:eastAsiaTheme="minorHAnsi" w:hAnsi="Montserrat" w:cstheme="minorBidi"/>
      <w:sz w:val="20"/>
      <w:lang w:val="es-MX"/>
    </w:rPr>
  </w:style>
  <w:style w:type="paragraph" w:styleId="Textocomentario">
    <w:name w:val="annotation text"/>
    <w:aliases w:val="Comment Text Char1"/>
    <w:basedOn w:val="Normal"/>
    <w:link w:val="TextocomentarioCar"/>
    <w:uiPriority w:val="99"/>
    <w:unhideWhenUsed/>
    <w:qFormat/>
    <w:rsid w:val="00F01952"/>
    <w:rPr>
      <w:rFonts w:asciiTheme="minorHAnsi" w:eastAsiaTheme="minorEastAsia" w:hAnsiTheme="minorHAnsi" w:cstheme="minorBidi"/>
      <w:sz w:val="20"/>
      <w:szCs w:val="20"/>
      <w:lang w:val="es-MX"/>
    </w:rPr>
  </w:style>
  <w:style w:type="character" w:customStyle="1" w:styleId="TextocomentarioCar">
    <w:name w:val="Texto comentario Car"/>
    <w:aliases w:val="Comment Text Char1 Car"/>
    <w:basedOn w:val="Fuentedeprrafopredeter"/>
    <w:link w:val="Textocomentario"/>
    <w:uiPriority w:val="99"/>
    <w:qFormat/>
    <w:rsid w:val="00F01952"/>
    <w:rPr>
      <w:rFonts w:asciiTheme="minorHAnsi" w:eastAsiaTheme="minorEastAsia"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qFormat/>
    <w:rsid w:val="00F01952"/>
    <w:pPr>
      <w:spacing w:after="160"/>
    </w:pPr>
    <w:rPr>
      <w:rFonts w:eastAsiaTheme="minorHAnsi"/>
      <w:b/>
      <w:bCs/>
    </w:rPr>
  </w:style>
  <w:style w:type="character" w:customStyle="1" w:styleId="AsuntodelcomentarioCar">
    <w:name w:val="Asunto del comentario Car"/>
    <w:basedOn w:val="TextocomentarioCar"/>
    <w:link w:val="Asuntodelcomentario"/>
    <w:uiPriority w:val="99"/>
    <w:semiHidden/>
    <w:qFormat/>
    <w:rsid w:val="00F01952"/>
    <w:rPr>
      <w:rFonts w:asciiTheme="minorHAnsi" w:eastAsiaTheme="minorHAnsi" w:hAnsiTheme="minorHAnsi" w:cstheme="minorBidi"/>
      <w:b/>
      <w:bCs/>
      <w:lang w:eastAsia="en-US"/>
    </w:rPr>
  </w:style>
  <w:style w:type="paragraph" w:styleId="Textodeglobo">
    <w:name w:val="Balloon Text"/>
    <w:basedOn w:val="Normal"/>
    <w:link w:val="TextodegloboCar"/>
    <w:uiPriority w:val="99"/>
    <w:semiHidden/>
    <w:unhideWhenUsed/>
    <w:qFormat/>
    <w:rsid w:val="00F01952"/>
    <w:pPr>
      <w:spacing w:after="160" w:line="259" w:lineRule="auto"/>
    </w:pPr>
    <w:rPr>
      <w:rFonts w:ascii="Segoe UI" w:eastAsiaTheme="minorHAnsi" w:hAnsi="Segoe UI" w:cs="Segoe UI"/>
      <w:sz w:val="18"/>
      <w:szCs w:val="18"/>
      <w:lang w:val="es-MX"/>
    </w:rPr>
  </w:style>
  <w:style w:type="character" w:customStyle="1" w:styleId="TextodegloboCar">
    <w:name w:val="Texto de globo Car"/>
    <w:basedOn w:val="Fuentedeprrafopredeter"/>
    <w:link w:val="Textodeglobo"/>
    <w:uiPriority w:val="99"/>
    <w:semiHidden/>
    <w:qFormat/>
    <w:rsid w:val="00F01952"/>
    <w:rPr>
      <w:rFonts w:ascii="Segoe UI" w:eastAsiaTheme="minorHAnsi" w:hAnsi="Segoe UI" w:cs="Segoe UI"/>
      <w:sz w:val="18"/>
      <w:szCs w:val="18"/>
      <w:lang w:eastAsia="en-US"/>
    </w:rPr>
  </w:style>
  <w:style w:type="paragraph" w:styleId="Sangra2detindependiente">
    <w:name w:val="Body Text Indent 2"/>
    <w:basedOn w:val="Normal"/>
    <w:link w:val="Sangra2detindependienteCar"/>
    <w:uiPriority w:val="99"/>
    <w:unhideWhenUsed/>
    <w:qFormat/>
    <w:rsid w:val="00F01952"/>
    <w:pPr>
      <w:spacing w:after="120" w:line="480" w:lineRule="auto"/>
      <w:ind w:left="283" w:hanging="357"/>
      <w:jc w:val="both"/>
    </w:pPr>
    <w:rPr>
      <w:rFonts w:ascii="Times New Roman" w:eastAsia="Times New Roman" w:hAnsi="Times New Roman"/>
      <w:sz w:val="20"/>
      <w:szCs w:val="20"/>
      <w:lang w:val="es-MX" w:eastAsia="es-ES"/>
    </w:rPr>
  </w:style>
  <w:style w:type="character" w:customStyle="1" w:styleId="Sangra2detindependienteCar">
    <w:name w:val="Sangría 2 de t. independiente Car"/>
    <w:basedOn w:val="Fuentedeprrafopredeter"/>
    <w:link w:val="Sangra2detindependiente"/>
    <w:uiPriority w:val="99"/>
    <w:qFormat/>
    <w:rsid w:val="00F01952"/>
    <w:rPr>
      <w:rFonts w:ascii="Times New Roman" w:eastAsia="Times New Roman" w:hAnsi="Times New Roman"/>
      <w:lang w:eastAsia="es-ES"/>
    </w:rPr>
  </w:style>
  <w:style w:type="paragraph" w:styleId="Textoindependiente3">
    <w:name w:val="Body Text 3"/>
    <w:basedOn w:val="Normal"/>
    <w:link w:val="Textoindependiente3Car"/>
    <w:unhideWhenUsed/>
    <w:qFormat/>
    <w:rsid w:val="00F01952"/>
    <w:pPr>
      <w:spacing w:after="120" w:line="259" w:lineRule="auto"/>
    </w:pPr>
    <w:rPr>
      <w:rFonts w:asciiTheme="minorHAnsi" w:eastAsiaTheme="minorHAnsi" w:hAnsiTheme="minorHAnsi" w:cstheme="minorBidi"/>
      <w:sz w:val="16"/>
      <w:szCs w:val="16"/>
      <w:lang w:val="es-MX"/>
    </w:rPr>
  </w:style>
  <w:style w:type="character" w:customStyle="1" w:styleId="Textoindependiente3Car">
    <w:name w:val="Texto independiente 3 Car"/>
    <w:basedOn w:val="Fuentedeprrafopredeter"/>
    <w:link w:val="Textoindependiente3"/>
    <w:qFormat/>
    <w:rsid w:val="00F01952"/>
    <w:rPr>
      <w:rFonts w:asciiTheme="minorHAnsi" w:eastAsiaTheme="minorHAnsi" w:hAnsiTheme="minorHAnsi" w:cstheme="minorBidi"/>
      <w:sz w:val="16"/>
      <w:szCs w:val="16"/>
      <w:lang w:eastAsia="en-US"/>
    </w:r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F01952"/>
    <w:rPr>
      <w:rFonts w:cs="Calibri"/>
      <w:sz w:val="22"/>
      <w:szCs w:val="22"/>
    </w:rPr>
  </w:style>
  <w:style w:type="paragraph" w:customStyle="1" w:styleId="Texto">
    <w:name w:val="Texto"/>
    <w:basedOn w:val="Normal"/>
    <w:link w:val="TextoCar"/>
    <w:qFormat/>
    <w:rsid w:val="00F01952"/>
    <w:pPr>
      <w:spacing w:after="101" w:line="216" w:lineRule="exact"/>
      <w:ind w:firstLine="288"/>
      <w:jc w:val="both"/>
    </w:pPr>
    <w:rPr>
      <w:rFonts w:ascii="Arial" w:eastAsiaTheme="minorHAnsi" w:hAnsi="Arial" w:cs="Arial"/>
      <w:sz w:val="18"/>
      <w:szCs w:val="18"/>
      <w:lang w:val="es-MX" w:eastAsia="es-MX"/>
    </w:rPr>
  </w:style>
  <w:style w:type="character" w:customStyle="1" w:styleId="TextoCar">
    <w:name w:val="Texto Car"/>
    <w:link w:val="Texto"/>
    <w:qFormat/>
    <w:locked/>
    <w:rsid w:val="00F01952"/>
    <w:rPr>
      <w:rFonts w:ascii="Arial" w:eastAsiaTheme="minorHAnsi" w:hAnsi="Arial" w:cs="Arial"/>
      <w:sz w:val="18"/>
      <w:szCs w:val="18"/>
      <w:lang w:eastAsia="es-MX"/>
    </w:rPr>
  </w:style>
  <w:style w:type="paragraph" w:styleId="Sinespaciado">
    <w:name w:val="No Spacing"/>
    <w:link w:val="SinespaciadoCar"/>
    <w:uiPriority w:val="1"/>
    <w:qFormat/>
    <w:rsid w:val="00F01952"/>
    <w:pPr>
      <w:spacing w:after="160" w:line="259" w:lineRule="auto"/>
    </w:pPr>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qFormat/>
    <w:rsid w:val="00F01952"/>
    <w:rPr>
      <w:rFonts w:asciiTheme="minorHAnsi" w:eastAsiaTheme="minorHAnsi" w:hAnsiTheme="minorHAnsi" w:cstheme="minorBidi"/>
      <w:sz w:val="22"/>
      <w:szCs w:val="22"/>
      <w:lang w:eastAsia="en-US"/>
    </w:rPr>
  </w:style>
  <w:style w:type="paragraph" w:customStyle="1" w:styleId="Standard">
    <w:name w:val="Standard"/>
    <w:qFormat/>
    <w:rsid w:val="00F01952"/>
    <w:pPr>
      <w:widowControl w:val="0"/>
      <w:suppressAutoHyphens/>
      <w:spacing w:after="200" w:line="276" w:lineRule="auto"/>
      <w:textAlignment w:val="baseline"/>
    </w:pPr>
    <w:rPr>
      <w:rFonts w:cs="Calibri"/>
      <w:kern w:val="2"/>
      <w:sz w:val="22"/>
      <w:szCs w:val="22"/>
      <w:lang w:val="es-ES" w:eastAsia="zh-CN"/>
    </w:rPr>
  </w:style>
  <w:style w:type="character" w:customStyle="1" w:styleId="Mencinsinresolver1">
    <w:name w:val="Mención sin resolver1"/>
    <w:basedOn w:val="Fuentedeprrafopredeter"/>
    <w:uiPriority w:val="99"/>
    <w:semiHidden/>
    <w:unhideWhenUsed/>
    <w:qFormat/>
    <w:rsid w:val="00F01952"/>
    <w:rPr>
      <w:color w:val="605E5C"/>
      <w:shd w:val="clear" w:color="auto" w:fill="E1DFDD"/>
    </w:rPr>
  </w:style>
  <w:style w:type="character" w:styleId="Textodelmarcadordeposicin">
    <w:name w:val="Placeholder Text"/>
    <w:basedOn w:val="Fuentedeprrafopredeter"/>
    <w:uiPriority w:val="99"/>
    <w:semiHidden/>
    <w:qFormat/>
    <w:rsid w:val="00F01952"/>
    <w:rPr>
      <w:color w:val="808080"/>
    </w:rPr>
  </w:style>
  <w:style w:type="character" w:customStyle="1" w:styleId="Estilo1">
    <w:name w:val="Estilo1"/>
    <w:basedOn w:val="Fuentedeprrafopredeter"/>
    <w:uiPriority w:val="1"/>
    <w:rsid w:val="00F01952"/>
    <w:rPr>
      <w:rFonts w:ascii="Montserrat" w:hAnsi="Montserrat"/>
      <w:sz w:val="22"/>
    </w:rPr>
  </w:style>
  <w:style w:type="table" w:customStyle="1" w:styleId="Tablaconcuadrcula4">
    <w:name w:val="Tabla con cuadrícula4"/>
    <w:basedOn w:val="Tablanormal"/>
    <w:uiPriority w:val="39"/>
    <w:qFormat/>
    <w:rsid w:val="00F01952"/>
    <w:rPr>
      <w:rFonts w:ascii="Times New Roman" w:eastAsia="SimSu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01952"/>
    <w:rPr>
      <w:rFonts w:asciiTheme="minorHAnsi" w:eastAsiaTheme="minorEastAsia" w:hAnsiTheme="minorHAnsi" w:cstheme="minorBidi"/>
      <w:sz w:val="24"/>
      <w:szCs w:val="24"/>
      <w:lang w:eastAsia="en-US"/>
    </w:rPr>
  </w:style>
  <w:style w:type="character" w:customStyle="1" w:styleId="Hipervnculo1">
    <w:name w:val="Hipervínculo1"/>
    <w:rsid w:val="00F01952"/>
    <w:rPr>
      <w:color w:val="0563C1"/>
      <w:u w:val="single"/>
    </w:rPr>
  </w:style>
  <w:style w:type="paragraph" w:styleId="Textoindependiente">
    <w:name w:val="Body Text"/>
    <w:aliases w:val="Body Text Char,TITULO SECCION"/>
    <w:basedOn w:val="Normal"/>
    <w:link w:val="TextoindependienteCar"/>
    <w:unhideWhenUsed/>
    <w:qFormat/>
    <w:rsid w:val="00F01952"/>
    <w:pPr>
      <w:spacing w:after="120"/>
    </w:pPr>
    <w:rPr>
      <w:rFonts w:asciiTheme="minorHAnsi" w:eastAsiaTheme="minorEastAsia" w:hAnsiTheme="minorHAnsi" w:cstheme="minorBidi"/>
      <w:lang w:val="es-MX"/>
    </w:rPr>
  </w:style>
  <w:style w:type="character" w:customStyle="1" w:styleId="TextoindependienteCar">
    <w:name w:val="Texto independiente Car"/>
    <w:aliases w:val="Body Text Char Car,TITULO SECCION Car"/>
    <w:basedOn w:val="Fuentedeprrafopredeter"/>
    <w:link w:val="Textoindependiente"/>
    <w:rsid w:val="00F01952"/>
    <w:rPr>
      <w:rFonts w:asciiTheme="minorHAnsi" w:eastAsiaTheme="minorEastAsia" w:hAnsiTheme="minorHAnsi" w:cstheme="minorBidi"/>
      <w:sz w:val="24"/>
      <w:szCs w:val="24"/>
      <w:lang w:eastAsia="en-US"/>
    </w:rPr>
  </w:style>
  <w:style w:type="paragraph" w:styleId="Descripcin">
    <w:name w:val="caption"/>
    <w:basedOn w:val="Normal"/>
    <w:next w:val="Normal"/>
    <w:qFormat/>
    <w:rsid w:val="00F01952"/>
    <w:pPr>
      <w:suppressLineNumbers/>
      <w:suppressAutoHyphens/>
      <w:spacing w:before="120" w:after="120"/>
    </w:pPr>
    <w:rPr>
      <w:rFonts w:ascii="Times New Roman" w:eastAsia="Times New Roman" w:hAnsi="Times New Roman" w:cs="Arial"/>
      <w:i/>
      <w:iCs/>
      <w:lang w:val="es-MX" w:eastAsia="es-MX"/>
    </w:rPr>
  </w:style>
  <w:style w:type="paragraph" w:styleId="Sangradetextonormal">
    <w:name w:val="Body Text Indent"/>
    <w:basedOn w:val="Normal"/>
    <w:link w:val="SangradetextonormalCar"/>
    <w:qFormat/>
    <w:rsid w:val="00F01952"/>
    <w:pPr>
      <w:suppressAutoHyphens/>
      <w:ind w:left="426" w:hanging="426"/>
      <w:jc w:val="both"/>
    </w:pPr>
    <w:rPr>
      <w:rFonts w:ascii="Arial" w:eastAsia="Times New Roman" w:hAnsi="Arial" w:cs="Arial"/>
      <w:sz w:val="22"/>
      <w:szCs w:val="20"/>
      <w:lang w:val="es-MX" w:eastAsia="es-MX"/>
    </w:rPr>
  </w:style>
  <w:style w:type="character" w:customStyle="1" w:styleId="SangradetextonormalCar">
    <w:name w:val="Sangría de texto normal Car"/>
    <w:basedOn w:val="Fuentedeprrafopredeter"/>
    <w:link w:val="Sangradetextonormal"/>
    <w:rsid w:val="00F01952"/>
    <w:rPr>
      <w:rFonts w:ascii="Arial" w:eastAsia="Times New Roman" w:hAnsi="Arial" w:cs="Arial"/>
      <w:sz w:val="22"/>
      <w:lang w:eastAsia="es-MX"/>
    </w:rPr>
  </w:style>
  <w:style w:type="paragraph" w:styleId="Lista">
    <w:name w:val="List"/>
    <w:basedOn w:val="Textoindependiente"/>
    <w:qFormat/>
    <w:rsid w:val="00F01952"/>
    <w:pPr>
      <w:suppressAutoHyphens/>
      <w:spacing w:after="140" w:line="276" w:lineRule="auto"/>
    </w:pPr>
    <w:rPr>
      <w:rFonts w:ascii="Times New Roman" w:eastAsia="Times New Roman" w:hAnsi="Times New Roman" w:cs="Arial"/>
      <w:lang w:eastAsia="es-MX"/>
    </w:rPr>
  </w:style>
  <w:style w:type="paragraph" w:styleId="NormalWeb">
    <w:name w:val="Normal (Web)"/>
    <w:basedOn w:val="Normal"/>
    <w:uiPriority w:val="99"/>
    <w:unhideWhenUsed/>
    <w:qFormat/>
    <w:rsid w:val="00F01952"/>
    <w:pPr>
      <w:suppressAutoHyphens/>
      <w:spacing w:beforeAutospacing="1" w:afterAutospacing="1"/>
    </w:pPr>
    <w:rPr>
      <w:rFonts w:ascii="Times New Roman" w:eastAsia="Times New Roman" w:hAnsi="Times New Roman"/>
      <w:lang w:val="es-MX" w:eastAsia="es-MX"/>
    </w:rPr>
  </w:style>
  <w:style w:type="paragraph" w:styleId="Ttulo">
    <w:name w:val="Title"/>
    <w:basedOn w:val="Normal"/>
    <w:next w:val="Textoindependiente"/>
    <w:link w:val="TtuloCar"/>
    <w:qFormat/>
    <w:rsid w:val="00F01952"/>
    <w:pPr>
      <w:keepNext/>
      <w:suppressAutoHyphens/>
      <w:spacing w:before="240" w:after="120"/>
    </w:pPr>
    <w:rPr>
      <w:rFonts w:ascii="Liberation Sans" w:eastAsia="Microsoft YaHei" w:hAnsi="Liberation Sans" w:cs="Arial"/>
      <w:sz w:val="28"/>
      <w:szCs w:val="28"/>
      <w:lang w:val="es-MX" w:eastAsia="es-MX"/>
    </w:rPr>
  </w:style>
  <w:style w:type="character" w:customStyle="1" w:styleId="TtuloCar">
    <w:name w:val="Título Car"/>
    <w:basedOn w:val="Fuentedeprrafopredeter"/>
    <w:link w:val="Ttulo"/>
    <w:rsid w:val="00F01952"/>
    <w:rPr>
      <w:rFonts w:ascii="Liberation Sans" w:eastAsia="Microsoft YaHei" w:hAnsi="Liberation Sans" w:cs="Arial"/>
      <w:sz w:val="28"/>
      <w:szCs w:val="28"/>
      <w:lang w:eastAsia="es-MX"/>
    </w:rPr>
  </w:style>
  <w:style w:type="character" w:customStyle="1" w:styleId="EnlacedeInternet">
    <w:name w:val="Enlace de Internet"/>
    <w:basedOn w:val="Fuentedeprrafopredeter"/>
    <w:uiPriority w:val="99"/>
    <w:unhideWhenUsed/>
    <w:qFormat/>
    <w:rsid w:val="00F01952"/>
    <w:rPr>
      <w:color w:val="0563C1" w:themeColor="hyperlink"/>
      <w:u w:val="single"/>
    </w:rPr>
  </w:style>
  <w:style w:type="character" w:customStyle="1" w:styleId="apple-converted-space">
    <w:name w:val="apple-converted-space"/>
    <w:basedOn w:val="Fuentedeprrafopredeter"/>
    <w:qFormat/>
    <w:rsid w:val="00F01952"/>
  </w:style>
  <w:style w:type="character" w:customStyle="1" w:styleId="Vietas">
    <w:name w:val="Viñetas"/>
    <w:qFormat/>
    <w:rsid w:val="00F01952"/>
    <w:rPr>
      <w:rFonts w:ascii="OpenSymbol" w:eastAsia="OpenSymbol" w:hAnsi="OpenSymbol" w:cs="OpenSymbol"/>
    </w:rPr>
  </w:style>
  <w:style w:type="character" w:customStyle="1" w:styleId="EnlacedeInternetvisitado">
    <w:name w:val="Enlace de Internet visitado"/>
    <w:qFormat/>
    <w:rsid w:val="00F01952"/>
    <w:rPr>
      <w:color w:val="800080"/>
      <w:u w:val="single"/>
    </w:rPr>
  </w:style>
  <w:style w:type="paragraph" w:customStyle="1" w:styleId="ndice">
    <w:name w:val="Índice"/>
    <w:basedOn w:val="Normal"/>
    <w:qFormat/>
    <w:rsid w:val="00F01952"/>
    <w:pPr>
      <w:suppressLineNumbers/>
      <w:suppressAutoHyphens/>
    </w:pPr>
    <w:rPr>
      <w:rFonts w:ascii="Times New Roman" w:eastAsia="Times New Roman" w:hAnsi="Times New Roman" w:cs="Arial"/>
      <w:lang w:val="es-MX" w:eastAsia="es-MX"/>
    </w:rPr>
  </w:style>
  <w:style w:type="paragraph" w:customStyle="1" w:styleId="Ttulo10">
    <w:name w:val="Título1"/>
    <w:basedOn w:val="Normal"/>
    <w:next w:val="Textoindependiente"/>
    <w:qFormat/>
    <w:rsid w:val="00F01952"/>
    <w:pPr>
      <w:keepNext/>
      <w:suppressAutoHyphens/>
      <w:spacing w:before="240" w:after="120"/>
    </w:pPr>
    <w:rPr>
      <w:rFonts w:ascii="Liberation Sans" w:eastAsia="Microsoft YaHei" w:hAnsi="Liberation Sans" w:cs="Arial"/>
      <w:sz w:val="28"/>
      <w:szCs w:val="28"/>
      <w:lang w:val="es-MX" w:eastAsia="es-MX"/>
    </w:rPr>
  </w:style>
  <w:style w:type="paragraph" w:customStyle="1" w:styleId="Cabeceraypie">
    <w:name w:val="Cabecera y pie"/>
    <w:basedOn w:val="Normal"/>
    <w:qFormat/>
    <w:rsid w:val="00F01952"/>
    <w:pPr>
      <w:suppressAutoHyphens/>
    </w:pPr>
    <w:rPr>
      <w:rFonts w:ascii="Times New Roman" w:eastAsia="Times New Roman" w:hAnsi="Times New Roman"/>
      <w:lang w:val="es-MX" w:eastAsia="es-MX"/>
    </w:rPr>
  </w:style>
  <w:style w:type="paragraph" w:customStyle="1" w:styleId="Default">
    <w:name w:val="Default"/>
    <w:qFormat/>
    <w:rsid w:val="00F01952"/>
    <w:pPr>
      <w:suppressAutoHyphens/>
    </w:pPr>
    <w:rPr>
      <w:rFonts w:ascii="Times New Roman" w:hAnsi="Times New Roman"/>
      <w:color w:val="000000"/>
      <w:sz w:val="24"/>
      <w:szCs w:val="24"/>
      <w:lang w:eastAsia="en-US"/>
    </w:rPr>
  </w:style>
  <w:style w:type="paragraph" w:customStyle="1" w:styleId="Sangra2detindependiente1">
    <w:name w:val="Sangría 2 de t. independiente1"/>
    <w:basedOn w:val="Normal"/>
    <w:qFormat/>
    <w:rsid w:val="00F01952"/>
    <w:pPr>
      <w:suppressAutoHyphens/>
      <w:ind w:left="284" w:hanging="284"/>
      <w:jc w:val="both"/>
    </w:pPr>
    <w:rPr>
      <w:rFonts w:ascii="Arial" w:eastAsia="Times New Roman" w:hAnsi="Arial" w:cs="Arial"/>
      <w:sz w:val="22"/>
      <w:lang w:val="es-MX" w:eastAsia="es-MX"/>
    </w:rPr>
  </w:style>
  <w:style w:type="paragraph" w:customStyle="1" w:styleId="Continuarlista1">
    <w:name w:val="Continuar lista1"/>
    <w:basedOn w:val="Normal"/>
    <w:qFormat/>
    <w:rsid w:val="00F01952"/>
    <w:pPr>
      <w:suppressAutoHyphens/>
      <w:spacing w:after="120"/>
      <w:ind w:left="283"/>
    </w:pPr>
    <w:rPr>
      <w:rFonts w:ascii="Times New Roman" w:eastAsia="Times New Roman" w:hAnsi="Times New Roman"/>
      <w:lang w:val="es-MX" w:eastAsia="es-MX"/>
    </w:rPr>
  </w:style>
  <w:style w:type="paragraph" w:customStyle="1" w:styleId="Lista21">
    <w:name w:val="Lista 21"/>
    <w:basedOn w:val="Normal"/>
    <w:qFormat/>
    <w:rsid w:val="00F01952"/>
    <w:pPr>
      <w:suppressAutoHyphens/>
      <w:ind w:left="566" w:hanging="283"/>
      <w:jc w:val="both"/>
    </w:pPr>
    <w:rPr>
      <w:rFonts w:ascii="Arial" w:eastAsia="Times New Roman" w:hAnsi="Arial" w:cs="Arial"/>
      <w:sz w:val="22"/>
      <w:lang w:val="es-MX" w:eastAsia="es-MX"/>
    </w:rPr>
  </w:style>
  <w:style w:type="paragraph" w:customStyle="1" w:styleId="BodyTextIndent23">
    <w:name w:val="Body Text Indent 23"/>
    <w:basedOn w:val="Normal"/>
    <w:qFormat/>
    <w:rsid w:val="00F01952"/>
    <w:pPr>
      <w:suppressAutoHyphens/>
    </w:pPr>
    <w:rPr>
      <w:rFonts w:ascii="Times New Roman" w:eastAsia="Times New Roman" w:hAnsi="Times New Roman"/>
      <w:lang w:val="es-MX" w:eastAsia="es-MX"/>
    </w:rPr>
  </w:style>
  <w:style w:type="paragraph" w:customStyle="1" w:styleId="BodyTextIndent33">
    <w:name w:val="Body Text Indent 33"/>
    <w:basedOn w:val="Normal"/>
    <w:qFormat/>
    <w:rsid w:val="00F01952"/>
    <w:pPr>
      <w:tabs>
        <w:tab w:val="left" w:pos="5104"/>
        <w:tab w:val="left" w:pos="5331"/>
        <w:tab w:val="left" w:pos="5824"/>
      </w:tabs>
      <w:suppressAutoHyphens/>
      <w:ind w:left="1276" w:hanging="709"/>
      <w:jc w:val="both"/>
    </w:pPr>
    <w:rPr>
      <w:rFonts w:ascii="Arial" w:eastAsia="Times New Roman" w:hAnsi="Arial" w:cs="Arial"/>
      <w:spacing w:val="-2"/>
      <w:sz w:val="22"/>
      <w:szCs w:val="20"/>
      <w:lang w:val="es-MX" w:eastAsia="es-MX"/>
    </w:rPr>
  </w:style>
  <w:style w:type="paragraph" w:customStyle="1" w:styleId="Textoindependiente21">
    <w:name w:val="Texto independiente 21"/>
    <w:basedOn w:val="Normal"/>
    <w:qFormat/>
    <w:rsid w:val="00F01952"/>
    <w:pPr>
      <w:suppressAutoHyphens/>
      <w:jc w:val="center"/>
    </w:pPr>
    <w:rPr>
      <w:rFonts w:ascii="Arial" w:eastAsia="Arial Unicode MS" w:hAnsi="Arial" w:cs="Mangal"/>
      <w:i/>
      <w:kern w:val="1"/>
      <w:sz w:val="32"/>
      <w:szCs w:val="20"/>
      <w:lang w:eastAsia="hi-IN" w:bidi="hi-IN"/>
    </w:rPr>
  </w:style>
  <w:style w:type="paragraph" w:customStyle="1" w:styleId="Sinespaciado1">
    <w:name w:val="Sin espaciado1"/>
    <w:qFormat/>
    <w:rsid w:val="00F01952"/>
    <w:pPr>
      <w:suppressAutoHyphens/>
    </w:pPr>
    <w:rPr>
      <w:rFonts w:ascii="Cambria" w:eastAsia="SimSun" w:hAnsi="Cambria" w:cs="Cambria"/>
      <w:kern w:val="2"/>
      <w:sz w:val="22"/>
      <w:szCs w:val="22"/>
      <w:lang w:eastAsia="hi-IN" w:bidi="hi-IN"/>
    </w:rPr>
  </w:style>
  <w:style w:type="paragraph" w:customStyle="1" w:styleId="15">
    <w:name w:val="15"/>
    <w:basedOn w:val="Normal"/>
    <w:qFormat/>
    <w:rsid w:val="00F01952"/>
    <w:pPr>
      <w:spacing w:before="100" w:beforeAutospacing="1" w:after="100" w:afterAutospacing="1"/>
    </w:pPr>
    <w:rPr>
      <w:rFonts w:ascii="Times New Roman" w:eastAsia="Times New Roman" w:hAnsi="Times New Roman"/>
      <w:lang w:val="es-MX" w:eastAsia="es-MX"/>
    </w:rPr>
  </w:style>
  <w:style w:type="character" w:customStyle="1" w:styleId="Mencinsinresolver2">
    <w:name w:val="Mención sin resolver2"/>
    <w:basedOn w:val="Fuentedeprrafopredeter"/>
    <w:uiPriority w:val="99"/>
    <w:semiHidden/>
    <w:unhideWhenUsed/>
    <w:qFormat/>
    <w:rsid w:val="00F01952"/>
    <w:rPr>
      <w:color w:val="605E5C"/>
      <w:shd w:val="clear" w:color="auto" w:fill="E1DFDD"/>
    </w:rPr>
  </w:style>
  <w:style w:type="character" w:customStyle="1" w:styleId="text-danger">
    <w:name w:val="text-danger"/>
    <w:basedOn w:val="Fuentedeprrafopredeter"/>
    <w:qFormat/>
    <w:rsid w:val="00F01952"/>
  </w:style>
  <w:style w:type="paragraph" w:customStyle="1" w:styleId="Prrafodelista1">
    <w:name w:val="Párrafo de lista1"/>
    <w:basedOn w:val="Normal"/>
    <w:uiPriority w:val="99"/>
    <w:qFormat/>
    <w:rsid w:val="00F01952"/>
    <w:pPr>
      <w:suppressAutoHyphens/>
    </w:pPr>
    <w:rPr>
      <w:rFonts w:ascii="Times New Roman" w:eastAsia="Times New Roman" w:hAnsi="Times New Roman"/>
      <w:lang w:val="es-MX" w:eastAsia="es-MX"/>
    </w:rPr>
  </w:style>
  <w:style w:type="paragraph" w:customStyle="1" w:styleId="Textoindependiente314">
    <w:name w:val="Texto independiente 314"/>
    <w:basedOn w:val="Normal"/>
    <w:rsid w:val="00F01952"/>
    <w:pPr>
      <w:suppressAutoHyphens/>
    </w:pPr>
    <w:rPr>
      <w:rFonts w:ascii="Arial" w:eastAsia="Times New Roman" w:hAnsi="Arial" w:cs="Arial"/>
      <w:szCs w:val="20"/>
      <w:lang w:val="es-ES_tradnl" w:eastAsia="zh-CN"/>
    </w:rPr>
  </w:style>
  <w:style w:type="paragraph" w:customStyle="1" w:styleId="ROMANOS">
    <w:name w:val="ROMANOS"/>
    <w:basedOn w:val="Normal"/>
    <w:rsid w:val="00F01952"/>
    <w:pPr>
      <w:suppressAutoHyphens/>
      <w:spacing w:after="101" w:line="216" w:lineRule="atLeast"/>
      <w:ind w:left="810" w:hanging="540"/>
      <w:jc w:val="both"/>
    </w:pPr>
    <w:rPr>
      <w:rFonts w:ascii="Arial" w:eastAsia="Times New Roman" w:hAnsi="Arial" w:cs="Arial"/>
      <w:sz w:val="18"/>
      <w:szCs w:val="20"/>
      <w:lang w:val="es-ES_tradnl" w:eastAsia="zh-CN"/>
    </w:rPr>
  </w:style>
  <w:style w:type="character" w:customStyle="1" w:styleId="WW8Num1z7">
    <w:name w:val="WW8Num1z7"/>
    <w:rsid w:val="00F01952"/>
  </w:style>
  <w:style w:type="paragraph" w:customStyle="1" w:styleId="Textoindependiente31">
    <w:name w:val="Texto independiente 31"/>
    <w:basedOn w:val="Normal"/>
    <w:uiPriority w:val="99"/>
    <w:rsid w:val="00F01952"/>
    <w:pPr>
      <w:widowControl w:val="0"/>
      <w:suppressAutoHyphens/>
      <w:jc w:val="both"/>
    </w:pPr>
    <w:rPr>
      <w:rFonts w:ascii="Albertus Medium" w:eastAsia="Times New Roman" w:hAnsi="Albertus Medium" w:cs="Albertus Medium"/>
      <w:sz w:val="22"/>
      <w:szCs w:val="20"/>
      <w:lang w:val="es-MX" w:eastAsia="zh-CN"/>
    </w:rPr>
  </w:style>
  <w:style w:type="paragraph" w:customStyle="1" w:styleId="Textoindependiente311">
    <w:name w:val="Texto independiente 311"/>
    <w:basedOn w:val="Normal"/>
    <w:rsid w:val="00F01952"/>
    <w:pPr>
      <w:widowControl w:val="0"/>
      <w:suppressAutoHyphens/>
      <w:jc w:val="both"/>
    </w:pPr>
    <w:rPr>
      <w:rFonts w:ascii="Albertus Medium" w:eastAsia="Times New Roman" w:hAnsi="Albertus Medium" w:cs="Albertus Medium"/>
      <w:sz w:val="22"/>
      <w:szCs w:val="20"/>
      <w:lang w:val="es-MX" w:eastAsia="zh-CN"/>
    </w:rPr>
  </w:style>
  <w:style w:type="character" w:customStyle="1" w:styleId="AsuntodelcomentarioCar1">
    <w:name w:val="Asunto del comentario Car1"/>
    <w:basedOn w:val="TextocomentarioCar"/>
    <w:uiPriority w:val="99"/>
    <w:semiHidden/>
    <w:rsid w:val="00F01952"/>
    <w:rPr>
      <w:rFonts w:ascii="Times New Roman" w:eastAsia="Times New Roman" w:hAnsi="Times New Roman" w:cs="Times New Roman"/>
      <w:b/>
      <w:bCs/>
      <w:sz w:val="20"/>
      <w:szCs w:val="20"/>
      <w:lang w:eastAsia="es-ES"/>
    </w:rPr>
  </w:style>
  <w:style w:type="paragraph" w:customStyle="1" w:styleId="BodyText22">
    <w:name w:val="Body Text 22"/>
    <w:basedOn w:val="Normal"/>
    <w:rsid w:val="00F01952"/>
    <w:pPr>
      <w:widowControl w:val="0"/>
      <w:jc w:val="both"/>
    </w:pPr>
    <w:rPr>
      <w:rFonts w:ascii="Arial" w:eastAsia="Times New Roman" w:hAnsi="Arial"/>
      <w:b/>
      <w:sz w:val="20"/>
      <w:szCs w:val="20"/>
      <w:lang w:val="es-MX" w:eastAsia="es-ES"/>
    </w:rPr>
  </w:style>
  <w:style w:type="character" w:customStyle="1" w:styleId="markedcontent">
    <w:name w:val="markedcontent"/>
    <w:basedOn w:val="Fuentedeprrafopredeter"/>
    <w:rsid w:val="00F01952"/>
  </w:style>
  <w:style w:type="character" w:customStyle="1" w:styleId="highlight">
    <w:name w:val="highlight"/>
    <w:basedOn w:val="Fuentedeprrafopredeter"/>
    <w:rsid w:val="00F01952"/>
  </w:style>
  <w:style w:type="paragraph" w:customStyle="1" w:styleId="Faccin">
    <w:name w:val="Facción"/>
    <w:basedOn w:val="Normal"/>
    <w:rsid w:val="00F01952"/>
    <w:pPr>
      <w:keepLines/>
      <w:spacing w:after="200"/>
      <w:ind w:left="993" w:hanging="709"/>
      <w:jc w:val="both"/>
    </w:pPr>
    <w:rPr>
      <w:rFonts w:ascii="Arial" w:eastAsia="Times New Roman" w:hAnsi="Arial"/>
      <w:noProo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677">
      <w:bodyDiv w:val="1"/>
      <w:marLeft w:val="0"/>
      <w:marRight w:val="0"/>
      <w:marTop w:val="0"/>
      <w:marBottom w:val="0"/>
      <w:divBdr>
        <w:top w:val="none" w:sz="0" w:space="0" w:color="auto"/>
        <w:left w:val="none" w:sz="0" w:space="0" w:color="auto"/>
        <w:bottom w:val="none" w:sz="0" w:space="0" w:color="auto"/>
        <w:right w:val="none" w:sz="0" w:space="0" w:color="auto"/>
      </w:divBdr>
    </w:div>
    <w:div w:id="1192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f.gob.mx/nota_detalle.php?codigo=5649187&amp;fecha=15/04/2022" TargetMode="External"/><Relationship Id="rId17" Type="http://schemas.openxmlformats.org/officeDocument/2006/relationships/hyperlink" Target="http://www.gob.mx/sfp" TargetMode="External"/><Relationship Id="rId2" Type="http://schemas.openxmlformats.org/officeDocument/2006/relationships/numbering" Target="numbering.xml"/><Relationship Id="rId16" Type="http://schemas.openxmlformats.org/officeDocument/2006/relationships/hyperlink" Target="https://compranet.hacienda.gob.mx/web/logi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MENDEZ@CANAL22.ORG.MX" TargetMode="External"/><Relationship Id="rId5" Type="http://schemas.openxmlformats.org/officeDocument/2006/relationships/webSettings" Target="webSettings.xml"/><Relationship Id="rId15" Type="http://schemas.openxmlformats.org/officeDocument/2006/relationships/hyperlink" Target="mailto:rupc@hacienda.gob.mx" TargetMode="External"/><Relationship Id="rId10" Type="http://schemas.openxmlformats.org/officeDocument/2006/relationships/hyperlink" Target="mailto:ARGELIA.ACOSTA@CANAL22.ORG.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E118-CED4-E74D-84E8-56D76B95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169</Pages>
  <Words>42947</Words>
  <Characters>236214</Characters>
  <Application>Microsoft Office Word</Application>
  <DocSecurity>0</DocSecurity>
  <Lines>1968</Lines>
  <Paragraphs>557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Granados López</cp:lastModifiedBy>
  <cp:revision>93</cp:revision>
  <cp:lastPrinted>2025-01-02T19:25:00Z</cp:lastPrinted>
  <dcterms:created xsi:type="dcterms:W3CDTF">2025-01-03T00:38:00Z</dcterms:created>
  <dcterms:modified xsi:type="dcterms:W3CDTF">2025-01-06T20:45:00Z</dcterms:modified>
</cp:coreProperties>
</file>